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E302B" w14:textId="77777777" w:rsidR="0053587B" w:rsidRDefault="0053587B" w:rsidP="0053587B">
      <w:pPr>
        <w:widowControl/>
        <w:autoSpaceDE/>
        <w:ind w:firstLine="0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ПРОЕКТ</w:t>
      </w:r>
    </w:p>
    <w:p w14:paraId="10FA99BF" w14:textId="77777777" w:rsidR="0053587B" w:rsidRPr="00D22FEB" w:rsidRDefault="0053587B" w:rsidP="0053587B">
      <w:pPr>
        <w:widowControl/>
        <w:autoSpaceDE/>
        <w:ind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22FE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АДМИНИСТРАЦИЯ СЕЛЬСКОГО ПОСЕЛЕНИЯ </w:t>
      </w:r>
    </w:p>
    <w:p w14:paraId="78E8E9BC" w14:textId="77777777" w:rsidR="0053587B" w:rsidRPr="00D22FEB" w:rsidRDefault="0053587B" w:rsidP="0053587B">
      <w:pPr>
        <w:widowControl/>
        <w:autoSpaceDE/>
        <w:ind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22FE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«КУНЬИНСКАЯ ВОЛОСТЬ» </w:t>
      </w:r>
    </w:p>
    <w:p w14:paraId="1A5BB7BA" w14:textId="77777777" w:rsidR="0053587B" w:rsidRPr="00D22FEB" w:rsidRDefault="0053587B" w:rsidP="0053587B">
      <w:pPr>
        <w:widowControl/>
        <w:autoSpaceDE/>
        <w:ind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BA419BC" w14:textId="77777777" w:rsidR="0053587B" w:rsidRPr="00D22FEB" w:rsidRDefault="0053587B" w:rsidP="0053587B">
      <w:pPr>
        <w:widowControl/>
        <w:autoSpaceDE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17C1FDB" w14:textId="77777777" w:rsidR="0053587B" w:rsidRPr="00D22FEB" w:rsidRDefault="0053587B" w:rsidP="0053587B">
      <w:pPr>
        <w:keepNext/>
        <w:widowControl/>
        <w:autoSpaceDE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14:paraId="41DEF73D" w14:textId="77777777" w:rsidR="0053587B" w:rsidRPr="00D22FEB" w:rsidRDefault="0053587B" w:rsidP="0053587B">
      <w:pPr>
        <w:keepNext/>
        <w:widowControl/>
        <w:autoSpaceDE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1BFC18B" w14:textId="77777777" w:rsidR="0053587B" w:rsidRPr="00D22FEB" w:rsidRDefault="0053587B" w:rsidP="0053587B">
      <w:pPr>
        <w:widowControl/>
        <w:autoSpaceDE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70B7EE" w14:textId="71B35321" w:rsidR="0053587B" w:rsidRPr="00D22FEB" w:rsidRDefault="0053587B" w:rsidP="0053587B">
      <w:pPr>
        <w:widowControl/>
        <w:autoSpaceDE/>
        <w:ind w:firstLine="0"/>
        <w:jc w:val="left"/>
        <w:rPr>
          <w:rFonts w:ascii="Times New Roman" w:eastAsia="Times New Roman" w:hAnsi="Times New Roman" w:cs="Times New Roman"/>
          <w:sz w:val="28"/>
        </w:rPr>
      </w:pPr>
      <w:r w:rsidRPr="00D22FEB"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z w:val="28"/>
        </w:rPr>
        <w:t xml:space="preserve"> _</w:t>
      </w:r>
      <w:proofErr w:type="gramStart"/>
      <w:r>
        <w:rPr>
          <w:rFonts w:ascii="Times New Roman" w:eastAsia="Times New Roman" w:hAnsi="Times New Roman" w:cs="Times New Roman"/>
          <w:sz w:val="28"/>
        </w:rPr>
        <w:t>_._</w:t>
      </w:r>
      <w:proofErr w:type="gramEnd"/>
      <w:r>
        <w:rPr>
          <w:rFonts w:ascii="Times New Roman" w:eastAsia="Times New Roman" w:hAnsi="Times New Roman" w:cs="Times New Roman"/>
          <w:sz w:val="28"/>
        </w:rPr>
        <w:t>_.2022</w:t>
      </w:r>
      <w:r w:rsidRPr="00D22FEB">
        <w:rPr>
          <w:rFonts w:ascii="Times New Roman" w:eastAsia="Times New Roman" w:hAnsi="Times New Roman" w:cs="Times New Roman"/>
          <w:sz w:val="28"/>
        </w:rPr>
        <w:t xml:space="preserve"> г.</w:t>
      </w:r>
      <w:r w:rsidRPr="00D22FEB">
        <w:rPr>
          <w:rFonts w:ascii="Times New Roman" w:eastAsia="Times New Roman" w:hAnsi="Times New Roman" w:cs="Times New Roman"/>
          <w:sz w:val="28"/>
        </w:rPr>
        <w:tab/>
        <w:t xml:space="preserve">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</w:rPr>
        <w:t xml:space="preserve"> __</w:t>
      </w:r>
      <w:r w:rsidRPr="00D22FEB">
        <w:rPr>
          <w:rFonts w:ascii="Times New Roman" w:eastAsia="Times New Roman" w:hAnsi="Times New Roman" w:cs="Times New Roman"/>
          <w:sz w:val="28"/>
        </w:rPr>
        <w:t xml:space="preserve">                    </w:t>
      </w:r>
    </w:p>
    <w:p w14:paraId="034CF56A" w14:textId="77777777" w:rsidR="0053587B" w:rsidRPr="00D22FEB" w:rsidRDefault="0053587B" w:rsidP="0053587B">
      <w:pPr>
        <w:widowControl/>
        <w:autoSpaceDE/>
        <w:ind w:firstLine="0"/>
        <w:jc w:val="left"/>
        <w:rPr>
          <w:rFonts w:ascii="Times New Roman" w:eastAsia="Times New Roman" w:hAnsi="Times New Roman" w:cs="Times New Roman"/>
          <w:sz w:val="28"/>
        </w:rPr>
      </w:pPr>
      <w:r w:rsidRPr="00D22FEB">
        <w:rPr>
          <w:rFonts w:ascii="Times New Roman" w:eastAsia="Times New Roman" w:hAnsi="Times New Roman" w:cs="Times New Roman"/>
          <w:sz w:val="28"/>
        </w:rPr>
        <w:t xml:space="preserve">           </w:t>
      </w:r>
    </w:p>
    <w:p w14:paraId="3A6F8FB7" w14:textId="77777777" w:rsidR="0053587B" w:rsidRPr="00D22FEB" w:rsidRDefault="0053587B" w:rsidP="0053587B">
      <w:pPr>
        <w:widowControl/>
        <w:autoSpaceDE/>
        <w:ind w:firstLine="0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D22FEB">
        <w:rPr>
          <w:rFonts w:ascii="Times New Roman" w:eastAsia="Times New Roman" w:hAnsi="Times New Roman" w:cs="Times New Roman"/>
          <w:sz w:val="28"/>
        </w:rPr>
        <w:t>рп</w:t>
      </w:r>
      <w:proofErr w:type="spellEnd"/>
      <w:r w:rsidRPr="00D22FEB">
        <w:rPr>
          <w:rFonts w:ascii="Times New Roman" w:eastAsia="Times New Roman" w:hAnsi="Times New Roman" w:cs="Times New Roman"/>
          <w:sz w:val="28"/>
        </w:rPr>
        <w:t>. Кунья</w:t>
      </w:r>
    </w:p>
    <w:p w14:paraId="64E93FC4" w14:textId="77777777" w:rsidR="0053587B" w:rsidRPr="00D22FEB" w:rsidRDefault="0053587B" w:rsidP="0053587B">
      <w:pPr>
        <w:widowControl/>
        <w:autoSpaceDE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3401C57" w14:textId="77777777" w:rsidR="0053587B" w:rsidRPr="00D22FEB" w:rsidRDefault="0053587B" w:rsidP="0053587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2D8C2327" w14:textId="77777777" w:rsidR="0053587B" w:rsidRPr="00D22FEB" w:rsidRDefault="0053587B" w:rsidP="0053587B">
      <w:pPr>
        <w:spacing w:line="276" w:lineRule="auto"/>
        <w:ind w:right="4733" w:firstLine="0"/>
        <w:rPr>
          <w:rFonts w:ascii="Times New Roman" w:hAnsi="Times New Roman" w:cs="Times New Roman"/>
          <w:sz w:val="28"/>
          <w:szCs w:val="28"/>
        </w:rPr>
      </w:pPr>
      <w:r w:rsidRPr="00D22FEB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«Комплексное развитие систем инфраструктуры и благоустройства муниципального образования «</w:t>
      </w:r>
      <w:proofErr w:type="spellStart"/>
      <w:r w:rsidRPr="00D22FEB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D22FEB">
        <w:rPr>
          <w:rFonts w:ascii="Times New Roman" w:hAnsi="Times New Roman" w:cs="Times New Roman"/>
          <w:sz w:val="28"/>
          <w:szCs w:val="28"/>
        </w:rPr>
        <w:t xml:space="preserve"> волость» на 2017 –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22FEB"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742D5812" w14:textId="77777777" w:rsidR="0053587B" w:rsidRPr="00D22FEB" w:rsidRDefault="0053587B" w:rsidP="0053587B">
      <w:pPr>
        <w:spacing w:line="276" w:lineRule="auto"/>
        <w:ind w:right="4733" w:firstLine="0"/>
        <w:rPr>
          <w:rFonts w:ascii="Times New Roman" w:hAnsi="Times New Roman" w:cs="Times New Roman"/>
          <w:sz w:val="28"/>
          <w:szCs w:val="28"/>
        </w:rPr>
      </w:pPr>
    </w:p>
    <w:p w14:paraId="0A98A0A1" w14:textId="77777777" w:rsidR="0053587B" w:rsidRPr="008F289F" w:rsidRDefault="0053587B" w:rsidP="0053587B">
      <w:pPr>
        <w:spacing w:line="276" w:lineRule="auto"/>
        <w:ind w:right="4733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D22F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56FE28" w14:textId="77777777" w:rsidR="0053587B" w:rsidRPr="008F289F" w:rsidRDefault="0053587B" w:rsidP="0053587B">
      <w:pPr>
        <w:spacing w:line="276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8F289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 ФЗ «Об общих принципах организации местного самоуправления в Российской Федерации»,  </w:t>
      </w:r>
      <w:hyperlink r:id="rId8" w:history="1">
        <w:r w:rsidRPr="008F289F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8F289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Администрации сельского поселения «</w:t>
      </w:r>
      <w:proofErr w:type="spellStart"/>
      <w:r w:rsidRPr="008F289F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8F289F">
        <w:rPr>
          <w:rFonts w:ascii="Times New Roman" w:hAnsi="Times New Roman" w:cs="Times New Roman"/>
          <w:sz w:val="28"/>
          <w:szCs w:val="28"/>
        </w:rPr>
        <w:t xml:space="preserve"> волость» от  03.12.2015 г. № 2 «Об утверждении Порядка разработки и реализации муниципальных программ» Администрация сельского поселения «</w:t>
      </w:r>
      <w:proofErr w:type="spellStart"/>
      <w:r w:rsidRPr="008F289F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8F289F">
        <w:rPr>
          <w:rFonts w:ascii="Times New Roman" w:hAnsi="Times New Roman" w:cs="Times New Roman"/>
          <w:sz w:val="28"/>
          <w:szCs w:val="28"/>
        </w:rPr>
        <w:t xml:space="preserve"> волость», постановления Администрации сельского поселения «</w:t>
      </w:r>
      <w:proofErr w:type="spellStart"/>
      <w:r w:rsidRPr="008F289F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8F289F">
        <w:rPr>
          <w:rFonts w:ascii="Times New Roman" w:hAnsi="Times New Roman" w:cs="Times New Roman"/>
          <w:sz w:val="28"/>
          <w:szCs w:val="28"/>
        </w:rPr>
        <w:t xml:space="preserve"> волость» от 25.10.2021 г.  № 58 «О продлении сроков реализации действия муниципальной программы муниципального образования «</w:t>
      </w:r>
      <w:proofErr w:type="spellStart"/>
      <w:r w:rsidRPr="008F289F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8F289F">
        <w:rPr>
          <w:rFonts w:ascii="Times New Roman" w:hAnsi="Times New Roman" w:cs="Times New Roman"/>
          <w:sz w:val="28"/>
          <w:szCs w:val="28"/>
        </w:rPr>
        <w:t xml:space="preserve"> волость», Администрация сельского поселения «</w:t>
      </w:r>
      <w:proofErr w:type="spellStart"/>
      <w:r w:rsidRPr="008F289F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8F289F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Pr="008F289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50610AD0" w14:textId="77777777" w:rsidR="0053587B" w:rsidRPr="008F289F" w:rsidRDefault="0053587B" w:rsidP="0053587B">
      <w:pPr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F289F">
        <w:rPr>
          <w:rFonts w:ascii="Times New Roman" w:hAnsi="Times New Roman" w:cs="Times New Roman"/>
          <w:sz w:val="28"/>
          <w:szCs w:val="28"/>
        </w:rPr>
        <w:t>1.</w:t>
      </w:r>
      <w:r w:rsidRPr="008F289F">
        <w:rPr>
          <w:rFonts w:ascii="Times New Roman" w:hAnsi="Times New Roman" w:cs="Times New Roman"/>
          <w:bCs/>
          <w:sz w:val="28"/>
          <w:szCs w:val="28"/>
        </w:rPr>
        <w:t>Внести в муниципальную программу «</w:t>
      </w:r>
      <w:r w:rsidRPr="008F289F">
        <w:rPr>
          <w:rFonts w:ascii="Times New Roman" w:hAnsi="Times New Roman" w:cs="Times New Roman"/>
          <w:sz w:val="28"/>
          <w:szCs w:val="28"/>
        </w:rPr>
        <w:t xml:space="preserve">Комплексное развитие систем инфраструктуры и благоустройства </w:t>
      </w:r>
      <w:r w:rsidRPr="008F289F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«</w:t>
      </w:r>
      <w:proofErr w:type="spellStart"/>
      <w:r w:rsidRPr="008F289F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8F289F">
        <w:rPr>
          <w:rFonts w:ascii="Times New Roman" w:hAnsi="Times New Roman" w:cs="Times New Roman"/>
          <w:sz w:val="28"/>
          <w:szCs w:val="28"/>
        </w:rPr>
        <w:t xml:space="preserve"> волость» на 2017 – 2024 годы», утвержденную постановлением Администрации сельского поселения «</w:t>
      </w:r>
      <w:proofErr w:type="spellStart"/>
      <w:r w:rsidRPr="008F289F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8F289F">
        <w:rPr>
          <w:rFonts w:ascii="Times New Roman" w:hAnsi="Times New Roman" w:cs="Times New Roman"/>
          <w:sz w:val="28"/>
          <w:szCs w:val="28"/>
        </w:rPr>
        <w:t xml:space="preserve"> волость» от 30.12.2016 г. № 124, с изменениями от 13.03.2017 г. № 15, 30.06.2017 г. № 49, 28.09.2017 г. № 62, 21.11.2017 г. № 73, 08.02.2018 г. № 6, 13.02.2018 г. № 8, 24.04.2018 г. № 22, 16.07.2018 г. № 35, 24.10.2018 г. № 52; от 22.02.2019 г. № 10; от 11.03.2019 г. № 13; от 24.06.2019 г. № 36; от 18.09.2019 г. № 53; от 18.02.2020 г. № 7; от 12.03.2020 г. № 11; от 23.04.2020 г. № 26; от 22.06.2020 г. № 30; от 21.09.2020 г. № 40; от 30.10.2020 г. № 53, от 15.02.2021 г. № 5; от 23.03.2021 г. № 11; от 12.07.2021 г. № 35; от 15.09.2021 г. № 47; от 10.11.2021 г. № 65; от 02.02.2022 г. № 3</w:t>
      </w:r>
      <w:r>
        <w:rPr>
          <w:rFonts w:ascii="Times New Roman" w:hAnsi="Times New Roman" w:cs="Times New Roman"/>
          <w:sz w:val="28"/>
          <w:szCs w:val="28"/>
        </w:rPr>
        <w:t>4 от 24.03.2022 г. № 17</w:t>
      </w:r>
      <w:r w:rsidRPr="008F289F">
        <w:rPr>
          <w:rFonts w:ascii="Times New Roman" w:hAnsi="Times New Roman" w:cs="Times New Roman"/>
          <w:sz w:val="28"/>
          <w:szCs w:val="28"/>
        </w:rPr>
        <w:t xml:space="preserve">  следующие изменения:</w:t>
      </w:r>
    </w:p>
    <w:p w14:paraId="35E8B5F0" w14:textId="77777777" w:rsidR="0053587B" w:rsidRPr="008F289F" w:rsidRDefault="0053587B" w:rsidP="0053587B">
      <w:pPr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14:paraId="3B989300" w14:textId="77777777" w:rsidR="0053587B" w:rsidRPr="008F289F" w:rsidRDefault="0053587B" w:rsidP="0053587B">
      <w:pPr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F289F">
        <w:rPr>
          <w:rFonts w:ascii="Times New Roman" w:hAnsi="Times New Roman" w:cs="Times New Roman"/>
          <w:sz w:val="28"/>
          <w:szCs w:val="28"/>
        </w:rPr>
        <w:t xml:space="preserve">1.1. В паспорте муниципальной программы </w:t>
      </w:r>
      <w:r w:rsidRPr="008F289F">
        <w:rPr>
          <w:rFonts w:ascii="Times New Roman" w:hAnsi="Times New Roman" w:cs="Times New Roman"/>
          <w:bCs/>
          <w:sz w:val="28"/>
          <w:szCs w:val="28"/>
        </w:rPr>
        <w:t>«</w:t>
      </w:r>
      <w:r w:rsidRPr="008F289F">
        <w:rPr>
          <w:rFonts w:ascii="Times New Roman" w:hAnsi="Times New Roman" w:cs="Times New Roman"/>
          <w:sz w:val="28"/>
          <w:szCs w:val="28"/>
        </w:rPr>
        <w:t>Комплексное развитие систем инфраструктуры и благоустройства муниципального образования «</w:t>
      </w:r>
      <w:proofErr w:type="spellStart"/>
      <w:r w:rsidRPr="008F289F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8F289F">
        <w:rPr>
          <w:rFonts w:ascii="Times New Roman" w:hAnsi="Times New Roman" w:cs="Times New Roman"/>
          <w:sz w:val="28"/>
          <w:szCs w:val="28"/>
        </w:rPr>
        <w:t xml:space="preserve"> волость» на 2017 – 2024 годы» изложить в следующей редакции:</w:t>
      </w:r>
    </w:p>
    <w:p w14:paraId="674C4688" w14:textId="77777777" w:rsidR="0053587B" w:rsidRPr="008F289F" w:rsidRDefault="0053587B" w:rsidP="0053587B">
      <w:pPr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14:paraId="743ABFF2" w14:textId="77777777" w:rsidR="0053587B" w:rsidRDefault="0053587B" w:rsidP="0053587B">
      <w:pPr>
        <w:spacing w:line="276" w:lineRule="auto"/>
        <w:ind w:firstLine="540"/>
        <w:rPr>
          <w:rFonts w:ascii="Times New Roman" w:hAnsi="Times New Roman" w:cs="Times New Roman"/>
        </w:rPr>
      </w:pPr>
      <w:r w:rsidRPr="008F289F">
        <w:rPr>
          <w:rFonts w:ascii="Times New Roman" w:hAnsi="Times New Roman" w:cs="Times New Roman"/>
          <w:sz w:val="28"/>
          <w:szCs w:val="28"/>
        </w:rPr>
        <w:t>Строку:</w:t>
      </w:r>
    </w:p>
    <w:tbl>
      <w:tblPr>
        <w:tblW w:w="9826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38"/>
        <w:gridCol w:w="1275"/>
        <w:gridCol w:w="851"/>
        <w:gridCol w:w="850"/>
        <w:gridCol w:w="709"/>
        <w:gridCol w:w="851"/>
        <w:gridCol w:w="708"/>
        <w:gridCol w:w="851"/>
        <w:gridCol w:w="850"/>
        <w:gridCol w:w="851"/>
        <w:gridCol w:w="992"/>
      </w:tblGrid>
      <w:tr w:rsidR="0053587B" w14:paraId="57AB2776" w14:textId="77777777" w:rsidTr="002E4256">
        <w:trPr>
          <w:cantSplit/>
          <w:trHeight w:val="600"/>
        </w:trPr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2A060" w14:textId="77777777" w:rsidR="0053587B" w:rsidRPr="00D22FEB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Объемы и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ки</w:t>
            </w:r>
            <w:proofErr w:type="spellEnd"/>
            <w:proofErr w:type="gramEnd"/>
            <w:r w:rsidRPr="00D22F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FEB">
              <w:rPr>
                <w:rFonts w:ascii="Times New Roman" w:hAnsi="Times New Roman" w:cs="Times New Roman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сиро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22FEB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про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F4748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E8F24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  <w:p w14:paraId="145626D5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  <w:p w14:paraId="481C692F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C0592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2017г</w:t>
            </w:r>
          </w:p>
          <w:p w14:paraId="536E6F2E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C19F1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2018г</w:t>
            </w:r>
          </w:p>
          <w:p w14:paraId="3B6C1169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E4C156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2019г</w:t>
            </w:r>
          </w:p>
          <w:p w14:paraId="51D9D210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5C9724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2020г</w:t>
            </w:r>
          </w:p>
          <w:p w14:paraId="771F060F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386050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</w:t>
            </w:r>
          </w:p>
          <w:p w14:paraId="19D3C870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D2F66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2022г</w:t>
            </w:r>
          </w:p>
          <w:p w14:paraId="30D05D88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A0FF73" w14:textId="77777777" w:rsidR="0053587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</w:t>
            </w:r>
          </w:p>
          <w:p w14:paraId="6F74BED5" w14:textId="77777777" w:rsidR="0053587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</w:t>
            </w:r>
          </w:p>
          <w:p w14:paraId="6CC9EC55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7C7BEE" w14:textId="77777777" w:rsidR="0053587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 (тыс. руб.)</w:t>
            </w:r>
          </w:p>
        </w:tc>
      </w:tr>
      <w:tr w:rsidR="0053587B" w14:paraId="3CEBB9B2" w14:textId="77777777" w:rsidTr="002E4256">
        <w:trPr>
          <w:cantSplit/>
          <w:trHeight w:val="600"/>
        </w:trPr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5B714" w14:textId="77777777" w:rsidR="0053587B" w:rsidRPr="00D22FEB" w:rsidRDefault="0053587B" w:rsidP="002E4256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D529B" w14:textId="77777777" w:rsidR="0053587B" w:rsidRPr="00D22FEB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6E412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1 791,03474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83F43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143,27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FB412" w14:textId="77777777" w:rsidR="0053587B" w:rsidRPr="00D22FEB" w:rsidRDefault="0053587B" w:rsidP="002E4256">
            <w:pPr>
              <w:ind w:firstLine="0"/>
              <w:jc w:val="center"/>
            </w:pPr>
            <w:r w:rsidRPr="00D22FEB">
              <w:rPr>
                <w:rFonts w:ascii="Times New Roman" w:hAnsi="Times New Roman" w:cs="Times New Roman"/>
              </w:rPr>
              <w:t>185,78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6C025C" w14:textId="77777777" w:rsidR="0053587B" w:rsidRPr="00D22FEB" w:rsidRDefault="0053587B" w:rsidP="002E4256">
            <w:pPr>
              <w:ind w:firstLine="0"/>
              <w:jc w:val="center"/>
            </w:pPr>
            <w:r w:rsidRPr="00D22FEB">
              <w:rPr>
                <w:rFonts w:ascii="Times New Roman" w:hAnsi="Times New Roman" w:cs="Times New Roman"/>
              </w:rPr>
              <w:t>208,705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A36BF3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232,5247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710BAA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248,565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9500D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E0CDA7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257,13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3E4BB9" w14:textId="77777777" w:rsidR="0053587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265,21</w:t>
            </w:r>
          </w:p>
        </w:tc>
      </w:tr>
      <w:tr w:rsidR="0053587B" w14:paraId="0B299A50" w14:textId="77777777" w:rsidTr="002E4256">
        <w:trPr>
          <w:cantSplit/>
          <w:trHeight w:val="600"/>
        </w:trPr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FB210" w14:textId="77777777" w:rsidR="0053587B" w:rsidRPr="00D22FEB" w:rsidRDefault="0053587B" w:rsidP="002E4256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EE5D5" w14:textId="77777777" w:rsidR="0053587B" w:rsidRPr="00D22FEB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3E3F0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954,6884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C3392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35,223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34985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18,5164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685938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61,0</w:t>
            </w:r>
          </w:p>
          <w:p w14:paraId="46339462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D041AD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329,991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746E07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436,958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DD6C3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D22FE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14D6FA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87EA05" w14:textId="77777777" w:rsidR="0053587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</w:tr>
      <w:tr w:rsidR="0053587B" w14:paraId="10A3E98C" w14:textId="77777777" w:rsidTr="002E4256">
        <w:trPr>
          <w:cantSplit/>
          <w:trHeight w:val="380"/>
        </w:trPr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19DAB" w14:textId="77777777" w:rsidR="0053587B" w:rsidRPr="00D22FEB" w:rsidRDefault="0053587B" w:rsidP="002E4256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A8235" w14:textId="77777777" w:rsidR="0053587B" w:rsidRPr="00D22FEB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22A55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74375,62612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EDB1D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6715,998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8D860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7 583,72763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E1C9D9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9 313,11023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093DB0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8 696,94035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9030BA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10379,14999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A145A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11701,09992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DBB729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10126,,</w:t>
            </w:r>
            <w:proofErr w:type="gramEnd"/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0E5A1E" w14:textId="77777777" w:rsidR="0053587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9858,80</w:t>
            </w:r>
          </w:p>
        </w:tc>
      </w:tr>
      <w:tr w:rsidR="0053587B" w:rsidRPr="00D22FEB" w14:paraId="15A491C4" w14:textId="77777777" w:rsidTr="002E4256">
        <w:trPr>
          <w:cantSplit/>
          <w:trHeight w:val="600"/>
        </w:trPr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35F9F" w14:textId="77777777" w:rsidR="0053587B" w:rsidRPr="00D22FEB" w:rsidRDefault="0053587B" w:rsidP="002E4256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846B4" w14:textId="77777777" w:rsidR="0053587B" w:rsidRPr="00D22FEB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D4F9D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42D47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9BE35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72C0AF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56D3B7" w14:textId="77777777" w:rsidR="0053587B" w:rsidRPr="00D22FEB" w:rsidRDefault="0053587B" w:rsidP="002E4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04DAA9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574AA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996D7C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09EBB7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87B" w14:paraId="0F11B10D" w14:textId="77777777" w:rsidTr="002E4256">
        <w:trPr>
          <w:cantSplit/>
          <w:trHeight w:val="600"/>
        </w:trPr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8CE37" w14:textId="77777777" w:rsidR="0053587B" w:rsidRPr="00D22FEB" w:rsidRDefault="0053587B" w:rsidP="002E4256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BEECB" w14:textId="77777777" w:rsidR="0053587B" w:rsidRPr="00D22FEB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всего по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кам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4C148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77121,34926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7B156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6894,491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B0357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7 788,02403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ABE4F1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9 582,81523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7ABE34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9 259,45609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DFA3C4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11064,67299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A45A2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11971,94992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6E30DE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10409,930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558664" w14:textId="77777777" w:rsidR="0053587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10150,01</w:t>
            </w:r>
          </w:p>
        </w:tc>
      </w:tr>
    </w:tbl>
    <w:p w14:paraId="34C209FA" w14:textId="77777777" w:rsidR="0053587B" w:rsidRDefault="0053587B" w:rsidP="0053587B">
      <w:pPr>
        <w:spacing w:line="276" w:lineRule="auto"/>
        <w:ind w:firstLine="540"/>
        <w:rPr>
          <w:rFonts w:ascii="Times New Roman" w:hAnsi="Times New Roman" w:cs="Times New Roman"/>
        </w:rPr>
      </w:pPr>
    </w:p>
    <w:p w14:paraId="130595E3" w14:textId="77777777" w:rsidR="0053587B" w:rsidRPr="008F289F" w:rsidRDefault="0053587B" w:rsidP="0053587B">
      <w:pPr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F289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826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38"/>
        <w:gridCol w:w="1275"/>
        <w:gridCol w:w="851"/>
        <w:gridCol w:w="850"/>
        <w:gridCol w:w="709"/>
        <w:gridCol w:w="851"/>
        <w:gridCol w:w="708"/>
        <w:gridCol w:w="851"/>
        <w:gridCol w:w="850"/>
        <w:gridCol w:w="851"/>
        <w:gridCol w:w="992"/>
      </w:tblGrid>
      <w:tr w:rsidR="0053587B" w14:paraId="69BE3219" w14:textId="77777777" w:rsidTr="002E4256">
        <w:trPr>
          <w:cantSplit/>
          <w:trHeight w:val="600"/>
        </w:trPr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3E5AD" w14:textId="77777777" w:rsidR="0053587B" w:rsidRPr="00D22FEB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Объемы и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ки</w:t>
            </w:r>
            <w:proofErr w:type="spellEnd"/>
            <w:proofErr w:type="gramEnd"/>
            <w:r w:rsidRPr="00D22F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FEB">
              <w:rPr>
                <w:rFonts w:ascii="Times New Roman" w:hAnsi="Times New Roman" w:cs="Times New Roman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сиро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22FEB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про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F113D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52082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  <w:p w14:paraId="5C9D02C7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  <w:p w14:paraId="0E80672F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33636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2017г</w:t>
            </w:r>
          </w:p>
          <w:p w14:paraId="6943A209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C2D2D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2018г</w:t>
            </w:r>
          </w:p>
          <w:p w14:paraId="024E057F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358D11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2019г</w:t>
            </w:r>
          </w:p>
          <w:p w14:paraId="4F7173EF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796F7B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2020г</w:t>
            </w:r>
          </w:p>
          <w:p w14:paraId="23B6A02C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2B6D56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</w:t>
            </w:r>
          </w:p>
          <w:p w14:paraId="0D0E3C4F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C61C9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2022г</w:t>
            </w:r>
          </w:p>
          <w:p w14:paraId="1FB059FA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788C55" w14:textId="77777777" w:rsidR="0053587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</w:t>
            </w:r>
          </w:p>
          <w:p w14:paraId="6AAC81C7" w14:textId="77777777" w:rsidR="0053587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</w:t>
            </w:r>
          </w:p>
          <w:p w14:paraId="76FB9485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7D9B5E" w14:textId="77777777" w:rsidR="0053587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 (тыс. руб.)</w:t>
            </w:r>
          </w:p>
        </w:tc>
      </w:tr>
      <w:tr w:rsidR="0053587B" w14:paraId="58D802D9" w14:textId="77777777" w:rsidTr="002E4256">
        <w:trPr>
          <w:cantSplit/>
          <w:trHeight w:val="600"/>
        </w:trPr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4D7D4" w14:textId="77777777" w:rsidR="0053587B" w:rsidRPr="00D22FEB" w:rsidRDefault="0053587B" w:rsidP="002E4256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8A553" w14:textId="77777777" w:rsidR="0053587B" w:rsidRPr="00D22FEB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B3BAB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1 791,03474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CD2C9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143,27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F1D51" w14:textId="77777777" w:rsidR="0053587B" w:rsidRPr="00D22FEB" w:rsidRDefault="0053587B" w:rsidP="002E4256">
            <w:pPr>
              <w:ind w:firstLine="0"/>
              <w:jc w:val="center"/>
            </w:pPr>
            <w:r w:rsidRPr="00D22FEB">
              <w:rPr>
                <w:rFonts w:ascii="Times New Roman" w:hAnsi="Times New Roman" w:cs="Times New Roman"/>
              </w:rPr>
              <w:t>185,78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14A463" w14:textId="77777777" w:rsidR="0053587B" w:rsidRPr="00D22FEB" w:rsidRDefault="0053587B" w:rsidP="002E4256">
            <w:pPr>
              <w:ind w:firstLine="0"/>
              <w:jc w:val="center"/>
            </w:pPr>
            <w:r w:rsidRPr="00D22FEB">
              <w:rPr>
                <w:rFonts w:ascii="Times New Roman" w:hAnsi="Times New Roman" w:cs="Times New Roman"/>
              </w:rPr>
              <w:t>208,705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F33C63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232,5247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607450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248,565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AEC70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2D7A8D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257,13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C3426C" w14:textId="77777777" w:rsidR="0053587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265,21</w:t>
            </w:r>
          </w:p>
        </w:tc>
      </w:tr>
      <w:tr w:rsidR="0053587B" w14:paraId="0A4C3E06" w14:textId="77777777" w:rsidTr="002E4256">
        <w:trPr>
          <w:cantSplit/>
          <w:trHeight w:val="600"/>
        </w:trPr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221F6" w14:textId="77777777" w:rsidR="0053587B" w:rsidRPr="00D22FEB" w:rsidRDefault="0053587B" w:rsidP="002E4256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DC01E" w14:textId="77777777" w:rsidR="0053587B" w:rsidRPr="00D22FEB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03283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1386,4884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EAFEC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35,223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FAC87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18,5164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EA8EF0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61,0</w:t>
            </w:r>
          </w:p>
          <w:p w14:paraId="107A4324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6E672A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329,991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787ABE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436,958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9A59C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2342A9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C14A4C" w14:textId="77777777" w:rsidR="0053587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</w:tr>
      <w:tr w:rsidR="0053587B" w14:paraId="285F9905" w14:textId="77777777" w:rsidTr="002E4256">
        <w:trPr>
          <w:cantSplit/>
          <w:trHeight w:val="380"/>
        </w:trPr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41BB0" w14:textId="77777777" w:rsidR="0053587B" w:rsidRPr="00D22FEB" w:rsidRDefault="0053587B" w:rsidP="002E4256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6E88F" w14:textId="77777777" w:rsidR="0053587B" w:rsidRPr="00D22FEB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48394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74375,62612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87F23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6715,998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2284C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7 583,72763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A0C97F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9 313,11023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5ED776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8 696,94035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7CD143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10379,14999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4D9E0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11701,09992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D71462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10126,,</w:t>
            </w:r>
            <w:proofErr w:type="gramEnd"/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35BB50" w14:textId="77777777" w:rsidR="0053587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9858,80</w:t>
            </w:r>
          </w:p>
        </w:tc>
      </w:tr>
      <w:tr w:rsidR="0053587B" w:rsidRPr="00D22FEB" w14:paraId="42615939" w14:textId="77777777" w:rsidTr="002E4256">
        <w:trPr>
          <w:cantSplit/>
          <w:trHeight w:val="600"/>
        </w:trPr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E2E0E" w14:textId="77777777" w:rsidR="0053587B" w:rsidRPr="00D22FEB" w:rsidRDefault="0053587B" w:rsidP="002E4256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9C41F" w14:textId="77777777" w:rsidR="0053587B" w:rsidRPr="00D22FEB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5CEFA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20E02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03D9E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A89689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A3F230" w14:textId="77777777" w:rsidR="0053587B" w:rsidRPr="00D22FEB" w:rsidRDefault="0053587B" w:rsidP="002E4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8F1545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FDF3D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942BF0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664491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87B" w14:paraId="12B5D862" w14:textId="77777777" w:rsidTr="002E4256">
        <w:trPr>
          <w:cantSplit/>
          <w:trHeight w:val="600"/>
        </w:trPr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8C4C9" w14:textId="77777777" w:rsidR="0053587B" w:rsidRPr="00D22FEB" w:rsidRDefault="0053587B" w:rsidP="002E4256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22E23" w14:textId="77777777" w:rsidR="0053587B" w:rsidRPr="00D22FEB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всего по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кам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0A364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77553,14926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939BF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6894,491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94F7F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7 788,02403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EB7F65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9 582,81523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8331BC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9 259,45609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17F6A7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11064,67299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E3A2A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12403,74992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EA1A67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10409,930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039D49" w14:textId="77777777" w:rsidR="0053587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10150,01</w:t>
            </w:r>
          </w:p>
        </w:tc>
      </w:tr>
    </w:tbl>
    <w:p w14:paraId="653AD96D" w14:textId="77777777" w:rsidR="0053587B" w:rsidRDefault="0053587B" w:rsidP="0053587B">
      <w:pPr>
        <w:spacing w:line="276" w:lineRule="auto"/>
        <w:ind w:firstLine="540"/>
        <w:rPr>
          <w:rFonts w:ascii="Times New Roman" w:hAnsi="Times New Roman" w:cs="Times New Roman"/>
        </w:rPr>
      </w:pPr>
    </w:p>
    <w:p w14:paraId="1DB422C9" w14:textId="77777777" w:rsidR="0053587B" w:rsidRDefault="0053587B" w:rsidP="0053587B">
      <w:pPr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14:paraId="22A739FC" w14:textId="77777777" w:rsidR="0053587B" w:rsidRDefault="0053587B" w:rsidP="0053587B">
      <w:pPr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14:paraId="04683E89" w14:textId="77777777" w:rsidR="0053587B" w:rsidRDefault="0053587B" w:rsidP="0053587B">
      <w:pPr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14:paraId="2E33B3E9" w14:textId="77777777" w:rsidR="0053587B" w:rsidRPr="003D629E" w:rsidRDefault="0053587B" w:rsidP="0053587B">
      <w:pPr>
        <w:spacing w:line="276" w:lineRule="auto"/>
        <w:ind w:firstLine="540"/>
        <w:rPr>
          <w:rFonts w:ascii="Times New Roman" w:hAnsi="Times New Roman" w:cs="Times New Roman"/>
        </w:rPr>
      </w:pPr>
      <w:r w:rsidRPr="008F289F">
        <w:rPr>
          <w:rFonts w:ascii="Times New Roman" w:hAnsi="Times New Roman" w:cs="Times New Roman"/>
          <w:sz w:val="28"/>
          <w:szCs w:val="28"/>
        </w:rPr>
        <w:t>Строку:</w:t>
      </w:r>
    </w:p>
    <w:tbl>
      <w:tblPr>
        <w:tblW w:w="10676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37"/>
        <w:gridCol w:w="1275"/>
        <w:gridCol w:w="851"/>
        <w:gridCol w:w="7513"/>
      </w:tblGrid>
      <w:tr w:rsidR="0053587B" w:rsidRPr="006B69D4" w14:paraId="22513342" w14:textId="77777777" w:rsidTr="002E4256">
        <w:trPr>
          <w:trHeight w:val="60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9B695" w14:textId="77777777" w:rsidR="0053587B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B69D4">
              <w:rPr>
                <w:rFonts w:ascii="Times New Roman" w:hAnsi="Times New Roman" w:cs="Times New Roman"/>
              </w:rPr>
              <w:lastRenderedPageBreak/>
              <w:t>Ожидае</w:t>
            </w:r>
            <w:r>
              <w:rPr>
                <w:rFonts w:ascii="Times New Roman" w:hAnsi="Times New Roman" w:cs="Times New Roman"/>
              </w:rPr>
              <w:t>-</w:t>
            </w:r>
            <w:r w:rsidRPr="006B69D4">
              <w:rPr>
                <w:rFonts w:ascii="Times New Roman" w:hAnsi="Times New Roman" w:cs="Times New Roman"/>
              </w:rPr>
              <w:t>мые</w:t>
            </w:r>
            <w:proofErr w:type="spellEnd"/>
            <w:proofErr w:type="gramEnd"/>
            <w:r w:rsidRPr="006B6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69D4">
              <w:rPr>
                <w:rFonts w:ascii="Times New Roman" w:hAnsi="Times New Roman" w:cs="Times New Roman"/>
              </w:rPr>
              <w:t>резуль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6B69D4">
              <w:rPr>
                <w:rFonts w:ascii="Times New Roman" w:hAnsi="Times New Roman" w:cs="Times New Roman"/>
              </w:rPr>
              <w:t xml:space="preserve">таты </w:t>
            </w:r>
            <w:proofErr w:type="spellStart"/>
            <w:r w:rsidRPr="006B69D4">
              <w:rPr>
                <w:rFonts w:ascii="Times New Roman" w:hAnsi="Times New Roman" w:cs="Times New Roman"/>
              </w:rPr>
              <w:t>реализа</w:t>
            </w:r>
            <w:r>
              <w:rPr>
                <w:rFonts w:ascii="Times New Roman" w:hAnsi="Times New Roman" w:cs="Times New Roman"/>
              </w:rPr>
              <w:t>-</w:t>
            </w:r>
            <w:r w:rsidRPr="006B69D4">
              <w:rPr>
                <w:rFonts w:ascii="Times New Roman" w:hAnsi="Times New Roman" w:cs="Times New Roman"/>
              </w:rPr>
              <w:t>ции</w:t>
            </w:r>
            <w:proofErr w:type="spellEnd"/>
            <w:r w:rsidRPr="006B6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69D4">
              <w:rPr>
                <w:rFonts w:ascii="Times New Roman" w:hAnsi="Times New Roman" w:cs="Times New Roman"/>
              </w:rPr>
              <w:t>муници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14:paraId="0E2E29CE" w14:textId="77777777" w:rsidR="0053587B" w:rsidRPr="006B69D4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B69D4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6B69D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B69D4">
              <w:rPr>
                <w:rFonts w:ascii="Times New Roman" w:hAnsi="Times New Roman" w:cs="Times New Roman"/>
              </w:rPr>
              <w:t>про</w:t>
            </w:r>
            <w:r>
              <w:rPr>
                <w:rFonts w:ascii="Times New Roman" w:hAnsi="Times New Roman" w:cs="Times New Roman"/>
              </w:rPr>
              <w:t>-</w:t>
            </w:r>
            <w:r w:rsidRPr="006B69D4">
              <w:rPr>
                <w:rFonts w:ascii="Times New Roman" w:hAnsi="Times New Roman" w:cs="Times New Roman"/>
              </w:rPr>
              <w:t>граммы</w:t>
            </w:r>
            <w:proofErr w:type="gramEnd"/>
          </w:p>
          <w:p w14:paraId="1C0675BE" w14:textId="77777777" w:rsidR="0053587B" w:rsidRPr="006B69D4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</w:p>
          <w:p w14:paraId="3EDFAC73" w14:textId="77777777" w:rsidR="0053587B" w:rsidRPr="006B69D4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79AFC" w14:textId="77777777" w:rsidR="0053587B" w:rsidRPr="006B69D4" w:rsidRDefault="0053587B" w:rsidP="002E42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17BE8" w14:textId="77777777" w:rsidR="0053587B" w:rsidRDefault="0053587B" w:rsidP="002E42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B3C43" w14:textId="77777777" w:rsidR="0053587B" w:rsidRDefault="0053587B" w:rsidP="002E42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1.Протяженность отстроенных, реконструированных, капитально отремонтированных дорог общего пользования местного значения – 9,2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км).</w:t>
            </w:r>
          </w:p>
          <w:p w14:paraId="06F3AD09" w14:textId="77777777" w:rsidR="0053587B" w:rsidRDefault="0053587B" w:rsidP="002E4256">
            <w:pPr>
              <w:tabs>
                <w:tab w:val="left" w:pos="243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8F8F8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</w:t>
            </w:r>
            <w:proofErr w:type="gramStart"/>
            <w:r>
              <w:rPr>
                <w:rFonts w:ascii="Times New Roman" w:hAnsi="Times New Roman" w:cs="Times New Roman"/>
              </w:rPr>
              <w:t>–  2</w:t>
            </w:r>
            <w:proofErr w:type="gramEnd"/>
            <w:r>
              <w:rPr>
                <w:rFonts w:ascii="Times New Roman" w:hAnsi="Times New Roman" w:cs="Times New Roman"/>
              </w:rPr>
              <w:t>,03 (%).</w:t>
            </w:r>
          </w:p>
          <w:p w14:paraId="4D41EBD0" w14:textId="77777777" w:rsidR="0053587B" w:rsidRDefault="0053587B" w:rsidP="002E4256">
            <w:pPr>
              <w:tabs>
                <w:tab w:val="left" w:pos="243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Количество замененных ламп </w:t>
            </w:r>
            <w:proofErr w:type="gramStart"/>
            <w:r>
              <w:rPr>
                <w:rFonts w:ascii="Times New Roman" w:hAnsi="Times New Roman" w:cs="Times New Roman"/>
              </w:rPr>
              <w:t>–  38</w:t>
            </w:r>
            <w:proofErr w:type="gramEnd"/>
            <w:r>
              <w:rPr>
                <w:rFonts w:ascii="Times New Roman" w:hAnsi="Times New Roman" w:cs="Times New Roman"/>
              </w:rPr>
              <w:t xml:space="preserve"> (ед.).</w:t>
            </w:r>
          </w:p>
          <w:p w14:paraId="75007795" w14:textId="77777777" w:rsidR="0053587B" w:rsidRDefault="0053587B" w:rsidP="002E4256">
            <w:pPr>
              <w:tabs>
                <w:tab w:val="left" w:pos="243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shd w:val="clear" w:color="auto" w:fill="F8F8F8"/>
              </w:rPr>
              <w:t xml:space="preserve">Количество освещенных населенных пунктов </w:t>
            </w:r>
            <w:proofErr w:type="gramStart"/>
            <w:r>
              <w:rPr>
                <w:rFonts w:ascii="Times New Roman" w:hAnsi="Times New Roman" w:cs="Times New Roman"/>
                <w:shd w:val="clear" w:color="auto" w:fill="F8F8F8"/>
              </w:rPr>
              <w:t>–  27</w:t>
            </w:r>
            <w:proofErr w:type="gramEnd"/>
            <w:r>
              <w:rPr>
                <w:rFonts w:ascii="Times New Roman" w:hAnsi="Times New Roman" w:cs="Times New Roman"/>
                <w:shd w:val="clear" w:color="auto" w:fill="F8F8F8"/>
              </w:rPr>
              <w:t xml:space="preserve"> (ед.).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DF873FC" w14:textId="77777777" w:rsidR="0053587B" w:rsidRDefault="0053587B" w:rsidP="002E4256">
            <w:pPr>
              <w:tabs>
                <w:tab w:val="left" w:pos="243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5.Количество посаженных деревьев </w:t>
            </w:r>
            <w:proofErr w:type="gramStart"/>
            <w:r>
              <w:rPr>
                <w:rFonts w:ascii="Times New Roman" w:hAnsi="Times New Roman" w:cs="Times New Roman"/>
              </w:rPr>
              <w:t>-  1</w:t>
            </w:r>
            <w:r w:rsidRPr="00D20C8E">
              <w:rPr>
                <w:rFonts w:ascii="Times New Roman" w:hAnsi="Times New Roman" w:cs="Times New Roman"/>
              </w:rPr>
              <w:t>9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  <w:p w14:paraId="2F8650E8" w14:textId="77777777" w:rsidR="0053587B" w:rsidRDefault="0053587B" w:rsidP="002E4256">
            <w:pPr>
              <w:tabs>
                <w:tab w:val="left" w:pos="243"/>
              </w:tabs>
              <w:ind w:firstLine="0"/>
              <w:rPr>
                <w:rFonts w:ascii="Times New Roman" w:hAnsi="Times New Roman" w:cs="Times New Roman"/>
                <w:shd w:val="clear" w:color="auto" w:fill="F8F8F8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>
              <w:rPr>
                <w:rFonts w:ascii="Times New Roman" w:hAnsi="Times New Roman" w:cs="Times New Roman"/>
                <w:shd w:val="clear" w:color="auto" w:fill="F8F8F8"/>
              </w:rPr>
              <w:t xml:space="preserve">Количество спиленных и убранных аварийных деревьев </w:t>
            </w:r>
            <w:proofErr w:type="gramStart"/>
            <w:r>
              <w:rPr>
                <w:rFonts w:ascii="Times New Roman" w:hAnsi="Times New Roman" w:cs="Times New Roman"/>
                <w:shd w:val="clear" w:color="auto" w:fill="F8F8F8"/>
              </w:rPr>
              <w:t>–  51</w:t>
            </w:r>
            <w:proofErr w:type="gramEnd"/>
            <w:r>
              <w:rPr>
                <w:rFonts w:ascii="Times New Roman" w:hAnsi="Times New Roman" w:cs="Times New Roman"/>
                <w:shd w:val="clear" w:color="auto" w:fill="F8F8F8"/>
              </w:rPr>
              <w:t xml:space="preserve"> (ед.)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EDA9D43" w14:textId="77777777" w:rsidR="0053587B" w:rsidRDefault="0053587B" w:rsidP="002E42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hd w:val="clear" w:color="auto" w:fill="F8F8F8"/>
              </w:rPr>
              <w:t>7.Количество отремонтированных братских захоронений и гражданских кладбищ –   30 (ед.).</w:t>
            </w:r>
          </w:p>
          <w:p w14:paraId="33CFEA08" w14:textId="77777777" w:rsidR="0053587B" w:rsidRPr="002B44B5" w:rsidRDefault="0053587B" w:rsidP="002E42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8F8F8"/>
              </w:rPr>
              <w:t>8.</w:t>
            </w:r>
            <w:r>
              <w:rPr>
                <w:rFonts w:ascii="Times New Roman" w:hAnsi="Times New Roman" w:cs="Times New Roman"/>
                <w:shd w:val="clear" w:color="auto" w:fill="F5F5F5"/>
              </w:rPr>
              <w:t xml:space="preserve"> Количество убранных несанкционированных свалок </w:t>
            </w:r>
            <w:proofErr w:type="gramStart"/>
            <w:r w:rsidRPr="002B44B5">
              <w:rPr>
                <w:rFonts w:ascii="Times New Roman" w:hAnsi="Times New Roman" w:cs="Times New Roman"/>
                <w:shd w:val="clear" w:color="auto" w:fill="F5F5F5"/>
              </w:rPr>
              <w:t xml:space="preserve">- </w:t>
            </w:r>
            <w:r w:rsidRPr="002B44B5">
              <w:rPr>
                <w:rStyle w:val="apple-converted-space"/>
                <w:rFonts w:ascii="Times New Roman" w:hAnsi="Times New Roman" w:cs="Times New Roman"/>
                <w:shd w:val="clear" w:color="auto" w:fill="F5F5F5"/>
              </w:rPr>
              <w:t xml:space="preserve"> </w:t>
            </w:r>
            <w:r>
              <w:rPr>
                <w:rStyle w:val="apple-converted-space"/>
                <w:rFonts w:ascii="Times New Roman" w:hAnsi="Times New Roman" w:cs="Times New Roman"/>
                <w:shd w:val="clear" w:color="auto" w:fill="F5F5F5"/>
              </w:rPr>
              <w:t>14</w:t>
            </w:r>
            <w:proofErr w:type="gramEnd"/>
            <w:r>
              <w:rPr>
                <w:rStyle w:val="apple-converted-space"/>
                <w:rFonts w:ascii="Times New Roman" w:hAnsi="Times New Roman" w:cs="Times New Roman"/>
                <w:shd w:val="clear" w:color="auto" w:fill="F5F5F5"/>
              </w:rPr>
              <w:t xml:space="preserve"> </w:t>
            </w:r>
            <w:r w:rsidRPr="002B44B5">
              <w:rPr>
                <w:rStyle w:val="apple-converted-space"/>
                <w:rFonts w:ascii="Times New Roman" w:hAnsi="Times New Roman" w:cs="Times New Roman"/>
                <w:shd w:val="clear" w:color="auto" w:fill="F5F5F5"/>
              </w:rPr>
              <w:t>(ед.).</w:t>
            </w:r>
          </w:p>
          <w:p w14:paraId="4A5214D0" w14:textId="77777777" w:rsidR="0053587B" w:rsidRDefault="0053587B" w:rsidP="002E4256">
            <w:pPr>
              <w:tabs>
                <w:tab w:val="left" w:pos="243"/>
              </w:tabs>
              <w:ind w:firstLine="0"/>
              <w:rPr>
                <w:rFonts w:ascii="Times New Roman" w:hAnsi="Times New Roman" w:cs="Times New Roman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8F8F8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hd w:val="clear" w:color="auto" w:fill="F8F8F8"/>
              </w:rPr>
              <w:t>.</w:t>
            </w:r>
            <w:r>
              <w:rPr>
                <w:rFonts w:ascii="Times New Roman" w:hAnsi="Times New Roman" w:cs="Times New Roman"/>
                <w:shd w:val="clear" w:color="auto" w:fill="F5F5F5"/>
              </w:rPr>
              <w:t xml:space="preserve"> Количество отстроенных, реконструированных объектов водоснабжения, в т.ч. общественные колодцы </w:t>
            </w:r>
            <w:proofErr w:type="gramStart"/>
            <w:r>
              <w:rPr>
                <w:rFonts w:ascii="Times New Roman" w:hAnsi="Times New Roman" w:cs="Times New Roman"/>
                <w:shd w:val="clear" w:color="auto" w:fill="F5F5F5"/>
              </w:rPr>
              <w:t>–  1</w:t>
            </w:r>
            <w:proofErr w:type="gramEnd"/>
            <w:r>
              <w:rPr>
                <w:rFonts w:ascii="Times New Roman" w:hAnsi="Times New Roman" w:cs="Times New Roman"/>
                <w:shd w:val="clear" w:color="auto" w:fill="F5F5F5"/>
              </w:rPr>
              <w:t xml:space="preserve"> (ед.).</w:t>
            </w:r>
          </w:p>
          <w:p w14:paraId="49F55C95" w14:textId="77777777" w:rsidR="0053587B" w:rsidRDefault="0053587B" w:rsidP="002E42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hd w:val="clear" w:color="auto" w:fill="F5F5F5"/>
              </w:rPr>
              <w:t>10. Количество проведенных сельских мероприятий – 35 (ед.).</w:t>
            </w:r>
          </w:p>
          <w:p w14:paraId="64EDA4FB" w14:textId="77777777" w:rsidR="0053587B" w:rsidRDefault="0053587B" w:rsidP="002E42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hd w:val="clear" w:color="auto" w:fill="F5F5F5"/>
              </w:rPr>
              <w:t xml:space="preserve">11. </w:t>
            </w:r>
            <w:r>
              <w:rPr>
                <w:rFonts w:ascii="Times New Roman" w:hAnsi="Times New Roman" w:cs="Times New Roman"/>
                <w:color w:val="auto"/>
              </w:rPr>
              <w:t xml:space="preserve">Реализация народной программы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-  (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1 ед. в год).</w:t>
            </w:r>
          </w:p>
          <w:p w14:paraId="0BDF1DC2" w14:textId="77777777" w:rsidR="0053587B" w:rsidRDefault="0053587B" w:rsidP="002E4256">
            <w:pPr>
              <w:pStyle w:val="22"/>
              <w:spacing w:line="240" w:lineRule="auto"/>
              <w:ind w:left="0"/>
            </w:pPr>
            <w:r>
              <w:rPr>
                <w:shd w:val="clear" w:color="auto" w:fill="F8F8F8"/>
              </w:rPr>
              <w:t xml:space="preserve">12. Количество оборудованных и реконструированных детских площадок </w:t>
            </w:r>
            <w:proofErr w:type="gramStart"/>
            <w:r>
              <w:rPr>
                <w:shd w:val="clear" w:color="auto" w:fill="F8F8F8"/>
              </w:rPr>
              <w:t>–  7</w:t>
            </w:r>
            <w:proofErr w:type="gramEnd"/>
            <w:r>
              <w:rPr>
                <w:shd w:val="clear" w:color="auto" w:fill="F8F8F8"/>
              </w:rPr>
              <w:t xml:space="preserve"> (ед.).</w:t>
            </w:r>
          </w:p>
          <w:p w14:paraId="09855686" w14:textId="77777777" w:rsidR="0053587B" w:rsidRDefault="0053587B" w:rsidP="002E4256">
            <w:pPr>
              <w:tabs>
                <w:tab w:val="left" w:pos="66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13.Количество оборудованных и установленный контейнерных площадок – 10 (</w:t>
            </w: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  <w:p w14:paraId="5B550B40" w14:textId="77777777" w:rsidR="0053587B" w:rsidRDefault="0053587B" w:rsidP="002E4256">
            <w:pPr>
              <w:tabs>
                <w:tab w:val="left" w:pos="66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14.Количество ликвидированных очагов сорного растения борщевика Сосновского – 20,2 (га).</w:t>
            </w:r>
          </w:p>
          <w:p w14:paraId="689D7568" w14:textId="77777777" w:rsidR="0053587B" w:rsidRDefault="0053587B" w:rsidP="002E4256">
            <w:pPr>
              <w:tabs>
                <w:tab w:val="left" w:pos="66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 Снижение количества пожаров – </w:t>
            </w:r>
            <w:proofErr w:type="gramStart"/>
            <w:r>
              <w:rPr>
                <w:rFonts w:ascii="Times New Roman" w:hAnsi="Times New Roman" w:cs="Times New Roman"/>
              </w:rPr>
              <w:t>2  (</w:t>
            </w:r>
            <w:proofErr w:type="gramEnd"/>
            <w:r>
              <w:rPr>
                <w:rFonts w:ascii="Times New Roman" w:hAnsi="Times New Roman" w:cs="Times New Roman"/>
              </w:rPr>
              <w:t>ед. в год).</w:t>
            </w:r>
          </w:p>
          <w:p w14:paraId="7BAE0AD8" w14:textId="77777777" w:rsidR="0053587B" w:rsidRDefault="0053587B" w:rsidP="002E4256">
            <w:pPr>
              <w:pStyle w:val="22"/>
              <w:spacing w:line="240" w:lineRule="auto"/>
              <w:ind w:left="0"/>
            </w:pPr>
            <w:r>
              <w:t xml:space="preserve">16.Предупреждение возникновения чрезвычайных ситуаций природного и техногенного характера </w:t>
            </w:r>
            <w:proofErr w:type="gramStart"/>
            <w:r>
              <w:t>–  2</w:t>
            </w:r>
            <w:proofErr w:type="gramEnd"/>
            <w:r>
              <w:t xml:space="preserve"> (ед. в год).</w:t>
            </w:r>
          </w:p>
          <w:p w14:paraId="5EE2E82B" w14:textId="77777777" w:rsidR="0053587B" w:rsidRDefault="0053587B" w:rsidP="002E4256">
            <w:pPr>
              <w:tabs>
                <w:tab w:val="left" w:pos="243"/>
                <w:tab w:val="left" w:pos="669"/>
              </w:tabs>
              <w:ind w:right="10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17.Количество муниципальных служащих на 1000 жителей – 2 (чел).</w:t>
            </w:r>
          </w:p>
          <w:p w14:paraId="41F1A272" w14:textId="77777777" w:rsidR="0053587B" w:rsidRDefault="0053587B" w:rsidP="002E4256">
            <w:pPr>
              <w:tabs>
                <w:tab w:val="left" w:pos="243"/>
                <w:tab w:val="left" w:pos="66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 Количество </w:t>
            </w:r>
            <w:proofErr w:type="spellStart"/>
            <w:r>
              <w:rPr>
                <w:rFonts w:ascii="Times New Roman" w:hAnsi="Times New Roman" w:cs="Times New Roman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учетных работников - 1 (чел.). </w:t>
            </w:r>
          </w:p>
          <w:p w14:paraId="6DF1CDAC" w14:textId="77777777" w:rsidR="0053587B" w:rsidRDefault="0053587B" w:rsidP="002E4256">
            <w:pPr>
              <w:tabs>
                <w:tab w:val="left" w:pos="243"/>
                <w:tab w:val="left" w:pos="669"/>
              </w:tabs>
              <w:ind w:right="10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19.Количество получателей доплаты к пенсии – </w:t>
            </w:r>
            <w:proofErr w:type="gramStart"/>
            <w:r>
              <w:rPr>
                <w:rFonts w:ascii="Times New Roman" w:hAnsi="Times New Roman" w:cs="Times New Roman"/>
              </w:rPr>
              <w:t>4  (</w:t>
            </w:r>
            <w:proofErr w:type="gramEnd"/>
            <w:r>
              <w:rPr>
                <w:rFonts w:ascii="Times New Roman" w:hAnsi="Times New Roman" w:cs="Times New Roman"/>
              </w:rPr>
              <w:t>чел).</w:t>
            </w:r>
          </w:p>
          <w:p w14:paraId="706C2CA7" w14:textId="77777777" w:rsidR="0053587B" w:rsidRDefault="0053587B" w:rsidP="002E4256">
            <w:pPr>
              <w:pStyle w:val="22"/>
              <w:spacing w:line="240" w:lineRule="auto"/>
              <w:ind w:left="0"/>
            </w:pPr>
            <w:r>
              <w:t>20.Количество получателей единовременной выплаты - 397 (чел).</w:t>
            </w:r>
          </w:p>
          <w:p w14:paraId="00F9F58A" w14:textId="77777777" w:rsidR="0053587B" w:rsidRDefault="0053587B" w:rsidP="002E4256">
            <w:pPr>
              <w:pStyle w:val="22"/>
              <w:spacing w:line="240" w:lineRule="auto"/>
              <w:ind w:left="0"/>
            </w:pPr>
            <w:r>
              <w:t xml:space="preserve">21. Количество участвующих в праздничных </w:t>
            </w:r>
            <w:proofErr w:type="gramStart"/>
            <w:r>
              <w:t>мероприятиях  -</w:t>
            </w:r>
            <w:proofErr w:type="gramEnd"/>
            <w:r>
              <w:t xml:space="preserve"> 560 (чел.).</w:t>
            </w:r>
          </w:p>
          <w:p w14:paraId="104D4DC8" w14:textId="77777777" w:rsidR="0053587B" w:rsidRDefault="0053587B" w:rsidP="002E4256">
            <w:pPr>
              <w:pStyle w:val="22"/>
              <w:spacing w:line="240" w:lineRule="auto"/>
              <w:ind w:left="0"/>
            </w:pPr>
            <w:r>
              <w:t xml:space="preserve">22. Расширение и улучшение качества услуг, создание благоприятных условий для творческой </w:t>
            </w:r>
            <w:proofErr w:type="gramStart"/>
            <w:r>
              <w:t>деятельности;  увеличение</w:t>
            </w:r>
            <w:proofErr w:type="gramEnd"/>
            <w:r>
              <w:t xml:space="preserve"> числа культурно - </w:t>
            </w:r>
            <w:r>
              <w:lastRenderedPageBreak/>
              <w:t>досуговых мероприятий;  удовлетворенность населения качеством предоставляемых услуг -  3 (</w:t>
            </w:r>
            <w:proofErr w:type="spellStart"/>
            <w:r>
              <w:t>ед</w:t>
            </w:r>
            <w:proofErr w:type="spellEnd"/>
            <w:r>
              <w:t>).</w:t>
            </w:r>
          </w:p>
          <w:p w14:paraId="00ADB04D" w14:textId="77777777" w:rsidR="0053587B" w:rsidRPr="006B69D4" w:rsidRDefault="0053587B" w:rsidP="002E4256">
            <w:pPr>
              <w:pStyle w:val="22"/>
              <w:spacing w:line="240" w:lineRule="auto"/>
              <w:ind w:left="0"/>
            </w:pPr>
            <w:r>
              <w:t xml:space="preserve">23.Количество мероприятий в области физкультуры, школьного спорта и массового спорта </w:t>
            </w:r>
            <w:proofErr w:type="gramStart"/>
            <w:r>
              <w:t>–  0</w:t>
            </w:r>
            <w:proofErr w:type="gramEnd"/>
            <w:r>
              <w:t xml:space="preserve"> (</w:t>
            </w:r>
            <w:proofErr w:type="spellStart"/>
            <w:r>
              <w:t>ед</w:t>
            </w:r>
            <w:proofErr w:type="spellEnd"/>
            <w:r>
              <w:t>).</w:t>
            </w:r>
          </w:p>
        </w:tc>
      </w:tr>
    </w:tbl>
    <w:p w14:paraId="20282C6E" w14:textId="77777777" w:rsidR="0053587B" w:rsidRDefault="0053587B" w:rsidP="0053587B">
      <w:pPr>
        <w:ind w:left="360" w:firstLine="0"/>
        <w:jc w:val="center"/>
        <w:rPr>
          <w:rFonts w:ascii="Times New Roman" w:hAnsi="Times New Roman" w:cs="Times New Roman"/>
          <w:b/>
        </w:rPr>
      </w:pPr>
    </w:p>
    <w:p w14:paraId="403D3D32" w14:textId="77777777" w:rsidR="0053587B" w:rsidRDefault="0053587B" w:rsidP="0053587B">
      <w:pPr>
        <w:ind w:left="360" w:firstLine="0"/>
        <w:jc w:val="left"/>
        <w:rPr>
          <w:rFonts w:ascii="Times New Roman" w:hAnsi="Times New Roman" w:cs="Times New Roman"/>
          <w:bCs/>
        </w:rPr>
      </w:pPr>
      <w:r w:rsidRPr="008F289F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tbl>
      <w:tblPr>
        <w:tblW w:w="10676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37"/>
        <w:gridCol w:w="1275"/>
        <w:gridCol w:w="851"/>
        <w:gridCol w:w="7513"/>
      </w:tblGrid>
      <w:tr w:rsidR="0053587B" w:rsidRPr="006B69D4" w14:paraId="445197F1" w14:textId="77777777" w:rsidTr="002E4256">
        <w:trPr>
          <w:trHeight w:val="60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17AB6" w14:textId="77777777" w:rsidR="0053587B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B69D4">
              <w:rPr>
                <w:rFonts w:ascii="Times New Roman" w:hAnsi="Times New Roman" w:cs="Times New Roman"/>
              </w:rPr>
              <w:t>Ожидае</w:t>
            </w:r>
            <w:r>
              <w:rPr>
                <w:rFonts w:ascii="Times New Roman" w:hAnsi="Times New Roman" w:cs="Times New Roman"/>
              </w:rPr>
              <w:t>-</w:t>
            </w:r>
            <w:r w:rsidRPr="006B69D4">
              <w:rPr>
                <w:rFonts w:ascii="Times New Roman" w:hAnsi="Times New Roman" w:cs="Times New Roman"/>
              </w:rPr>
              <w:t>мые</w:t>
            </w:r>
            <w:proofErr w:type="spellEnd"/>
            <w:proofErr w:type="gramEnd"/>
            <w:r w:rsidRPr="006B6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69D4">
              <w:rPr>
                <w:rFonts w:ascii="Times New Roman" w:hAnsi="Times New Roman" w:cs="Times New Roman"/>
              </w:rPr>
              <w:t>резуль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6B69D4">
              <w:rPr>
                <w:rFonts w:ascii="Times New Roman" w:hAnsi="Times New Roman" w:cs="Times New Roman"/>
              </w:rPr>
              <w:t xml:space="preserve">таты </w:t>
            </w:r>
            <w:proofErr w:type="spellStart"/>
            <w:r w:rsidRPr="006B69D4">
              <w:rPr>
                <w:rFonts w:ascii="Times New Roman" w:hAnsi="Times New Roman" w:cs="Times New Roman"/>
              </w:rPr>
              <w:t>реализа</w:t>
            </w:r>
            <w:r>
              <w:rPr>
                <w:rFonts w:ascii="Times New Roman" w:hAnsi="Times New Roman" w:cs="Times New Roman"/>
              </w:rPr>
              <w:t>-</w:t>
            </w:r>
            <w:r w:rsidRPr="006B69D4">
              <w:rPr>
                <w:rFonts w:ascii="Times New Roman" w:hAnsi="Times New Roman" w:cs="Times New Roman"/>
              </w:rPr>
              <w:t>ции</w:t>
            </w:r>
            <w:proofErr w:type="spellEnd"/>
            <w:r w:rsidRPr="006B6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69D4">
              <w:rPr>
                <w:rFonts w:ascii="Times New Roman" w:hAnsi="Times New Roman" w:cs="Times New Roman"/>
              </w:rPr>
              <w:t>муници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14:paraId="1EAD5FE7" w14:textId="77777777" w:rsidR="0053587B" w:rsidRPr="006B69D4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B69D4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6B69D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B69D4">
              <w:rPr>
                <w:rFonts w:ascii="Times New Roman" w:hAnsi="Times New Roman" w:cs="Times New Roman"/>
              </w:rPr>
              <w:t>про</w:t>
            </w:r>
            <w:r>
              <w:rPr>
                <w:rFonts w:ascii="Times New Roman" w:hAnsi="Times New Roman" w:cs="Times New Roman"/>
              </w:rPr>
              <w:t>-</w:t>
            </w:r>
            <w:r w:rsidRPr="006B69D4">
              <w:rPr>
                <w:rFonts w:ascii="Times New Roman" w:hAnsi="Times New Roman" w:cs="Times New Roman"/>
              </w:rPr>
              <w:t>граммы</w:t>
            </w:r>
            <w:proofErr w:type="gramEnd"/>
          </w:p>
          <w:p w14:paraId="7C44D4D7" w14:textId="77777777" w:rsidR="0053587B" w:rsidRPr="006B69D4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</w:p>
          <w:p w14:paraId="77A63796" w14:textId="77777777" w:rsidR="0053587B" w:rsidRPr="006B69D4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F5C85" w14:textId="77777777" w:rsidR="0053587B" w:rsidRPr="006B69D4" w:rsidRDefault="0053587B" w:rsidP="002E42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D2ADD" w14:textId="77777777" w:rsidR="0053587B" w:rsidRDefault="0053587B" w:rsidP="002E42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2443E" w14:textId="77777777" w:rsidR="0053587B" w:rsidRDefault="0053587B" w:rsidP="002E42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1.Протяженность отстроенных, реконструированных, капитально отремонтированных дорог общего пользования местного значения – 9,2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км).</w:t>
            </w:r>
          </w:p>
          <w:p w14:paraId="1760BDD7" w14:textId="77777777" w:rsidR="0053587B" w:rsidRDefault="0053587B" w:rsidP="002E4256">
            <w:pPr>
              <w:tabs>
                <w:tab w:val="left" w:pos="243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8F8F8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</w:t>
            </w:r>
            <w:proofErr w:type="gramStart"/>
            <w:r>
              <w:rPr>
                <w:rFonts w:ascii="Times New Roman" w:hAnsi="Times New Roman" w:cs="Times New Roman"/>
              </w:rPr>
              <w:t>–  2</w:t>
            </w:r>
            <w:proofErr w:type="gramEnd"/>
            <w:r>
              <w:rPr>
                <w:rFonts w:ascii="Times New Roman" w:hAnsi="Times New Roman" w:cs="Times New Roman"/>
              </w:rPr>
              <w:t>,03 (%).</w:t>
            </w:r>
          </w:p>
          <w:p w14:paraId="755FA73C" w14:textId="77777777" w:rsidR="0053587B" w:rsidRDefault="0053587B" w:rsidP="002E4256">
            <w:pPr>
              <w:tabs>
                <w:tab w:val="left" w:pos="243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Количество замененных ламп </w:t>
            </w:r>
            <w:proofErr w:type="gramStart"/>
            <w:r>
              <w:rPr>
                <w:rFonts w:ascii="Times New Roman" w:hAnsi="Times New Roman" w:cs="Times New Roman"/>
              </w:rPr>
              <w:t>–  38</w:t>
            </w:r>
            <w:proofErr w:type="gramEnd"/>
            <w:r>
              <w:rPr>
                <w:rFonts w:ascii="Times New Roman" w:hAnsi="Times New Roman" w:cs="Times New Roman"/>
              </w:rPr>
              <w:t xml:space="preserve"> (ед.).</w:t>
            </w:r>
          </w:p>
          <w:p w14:paraId="719FA999" w14:textId="77777777" w:rsidR="0053587B" w:rsidRDefault="0053587B" w:rsidP="002E4256">
            <w:pPr>
              <w:tabs>
                <w:tab w:val="left" w:pos="243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shd w:val="clear" w:color="auto" w:fill="F8F8F8"/>
              </w:rPr>
              <w:t xml:space="preserve">Количество освещенных населенных пунктов </w:t>
            </w:r>
            <w:proofErr w:type="gramStart"/>
            <w:r>
              <w:rPr>
                <w:rFonts w:ascii="Times New Roman" w:hAnsi="Times New Roman" w:cs="Times New Roman"/>
                <w:shd w:val="clear" w:color="auto" w:fill="F8F8F8"/>
              </w:rPr>
              <w:t>–  27</w:t>
            </w:r>
            <w:proofErr w:type="gramEnd"/>
            <w:r>
              <w:rPr>
                <w:rFonts w:ascii="Times New Roman" w:hAnsi="Times New Roman" w:cs="Times New Roman"/>
                <w:shd w:val="clear" w:color="auto" w:fill="F8F8F8"/>
              </w:rPr>
              <w:t xml:space="preserve"> (ед.).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53A35B7" w14:textId="77777777" w:rsidR="0053587B" w:rsidRDefault="0053587B" w:rsidP="002E4256">
            <w:pPr>
              <w:tabs>
                <w:tab w:val="left" w:pos="243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5.Количество посаженных деревьев </w:t>
            </w:r>
            <w:proofErr w:type="gramStart"/>
            <w:r>
              <w:rPr>
                <w:rFonts w:ascii="Times New Roman" w:hAnsi="Times New Roman" w:cs="Times New Roman"/>
              </w:rPr>
              <w:t>-  15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  <w:p w14:paraId="752B6CF1" w14:textId="77777777" w:rsidR="0053587B" w:rsidRDefault="0053587B" w:rsidP="002E4256">
            <w:pPr>
              <w:tabs>
                <w:tab w:val="left" w:pos="243"/>
              </w:tabs>
              <w:ind w:firstLine="0"/>
              <w:rPr>
                <w:rFonts w:ascii="Times New Roman" w:hAnsi="Times New Roman" w:cs="Times New Roman"/>
                <w:shd w:val="clear" w:color="auto" w:fill="F8F8F8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>
              <w:rPr>
                <w:rFonts w:ascii="Times New Roman" w:hAnsi="Times New Roman" w:cs="Times New Roman"/>
                <w:shd w:val="clear" w:color="auto" w:fill="F8F8F8"/>
              </w:rPr>
              <w:t xml:space="preserve">Количество спиленных и убранных аварийных деревьев </w:t>
            </w:r>
            <w:proofErr w:type="gramStart"/>
            <w:r>
              <w:rPr>
                <w:rFonts w:ascii="Times New Roman" w:hAnsi="Times New Roman" w:cs="Times New Roman"/>
                <w:shd w:val="clear" w:color="auto" w:fill="F8F8F8"/>
              </w:rPr>
              <w:t>–  51</w:t>
            </w:r>
            <w:proofErr w:type="gramEnd"/>
            <w:r>
              <w:rPr>
                <w:rFonts w:ascii="Times New Roman" w:hAnsi="Times New Roman" w:cs="Times New Roman"/>
                <w:shd w:val="clear" w:color="auto" w:fill="F8F8F8"/>
              </w:rPr>
              <w:t xml:space="preserve"> (ед.)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DFF53FC" w14:textId="77777777" w:rsidR="0053587B" w:rsidRDefault="0053587B" w:rsidP="002E42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hd w:val="clear" w:color="auto" w:fill="F8F8F8"/>
              </w:rPr>
              <w:t>7.Количество отремонтированных братских захоронений и гражданских кладбищ –   30 (ед.).</w:t>
            </w:r>
          </w:p>
          <w:p w14:paraId="6745BCE4" w14:textId="77777777" w:rsidR="0053587B" w:rsidRPr="002B44B5" w:rsidRDefault="0053587B" w:rsidP="002E42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8F8F8"/>
              </w:rPr>
              <w:t>8.</w:t>
            </w:r>
            <w:r>
              <w:rPr>
                <w:rFonts w:ascii="Times New Roman" w:hAnsi="Times New Roman" w:cs="Times New Roman"/>
                <w:shd w:val="clear" w:color="auto" w:fill="F5F5F5"/>
              </w:rPr>
              <w:t xml:space="preserve"> Количество убранных несанкционированных свалок </w:t>
            </w:r>
            <w:proofErr w:type="gramStart"/>
            <w:r w:rsidRPr="002B44B5">
              <w:rPr>
                <w:rFonts w:ascii="Times New Roman" w:hAnsi="Times New Roman" w:cs="Times New Roman"/>
                <w:shd w:val="clear" w:color="auto" w:fill="F5F5F5"/>
              </w:rPr>
              <w:t xml:space="preserve">- </w:t>
            </w:r>
            <w:r w:rsidRPr="002B44B5">
              <w:rPr>
                <w:rStyle w:val="apple-converted-space"/>
                <w:rFonts w:ascii="Times New Roman" w:hAnsi="Times New Roman" w:cs="Times New Roman"/>
                <w:shd w:val="clear" w:color="auto" w:fill="F5F5F5"/>
              </w:rPr>
              <w:t xml:space="preserve"> </w:t>
            </w:r>
            <w:r>
              <w:rPr>
                <w:rStyle w:val="apple-converted-space"/>
                <w:rFonts w:ascii="Times New Roman" w:hAnsi="Times New Roman" w:cs="Times New Roman"/>
                <w:shd w:val="clear" w:color="auto" w:fill="F5F5F5"/>
              </w:rPr>
              <w:t>14</w:t>
            </w:r>
            <w:proofErr w:type="gramEnd"/>
            <w:r>
              <w:rPr>
                <w:rStyle w:val="apple-converted-space"/>
                <w:rFonts w:ascii="Times New Roman" w:hAnsi="Times New Roman" w:cs="Times New Roman"/>
                <w:shd w:val="clear" w:color="auto" w:fill="F5F5F5"/>
              </w:rPr>
              <w:t xml:space="preserve"> </w:t>
            </w:r>
            <w:r w:rsidRPr="002B44B5">
              <w:rPr>
                <w:rStyle w:val="apple-converted-space"/>
                <w:rFonts w:ascii="Times New Roman" w:hAnsi="Times New Roman" w:cs="Times New Roman"/>
                <w:shd w:val="clear" w:color="auto" w:fill="F5F5F5"/>
              </w:rPr>
              <w:t>(ед.).</w:t>
            </w:r>
          </w:p>
          <w:p w14:paraId="796C6891" w14:textId="77777777" w:rsidR="0053587B" w:rsidRDefault="0053587B" w:rsidP="002E4256">
            <w:pPr>
              <w:tabs>
                <w:tab w:val="left" w:pos="243"/>
              </w:tabs>
              <w:ind w:firstLine="0"/>
              <w:rPr>
                <w:rFonts w:ascii="Times New Roman" w:hAnsi="Times New Roman" w:cs="Times New Roman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8F8F8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hd w:val="clear" w:color="auto" w:fill="F8F8F8"/>
              </w:rPr>
              <w:t>.</w:t>
            </w:r>
            <w:r>
              <w:rPr>
                <w:rFonts w:ascii="Times New Roman" w:hAnsi="Times New Roman" w:cs="Times New Roman"/>
                <w:shd w:val="clear" w:color="auto" w:fill="F5F5F5"/>
              </w:rPr>
              <w:t xml:space="preserve"> Количество отстроенных, реконструированных объектов водоснабжения, в т.ч. общественные колодцы </w:t>
            </w:r>
            <w:proofErr w:type="gramStart"/>
            <w:r>
              <w:rPr>
                <w:rFonts w:ascii="Times New Roman" w:hAnsi="Times New Roman" w:cs="Times New Roman"/>
                <w:shd w:val="clear" w:color="auto" w:fill="F5F5F5"/>
              </w:rPr>
              <w:t>–  1</w:t>
            </w:r>
            <w:proofErr w:type="gramEnd"/>
            <w:r>
              <w:rPr>
                <w:rFonts w:ascii="Times New Roman" w:hAnsi="Times New Roman" w:cs="Times New Roman"/>
                <w:shd w:val="clear" w:color="auto" w:fill="F5F5F5"/>
              </w:rPr>
              <w:t xml:space="preserve"> (ед.).</w:t>
            </w:r>
          </w:p>
          <w:p w14:paraId="4EF4788A" w14:textId="77777777" w:rsidR="0053587B" w:rsidRDefault="0053587B" w:rsidP="002E42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hd w:val="clear" w:color="auto" w:fill="F5F5F5"/>
              </w:rPr>
              <w:t>10. Количество проведенных сельских мероприятий – 35 (ед.).</w:t>
            </w:r>
          </w:p>
          <w:p w14:paraId="13C11556" w14:textId="77777777" w:rsidR="0053587B" w:rsidRDefault="0053587B" w:rsidP="002E42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hd w:val="clear" w:color="auto" w:fill="F5F5F5"/>
              </w:rPr>
              <w:t xml:space="preserve">11. </w:t>
            </w:r>
            <w:r>
              <w:rPr>
                <w:rFonts w:ascii="Times New Roman" w:hAnsi="Times New Roman" w:cs="Times New Roman"/>
                <w:color w:val="auto"/>
              </w:rPr>
              <w:t xml:space="preserve">Реализация народной программы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-  (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1 ед. в год).</w:t>
            </w:r>
          </w:p>
          <w:p w14:paraId="715C377E" w14:textId="77777777" w:rsidR="0053587B" w:rsidRDefault="0053587B" w:rsidP="002E4256">
            <w:pPr>
              <w:pStyle w:val="22"/>
              <w:spacing w:line="240" w:lineRule="auto"/>
              <w:ind w:left="0"/>
            </w:pPr>
            <w:r>
              <w:rPr>
                <w:shd w:val="clear" w:color="auto" w:fill="F8F8F8"/>
              </w:rPr>
              <w:t xml:space="preserve">12. Количество оборудованных и реконструированных детских площадок </w:t>
            </w:r>
            <w:proofErr w:type="gramStart"/>
            <w:r>
              <w:rPr>
                <w:shd w:val="clear" w:color="auto" w:fill="F8F8F8"/>
              </w:rPr>
              <w:t>–  8</w:t>
            </w:r>
            <w:proofErr w:type="gramEnd"/>
            <w:r>
              <w:rPr>
                <w:shd w:val="clear" w:color="auto" w:fill="F8F8F8"/>
              </w:rPr>
              <w:t xml:space="preserve"> (ед.).</w:t>
            </w:r>
          </w:p>
          <w:p w14:paraId="79C9BFE6" w14:textId="77777777" w:rsidR="0053587B" w:rsidRDefault="0053587B" w:rsidP="002E4256">
            <w:pPr>
              <w:tabs>
                <w:tab w:val="left" w:pos="66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13.Количество оборудованных и установленный контейнерных площадок – 12 (</w:t>
            </w: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  <w:p w14:paraId="4BD3E6BF" w14:textId="77777777" w:rsidR="0053587B" w:rsidRDefault="0053587B" w:rsidP="002E4256">
            <w:pPr>
              <w:tabs>
                <w:tab w:val="left" w:pos="66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14.Количество ликвидированных очагов сорного растения борщевика Сосновского – 16,552 (га).</w:t>
            </w:r>
          </w:p>
          <w:p w14:paraId="1B480189" w14:textId="77777777" w:rsidR="0053587B" w:rsidRDefault="0053587B" w:rsidP="002E4256">
            <w:pPr>
              <w:tabs>
                <w:tab w:val="left" w:pos="66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 Снижение количества пожаров – </w:t>
            </w:r>
            <w:proofErr w:type="gramStart"/>
            <w:r>
              <w:rPr>
                <w:rFonts w:ascii="Times New Roman" w:hAnsi="Times New Roman" w:cs="Times New Roman"/>
              </w:rPr>
              <w:t>2  (</w:t>
            </w:r>
            <w:proofErr w:type="gramEnd"/>
            <w:r>
              <w:rPr>
                <w:rFonts w:ascii="Times New Roman" w:hAnsi="Times New Roman" w:cs="Times New Roman"/>
              </w:rPr>
              <w:t>ед. в год).</w:t>
            </w:r>
          </w:p>
          <w:p w14:paraId="346F9792" w14:textId="77777777" w:rsidR="0053587B" w:rsidRDefault="0053587B" w:rsidP="002E4256">
            <w:pPr>
              <w:pStyle w:val="22"/>
              <w:spacing w:line="240" w:lineRule="auto"/>
              <w:ind w:left="0"/>
            </w:pPr>
            <w:r>
              <w:t xml:space="preserve">16.Предупреждение возникновения чрезвычайных ситуаций природного и техногенного характера </w:t>
            </w:r>
            <w:proofErr w:type="gramStart"/>
            <w:r>
              <w:t>–  2</w:t>
            </w:r>
            <w:proofErr w:type="gramEnd"/>
            <w:r>
              <w:t xml:space="preserve"> (ед. в год).</w:t>
            </w:r>
          </w:p>
          <w:p w14:paraId="38169BB9" w14:textId="77777777" w:rsidR="0053587B" w:rsidRDefault="0053587B" w:rsidP="002E4256">
            <w:pPr>
              <w:tabs>
                <w:tab w:val="left" w:pos="243"/>
                <w:tab w:val="left" w:pos="669"/>
              </w:tabs>
              <w:ind w:right="10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17.Количество муниципальных служащих на 1000 жителей – 2 (чел).</w:t>
            </w:r>
          </w:p>
          <w:p w14:paraId="5660E052" w14:textId="77777777" w:rsidR="0053587B" w:rsidRDefault="0053587B" w:rsidP="002E4256">
            <w:pPr>
              <w:tabs>
                <w:tab w:val="left" w:pos="243"/>
                <w:tab w:val="left" w:pos="66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 Количество </w:t>
            </w:r>
            <w:proofErr w:type="spellStart"/>
            <w:r>
              <w:rPr>
                <w:rFonts w:ascii="Times New Roman" w:hAnsi="Times New Roman" w:cs="Times New Roman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учетных работников - 1 (чел.). </w:t>
            </w:r>
          </w:p>
          <w:p w14:paraId="5D8A9B01" w14:textId="77777777" w:rsidR="0053587B" w:rsidRDefault="0053587B" w:rsidP="002E4256">
            <w:pPr>
              <w:tabs>
                <w:tab w:val="left" w:pos="243"/>
                <w:tab w:val="left" w:pos="669"/>
              </w:tabs>
              <w:ind w:right="10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19.Количество получателей доплаты к пенсии – </w:t>
            </w:r>
            <w:proofErr w:type="gramStart"/>
            <w:r>
              <w:rPr>
                <w:rFonts w:ascii="Times New Roman" w:hAnsi="Times New Roman" w:cs="Times New Roman"/>
              </w:rPr>
              <w:t>4  (</w:t>
            </w:r>
            <w:proofErr w:type="gramEnd"/>
            <w:r>
              <w:rPr>
                <w:rFonts w:ascii="Times New Roman" w:hAnsi="Times New Roman" w:cs="Times New Roman"/>
              </w:rPr>
              <w:t>чел).</w:t>
            </w:r>
          </w:p>
          <w:p w14:paraId="296960D0" w14:textId="77777777" w:rsidR="0053587B" w:rsidRDefault="0053587B" w:rsidP="002E4256">
            <w:pPr>
              <w:pStyle w:val="22"/>
              <w:spacing w:line="240" w:lineRule="auto"/>
              <w:ind w:left="0"/>
            </w:pPr>
            <w:r>
              <w:t>20.Количество получателей единовременной выплаты - 391 (чел).</w:t>
            </w:r>
          </w:p>
          <w:p w14:paraId="4AB3D12C" w14:textId="77777777" w:rsidR="0053587B" w:rsidRDefault="0053587B" w:rsidP="002E4256">
            <w:pPr>
              <w:pStyle w:val="22"/>
              <w:spacing w:line="240" w:lineRule="auto"/>
              <w:ind w:left="0"/>
            </w:pPr>
            <w:r>
              <w:t xml:space="preserve">21. Количество участвующих в праздничных </w:t>
            </w:r>
            <w:proofErr w:type="gramStart"/>
            <w:r>
              <w:t>мероприятиях  -</w:t>
            </w:r>
            <w:proofErr w:type="gramEnd"/>
            <w:r>
              <w:t xml:space="preserve"> 560 (чел.).</w:t>
            </w:r>
          </w:p>
          <w:p w14:paraId="6F6C5501" w14:textId="77777777" w:rsidR="0053587B" w:rsidRDefault="0053587B" w:rsidP="002E4256">
            <w:pPr>
              <w:pStyle w:val="22"/>
              <w:spacing w:line="240" w:lineRule="auto"/>
              <w:ind w:left="0"/>
            </w:pPr>
            <w:r>
              <w:t xml:space="preserve">22. Расширение и улучшение качества услуг, создание благоприятных условий для творческой </w:t>
            </w:r>
            <w:proofErr w:type="gramStart"/>
            <w:r>
              <w:t>деятельности;  увеличение</w:t>
            </w:r>
            <w:proofErr w:type="gramEnd"/>
            <w:r>
              <w:t xml:space="preserve"> числа культурно - досуговых мероприятий;  удовлетворенность населения качеством предоставляемых услуг -  3 (</w:t>
            </w:r>
            <w:proofErr w:type="spellStart"/>
            <w:r>
              <w:t>ед</w:t>
            </w:r>
            <w:proofErr w:type="spellEnd"/>
            <w:r>
              <w:t>).</w:t>
            </w:r>
          </w:p>
          <w:p w14:paraId="2A060744" w14:textId="77777777" w:rsidR="0053587B" w:rsidRPr="006B69D4" w:rsidRDefault="0053587B" w:rsidP="002E4256">
            <w:pPr>
              <w:pStyle w:val="22"/>
              <w:spacing w:line="240" w:lineRule="auto"/>
              <w:ind w:left="0"/>
            </w:pPr>
            <w:r>
              <w:t xml:space="preserve">23.Количество мероприятий в области физкультуры, школьного спорта и массового спорта </w:t>
            </w:r>
            <w:proofErr w:type="gramStart"/>
            <w:r>
              <w:t>–  0</w:t>
            </w:r>
            <w:proofErr w:type="gramEnd"/>
            <w:r>
              <w:t xml:space="preserve"> (</w:t>
            </w:r>
            <w:proofErr w:type="spellStart"/>
            <w:r>
              <w:t>ед</w:t>
            </w:r>
            <w:proofErr w:type="spellEnd"/>
            <w:r>
              <w:t>).</w:t>
            </w:r>
          </w:p>
        </w:tc>
      </w:tr>
    </w:tbl>
    <w:p w14:paraId="093EC308" w14:textId="77777777" w:rsidR="0053587B" w:rsidRDefault="0053587B" w:rsidP="0053587B">
      <w:pPr>
        <w:ind w:left="360" w:firstLine="0"/>
        <w:jc w:val="left"/>
        <w:rPr>
          <w:rFonts w:ascii="Times New Roman" w:hAnsi="Times New Roman" w:cs="Times New Roman"/>
          <w:bCs/>
        </w:rPr>
      </w:pPr>
    </w:p>
    <w:p w14:paraId="47CCD283" w14:textId="77777777" w:rsidR="0053587B" w:rsidRDefault="0053587B" w:rsidP="0053587B">
      <w:pPr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1.Раздел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3 Перечень и краткое описание подпрограмм Программы изложить в следующей редакции:</w:t>
      </w:r>
    </w:p>
    <w:p w14:paraId="17B4C5CE" w14:textId="77777777" w:rsidR="0053587B" w:rsidRPr="00D14382" w:rsidRDefault="0053587B" w:rsidP="0053587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4382">
        <w:rPr>
          <w:rFonts w:ascii="Times New Roman" w:hAnsi="Times New Roman" w:cs="Times New Roman"/>
          <w:b/>
          <w:sz w:val="28"/>
          <w:szCs w:val="28"/>
        </w:rPr>
        <w:t>«3. Перечень и краткое описание подпрограмм Программы.</w:t>
      </w:r>
    </w:p>
    <w:p w14:paraId="0D153DFD" w14:textId="77777777" w:rsidR="0053587B" w:rsidRPr="00D14382" w:rsidRDefault="0053587B" w:rsidP="0053587B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2F7D7B3" w14:textId="77777777" w:rsidR="0053587B" w:rsidRPr="00D14382" w:rsidRDefault="0053587B" w:rsidP="005358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14382">
        <w:rPr>
          <w:rFonts w:ascii="Times New Roman" w:hAnsi="Times New Roman" w:cs="Times New Roman"/>
          <w:sz w:val="28"/>
          <w:szCs w:val="28"/>
        </w:rPr>
        <w:t>В рамках муниципальной программы предусматривается реализация 5 подпрограмм:</w:t>
      </w:r>
    </w:p>
    <w:p w14:paraId="791A97C2" w14:textId="77777777" w:rsidR="0053587B" w:rsidRPr="00D14382" w:rsidRDefault="0053587B" w:rsidP="0053587B">
      <w:pPr>
        <w:pStyle w:val="41"/>
        <w:tabs>
          <w:tab w:val="left" w:pos="500"/>
        </w:tabs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14382">
        <w:rPr>
          <w:rFonts w:ascii="Times New Roman" w:hAnsi="Times New Roman" w:cs="Times New Roman"/>
          <w:sz w:val="28"/>
          <w:szCs w:val="28"/>
        </w:rPr>
        <w:t xml:space="preserve">           1</w:t>
      </w:r>
      <w:r w:rsidRPr="00D14382">
        <w:rPr>
          <w:rFonts w:ascii="Times New Roman" w:hAnsi="Times New Roman" w:cs="Times New Roman"/>
          <w:i/>
          <w:sz w:val="28"/>
          <w:szCs w:val="28"/>
          <w:u w:val="single"/>
        </w:rPr>
        <w:t>.Подпрограмма «Развитие систем и объектов инфраструктуры и благоустройства      территории»</w:t>
      </w:r>
    </w:p>
    <w:p w14:paraId="0C3CF45A" w14:textId="77777777" w:rsidR="0053587B" w:rsidRPr="00D14382" w:rsidRDefault="0053587B" w:rsidP="0053587B">
      <w:pPr>
        <w:pStyle w:val="41"/>
        <w:ind w:firstLine="567"/>
        <w:rPr>
          <w:rFonts w:ascii="Times New Roman" w:hAnsi="Times New Roman" w:cs="Times New Roman"/>
          <w:sz w:val="28"/>
          <w:szCs w:val="28"/>
        </w:rPr>
      </w:pPr>
    </w:p>
    <w:p w14:paraId="1976E974" w14:textId="77777777" w:rsidR="0053587B" w:rsidRPr="00D14382" w:rsidRDefault="0053587B" w:rsidP="0053587B">
      <w:pPr>
        <w:pStyle w:val="41"/>
        <w:ind w:firstLine="567"/>
        <w:rPr>
          <w:rFonts w:ascii="Times New Roman" w:hAnsi="Times New Roman" w:cs="Times New Roman"/>
          <w:sz w:val="28"/>
          <w:szCs w:val="28"/>
        </w:rPr>
      </w:pPr>
      <w:r w:rsidRPr="00D14382">
        <w:rPr>
          <w:rFonts w:ascii="Times New Roman" w:hAnsi="Times New Roman" w:cs="Times New Roman"/>
          <w:sz w:val="28"/>
          <w:szCs w:val="28"/>
        </w:rPr>
        <w:t xml:space="preserve">По данной подпрограмме </w:t>
      </w:r>
      <w:proofErr w:type="gramStart"/>
      <w:r w:rsidRPr="00D14382">
        <w:rPr>
          <w:rFonts w:ascii="Times New Roman" w:hAnsi="Times New Roman" w:cs="Times New Roman"/>
          <w:sz w:val="28"/>
          <w:szCs w:val="28"/>
        </w:rPr>
        <w:t>планируется  реализация</w:t>
      </w:r>
      <w:proofErr w:type="gramEnd"/>
      <w:r w:rsidRPr="00D14382">
        <w:rPr>
          <w:rFonts w:ascii="Times New Roman" w:hAnsi="Times New Roman" w:cs="Times New Roman"/>
          <w:sz w:val="28"/>
          <w:szCs w:val="28"/>
        </w:rPr>
        <w:t xml:space="preserve"> одиннадцати основных мероприятий:</w:t>
      </w:r>
    </w:p>
    <w:p w14:paraId="01E6C8EF" w14:textId="77777777" w:rsidR="0053587B" w:rsidRPr="0053587B" w:rsidRDefault="0053587B" w:rsidP="0053587B">
      <w:pPr>
        <w:pStyle w:val="afffff4"/>
        <w:rPr>
          <w:rFonts w:ascii="Times New Roman" w:hAnsi="Times New Roman" w:cs="Times New Roman"/>
          <w:sz w:val="28"/>
          <w:szCs w:val="28"/>
        </w:rPr>
      </w:pPr>
      <w:r w:rsidRPr="0053587B">
        <w:rPr>
          <w:rFonts w:ascii="Times New Roman" w:hAnsi="Times New Roman" w:cs="Times New Roman"/>
          <w:sz w:val="28"/>
          <w:szCs w:val="28"/>
        </w:rPr>
        <w:t xml:space="preserve">           1. 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них.  По данному основному мероприятию планируется реализация одного мероприятия по благоустройству: 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движения. </w:t>
      </w:r>
    </w:p>
    <w:p w14:paraId="0DB7185F" w14:textId="77777777" w:rsidR="0053587B" w:rsidRPr="0053587B" w:rsidRDefault="0053587B" w:rsidP="0053587B">
      <w:pPr>
        <w:pStyle w:val="afffff4"/>
        <w:rPr>
          <w:rFonts w:ascii="Times New Roman" w:hAnsi="Times New Roman" w:cs="Times New Roman"/>
          <w:sz w:val="28"/>
          <w:szCs w:val="28"/>
        </w:rPr>
      </w:pPr>
      <w:r w:rsidRPr="0053587B">
        <w:rPr>
          <w:rFonts w:ascii="Times New Roman" w:hAnsi="Times New Roman" w:cs="Times New Roman"/>
          <w:sz w:val="28"/>
          <w:szCs w:val="28"/>
        </w:rPr>
        <w:t xml:space="preserve">          2. Обслуживание уличного освещения. Данное основное мероприятие предусматривает реализацию трех мероприятий по благоустройству: оплата услуг по предоставлению уличного освещения; проведение работ по установке, ремонту объектов уличного освещения; проведение работ по установке новых опор освещения.</w:t>
      </w:r>
    </w:p>
    <w:p w14:paraId="442EBA0C" w14:textId="77777777" w:rsidR="0053587B" w:rsidRPr="00D14382" w:rsidRDefault="0053587B" w:rsidP="0053587B">
      <w:pPr>
        <w:pStyle w:val="41"/>
        <w:ind w:firstLine="0"/>
        <w:rPr>
          <w:rFonts w:ascii="Times New Roman" w:hAnsi="Times New Roman" w:cs="Times New Roman"/>
          <w:sz w:val="28"/>
          <w:szCs w:val="28"/>
        </w:rPr>
      </w:pPr>
      <w:r w:rsidRPr="00D14382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D14382">
        <w:rPr>
          <w:rFonts w:ascii="Times New Roman" w:hAnsi="Times New Roman" w:cs="Times New Roman"/>
          <w:sz w:val="28"/>
          <w:szCs w:val="28"/>
        </w:rPr>
        <w:t>3. Озеленение территории поселения. Данное основное мероприятие предусматривает реализацию мероприятия по благоустройству: приобретение саженцев для озеленения территории поселения.</w:t>
      </w:r>
    </w:p>
    <w:p w14:paraId="4FA43E6B" w14:textId="77777777" w:rsidR="0053587B" w:rsidRPr="00D14382" w:rsidRDefault="0053587B" w:rsidP="0053587B">
      <w:pPr>
        <w:pStyle w:val="afffff4"/>
        <w:ind w:firstLine="540"/>
        <w:rPr>
          <w:rFonts w:ascii="Times New Roman" w:hAnsi="Times New Roman" w:cs="Times New Roman"/>
          <w:sz w:val="28"/>
          <w:szCs w:val="28"/>
        </w:rPr>
      </w:pPr>
      <w:r w:rsidRPr="00D14382">
        <w:rPr>
          <w:rFonts w:ascii="Times New Roman" w:hAnsi="Times New Roman" w:cs="Times New Roman"/>
          <w:sz w:val="28"/>
          <w:szCs w:val="28"/>
        </w:rPr>
        <w:lastRenderedPageBreak/>
        <w:tab/>
        <w:t>4.Спиливание и уборка аварийных деревьев на территории поселения. Данное основное мероприятие предусматривает реализацию мероприятий по очистке территории от сухих деревьев и кустарников.</w:t>
      </w:r>
    </w:p>
    <w:p w14:paraId="6AFB6376" w14:textId="77777777" w:rsidR="0053587B" w:rsidRPr="00D14382" w:rsidRDefault="0053587B" w:rsidP="0053587B">
      <w:pPr>
        <w:pStyle w:val="afffff4"/>
        <w:ind w:firstLine="540"/>
        <w:rPr>
          <w:rFonts w:ascii="Times New Roman" w:hAnsi="Times New Roman" w:cs="Times New Roman"/>
          <w:sz w:val="28"/>
          <w:szCs w:val="28"/>
        </w:rPr>
      </w:pPr>
      <w:r w:rsidRPr="00D14382">
        <w:rPr>
          <w:rFonts w:ascii="Times New Roman" w:hAnsi="Times New Roman" w:cs="Times New Roman"/>
          <w:sz w:val="28"/>
          <w:szCs w:val="28"/>
        </w:rPr>
        <w:t xml:space="preserve">  5. Содержание и ремонт братских захоронений на территории поселения. Данное основное мероприятие предусматривает реализацию мероприятий по установке ограждения на гражданском захоронении д. Кресты.</w:t>
      </w:r>
    </w:p>
    <w:p w14:paraId="4923A8D7" w14:textId="77777777" w:rsidR="0053587B" w:rsidRPr="00D14382" w:rsidRDefault="0053587B" w:rsidP="0053587B">
      <w:pPr>
        <w:pStyle w:val="afffff4"/>
        <w:ind w:firstLine="540"/>
        <w:rPr>
          <w:rFonts w:ascii="Times New Roman" w:hAnsi="Times New Roman" w:cs="Times New Roman"/>
          <w:sz w:val="28"/>
          <w:szCs w:val="28"/>
        </w:rPr>
      </w:pPr>
      <w:r w:rsidRPr="00D14382">
        <w:rPr>
          <w:rFonts w:ascii="Times New Roman" w:hAnsi="Times New Roman" w:cs="Times New Roman"/>
          <w:sz w:val="28"/>
          <w:szCs w:val="28"/>
        </w:rPr>
        <w:t xml:space="preserve">6.Участие в организации деятельности по сбору (в том числе раздельному сбору) и транспортированию твердых коммунальных отходов. По данное основному мероприятию планируется реализация мероприятий по благоустройству: проведение работ </w:t>
      </w:r>
      <w:proofErr w:type="gramStart"/>
      <w:r w:rsidRPr="00D14382">
        <w:rPr>
          <w:rFonts w:ascii="Times New Roman" w:hAnsi="Times New Roman" w:cs="Times New Roman"/>
          <w:sz w:val="28"/>
          <w:szCs w:val="28"/>
        </w:rPr>
        <w:t>по  сбору</w:t>
      </w:r>
      <w:proofErr w:type="gramEnd"/>
      <w:r w:rsidRPr="00D14382">
        <w:rPr>
          <w:rFonts w:ascii="Times New Roman" w:hAnsi="Times New Roman" w:cs="Times New Roman"/>
          <w:sz w:val="28"/>
          <w:szCs w:val="28"/>
        </w:rPr>
        <w:t xml:space="preserve"> и вывозу твердых коммунальных отходов, уборке несанкционированных свалок; паспортизация и установление класса опасности отходов для окружающей среды.</w:t>
      </w:r>
    </w:p>
    <w:p w14:paraId="78112D6C" w14:textId="77777777" w:rsidR="0053587B" w:rsidRPr="00D14382" w:rsidRDefault="0053587B" w:rsidP="0053587B">
      <w:pPr>
        <w:pStyle w:val="afffff4"/>
        <w:ind w:firstLine="540"/>
        <w:rPr>
          <w:rFonts w:ascii="Times New Roman" w:hAnsi="Times New Roman" w:cs="Times New Roman"/>
          <w:sz w:val="28"/>
          <w:szCs w:val="28"/>
        </w:rPr>
      </w:pPr>
      <w:r w:rsidRPr="00D14382">
        <w:rPr>
          <w:rFonts w:ascii="Times New Roman" w:hAnsi="Times New Roman" w:cs="Times New Roman"/>
          <w:sz w:val="28"/>
          <w:szCs w:val="28"/>
        </w:rPr>
        <w:t xml:space="preserve">7. Реконструкция объектов водоснабжения, в т.ч. общественные колодцы. </w:t>
      </w:r>
    </w:p>
    <w:p w14:paraId="460888F6" w14:textId="77777777" w:rsidR="0053587B" w:rsidRPr="00D14382" w:rsidRDefault="0053587B" w:rsidP="0053587B">
      <w:pPr>
        <w:pStyle w:val="afffff4"/>
        <w:ind w:firstLine="540"/>
        <w:rPr>
          <w:rFonts w:ascii="Times New Roman" w:hAnsi="Times New Roman" w:cs="Times New Roman"/>
          <w:sz w:val="28"/>
          <w:szCs w:val="28"/>
        </w:rPr>
      </w:pPr>
      <w:r w:rsidRPr="00D14382">
        <w:rPr>
          <w:rFonts w:ascii="Times New Roman" w:hAnsi="Times New Roman" w:cs="Times New Roman"/>
          <w:sz w:val="28"/>
          <w:szCs w:val="28"/>
        </w:rPr>
        <w:t>8.Благоустройство мест для отдыха детей и молодежи. Данное основное мероприятие предусматривает мероприятия по благоустройству мест для отдыха детей и молодежи.</w:t>
      </w:r>
    </w:p>
    <w:p w14:paraId="507B219A" w14:textId="77777777" w:rsidR="0053587B" w:rsidRPr="00D14382" w:rsidRDefault="0053587B" w:rsidP="0053587B">
      <w:pPr>
        <w:pStyle w:val="41"/>
        <w:ind w:firstLine="0"/>
        <w:rPr>
          <w:rFonts w:ascii="Times New Roman" w:hAnsi="Times New Roman" w:cs="Times New Roman"/>
          <w:sz w:val="28"/>
          <w:szCs w:val="28"/>
        </w:rPr>
      </w:pPr>
      <w:r w:rsidRPr="00D14382">
        <w:rPr>
          <w:rFonts w:ascii="Times New Roman" w:hAnsi="Times New Roman" w:cs="Times New Roman"/>
          <w:sz w:val="28"/>
          <w:szCs w:val="28"/>
        </w:rPr>
        <w:t xml:space="preserve">       9. Реализация народной программы. По данному основному мероприятию предусматривается:</w:t>
      </w:r>
    </w:p>
    <w:p w14:paraId="1EC501CA" w14:textId="77777777" w:rsidR="0053587B" w:rsidRPr="00D14382" w:rsidRDefault="0053587B" w:rsidP="0053587B">
      <w:pPr>
        <w:pStyle w:val="41"/>
        <w:ind w:firstLine="708"/>
        <w:rPr>
          <w:rFonts w:ascii="Times New Roman" w:hAnsi="Times New Roman" w:cs="Times New Roman"/>
          <w:sz w:val="28"/>
          <w:szCs w:val="28"/>
        </w:rPr>
      </w:pPr>
      <w:r w:rsidRPr="00D14382">
        <w:rPr>
          <w:rFonts w:ascii="Times New Roman" w:hAnsi="Times New Roman" w:cs="Times New Roman"/>
          <w:sz w:val="28"/>
          <w:szCs w:val="28"/>
        </w:rPr>
        <w:t>-ремонт братского захоронения д. Боталово;</w:t>
      </w:r>
    </w:p>
    <w:p w14:paraId="06E26AFE" w14:textId="77777777" w:rsidR="0053587B" w:rsidRPr="00D14382" w:rsidRDefault="0053587B" w:rsidP="0053587B">
      <w:pPr>
        <w:pStyle w:val="41"/>
        <w:ind w:firstLine="708"/>
        <w:rPr>
          <w:rFonts w:ascii="Times New Roman" w:hAnsi="Times New Roman" w:cs="Times New Roman"/>
          <w:sz w:val="28"/>
          <w:szCs w:val="28"/>
        </w:rPr>
      </w:pPr>
      <w:r w:rsidRPr="00D14382">
        <w:rPr>
          <w:rFonts w:ascii="Times New Roman" w:hAnsi="Times New Roman" w:cs="Times New Roman"/>
          <w:sz w:val="28"/>
          <w:szCs w:val="28"/>
        </w:rPr>
        <w:t xml:space="preserve">-обустройство площадки </w:t>
      </w:r>
      <w:proofErr w:type="gramStart"/>
      <w:r w:rsidRPr="00D14382">
        <w:rPr>
          <w:rFonts w:ascii="Times New Roman" w:hAnsi="Times New Roman" w:cs="Times New Roman"/>
          <w:sz w:val="28"/>
          <w:szCs w:val="28"/>
        </w:rPr>
        <w:t>под контейнера</w:t>
      </w:r>
      <w:proofErr w:type="gramEnd"/>
      <w:r w:rsidRPr="00D14382">
        <w:rPr>
          <w:rFonts w:ascii="Times New Roman" w:hAnsi="Times New Roman" w:cs="Times New Roman"/>
          <w:sz w:val="28"/>
          <w:szCs w:val="28"/>
        </w:rPr>
        <w:t xml:space="preserve"> и уличного туалета на гражданском захоронении д. Боталово;</w:t>
      </w:r>
    </w:p>
    <w:p w14:paraId="372F4620" w14:textId="77777777" w:rsidR="0053587B" w:rsidRPr="00D14382" w:rsidRDefault="0053587B" w:rsidP="0053587B">
      <w:pPr>
        <w:pStyle w:val="41"/>
        <w:ind w:firstLine="708"/>
        <w:rPr>
          <w:rFonts w:ascii="Times New Roman" w:hAnsi="Times New Roman" w:cs="Times New Roman"/>
          <w:sz w:val="28"/>
          <w:szCs w:val="28"/>
        </w:rPr>
      </w:pPr>
      <w:r w:rsidRPr="00D14382">
        <w:rPr>
          <w:rFonts w:ascii="Times New Roman" w:hAnsi="Times New Roman" w:cs="Times New Roman"/>
          <w:sz w:val="28"/>
          <w:szCs w:val="28"/>
        </w:rPr>
        <w:t>-установка спортивной площадки в д. Шейкино.</w:t>
      </w:r>
    </w:p>
    <w:p w14:paraId="2BA207C7" w14:textId="77777777" w:rsidR="0053587B" w:rsidRPr="00D14382" w:rsidRDefault="0053587B" w:rsidP="0053587B">
      <w:pPr>
        <w:pStyle w:val="41"/>
        <w:ind w:firstLine="0"/>
        <w:rPr>
          <w:rFonts w:ascii="Times New Roman" w:hAnsi="Times New Roman" w:cs="Times New Roman"/>
          <w:sz w:val="28"/>
          <w:szCs w:val="28"/>
        </w:rPr>
      </w:pPr>
      <w:r w:rsidRPr="00D14382">
        <w:rPr>
          <w:rFonts w:ascii="Times New Roman" w:hAnsi="Times New Roman" w:cs="Times New Roman"/>
          <w:sz w:val="28"/>
          <w:szCs w:val="28"/>
        </w:rPr>
        <w:tab/>
        <w:t xml:space="preserve">10. Создание условий для удобства и комфорта жителей поселения. По данному основному мероприятию планируются расходы на развитие институтов территориального общественного самоуправления и поддержку проектов местных инициатив ТОС «Поляна сказок» д. </w:t>
      </w:r>
      <w:proofErr w:type="spellStart"/>
      <w:r w:rsidRPr="00D14382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Pr="00D14382">
        <w:rPr>
          <w:rFonts w:ascii="Times New Roman" w:hAnsi="Times New Roman" w:cs="Times New Roman"/>
          <w:sz w:val="28"/>
          <w:szCs w:val="28"/>
        </w:rPr>
        <w:t xml:space="preserve"> и ТОС «Мурзилка» д. Шейкино, а также </w:t>
      </w:r>
      <w:proofErr w:type="spellStart"/>
      <w:r w:rsidRPr="00D14382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14382">
        <w:rPr>
          <w:rFonts w:ascii="Times New Roman" w:hAnsi="Times New Roman" w:cs="Times New Roman"/>
          <w:sz w:val="28"/>
          <w:szCs w:val="28"/>
        </w:rPr>
        <w:t xml:space="preserve"> расходов на развитие институтов территориального общественного самоуправления и поддержку проектов местных инициатив ТОС «Поляна сказок» д. </w:t>
      </w:r>
      <w:proofErr w:type="spellStart"/>
      <w:r w:rsidRPr="00D14382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Pr="00D14382">
        <w:rPr>
          <w:rFonts w:ascii="Times New Roman" w:hAnsi="Times New Roman" w:cs="Times New Roman"/>
          <w:sz w:val="28"/>
          <w:szCs w:val="28"/>
        </w:rPr>
        <w:t xml:space="preserve"> и ТОС «Мурзилка» д. Шейкино.</w:t>
      </w:r>
    </w:p>
    <w:p w14:paraId="02112215" w14:textId="77777777" w:rsidR="0053587B" w:rsidRPr="00D14382" w:rsidRDefault="0053587B" w:rsidP="0053587B">
      <w:pPr>
        <w:pStyle w:val="41"/>
        <w:ind w:firstLine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14382">
        <w:rPr>
          <w:rFonts w:ascii="Times New Roman" w:hAnsi="Times New Roman" w:cs="Times New Roman"/>
          <w:sz w:val="28"/>
          <w:szCs w:val="28"/>
        </w:rPr>
        <w:tab/>
        <w:t xml:space="preserve">11. Ликвидация очагов сорного растения борщевика Сосновского. По данному основному мероприятию планируются работы по ликвидации очагов сорного растения борщевика Сосновского в д. </w:t>
      </w:r>
      <w:proofErr w:type="spellStart"/>
      <w:r w:rsidRPr="00D14382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Pr="00D14382">
        <w:rPr>
          <w:rFonts w:ascii="Times New Roman" w:hAnsi="Times New Roman" w:cs="Times New Roman"/>
          <w:sz w:val="28"/>
          <w:szCs w:val="28"/>
        </w:rPr>
        <w:t>, д. Сопки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4382">
        <w:rPr>
          <w:rFonts w:ascii="Times New Roman" w:hAnsi="Times New Roman" w:cs="Times New Roman"/>
          <w:sz w:val="28"/>
          <w:szCs w:val="28"/>
        </w:rPr>
        <w:t>.</w:t>
      </w:r>
    </w:p>
    <w:p w14:paraId="6655295D" w14:textId="77777777" w:rsidR="0053587B" w:rsidRDefault="0053587B" w:rsidP="0053587B">
      <w:pPr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6C20B54B" w14:textId="77777777" w:rsidR="0053587B" w:rsidRPr="008F289F" w:rsidRDefault="0053587B" w:rsidP="0053587B">
      <w:pPr>
        <w:ind w:left="360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1.1.2.</w:t>
      </w:r>
      <w:r w:rsidRPr="008F289F">
        <w:rPr>
          <w:rFonts w:ascii="Times New Roman" w:hAnsi="Times New Roman" w:cs="Times New Roman"/>
          <w:bCs/>
          <w:sz w:val="28"/>
          <w:szCs w:val="28"/>
        </w:rPr>
        <w:t>В разделе 4 «Ресурсное обеспечение Программы»:</w:t>
      </w:r>
    </w:p>
    <w:p w14:paraId="3DD7ED4A" w14:textId="77777777" w:rsidR="0053587B" w:rsidRPr="008F289F" w:rsidRDefault="0053587B" w:rsidP="0053587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F289F">
        <w:rPr>
          <w:rFonts w:ascii="Times New Roman" w:hAnsi="Times New Roman" w:cs="Times New Roman"/>
          <w:sz w:val="28"/>
          <w:szCs w:val="28"/>
        </w:rPr>
        <w:t xml:space="preserve">по строке «Общий объем финансирования Программы на 2017 - 2024 годы» </w:t>
      </w:r>
    </w:p>
    <w:p w14:paraId="1FB71138" w14:textId="77777777" w:rsidR="0053587B" w:rsidRPr="008F289F" w:rsidRDefault="0053587B" w:rsidP="0053587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F289F">
        <w:rPr>
          <w:rFonts w:ascii="Times New Roman" w:hAnsi="Times New Roman" w:cs="Times New Roman"/>
          <w:sz w:val="28"/>
          <w:szCs w:val="28"/>
        </w:rPr>
        <w:t>цифры «77 121,34926» заменить цифрами «77</w:t>
      </w:r>
      <w:r>
        <w:rPr>
          <w:rFonts w:ascii="Times New Roman" w:hAnsi="Times New Roman" w:cs="Times New Roman"/>
          <w:sz w:val="28"/>
          <w:szCs w:val="28"/>
        </w:rPr>
        <w:t> 553,14926</w:t>
      </w:r>
      <w:r w:rsidRPr="008F289F">
        <w:rPr>
          <w:rFonts w:ascii="Times New Roman" w:hAnsi="Times New Roman" w:cs="Times New Roman"/>
          <w:sz w:val="28"/>
          <w:szCs w:val="28"/>
        </w:rPr>
        <w:t>»;</w:t>
      </w:r>
    </w:p>
    <w:p w14:paraId="4D1C42F2" w14:textId="77777777" w:rsidR="0053587B" w:rsidRDefault="0053587B" w:rsidP="0053587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F289F">
        <w:rPr>
          <w:rFonts w:ascii="Times New Roman" w:hAnsi="Times New Roman" w:cs="Times New Roman"/>
          <w:sz w:val="28"/>
          <w:szCs w:val="28"/>
        </w:rPr>
        <w:t>по строке «на 2022 год» цифры «11 971,94992» заменить цифрами «1</w:t>
      </w:r>
      <w:r>
        <w:rPr>
          <w:rFonts w:ascii="Times New Roman" w:hAnsi="Times New Roman" w:cs="Times New Roman"/>
          <w:sz w:val="28"/>
          <w:szCs w:val="28"/>
        </w:rPr>
        <w:t>2 403,74992»</w:t>
      </w:r>
      <w:r w:rsidRPr="008F289F">
        <w:rPr>
          <w:rFonts w:ascii="Times New Roman" w:hAnsi="Times New Roman" w:cs="Times New Roman"/>
          <w:sz w:val="28"/>
          <w:szCs w:val="28"/>
        </w:rPr>
        <w:t>.</w:t>
      </w:r>
    </w:p>
    <w:p w14:paraId="50412132" w14:textId="77777777" w:rsidR="0053587B" w:rsidRDefault="0053587B" w:rsidP="0053587B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 Раздел 6. Ожидаемые результаты реализации Подпрограммы изложить в следующей редакции:</w:t>
      </w:r>
    </w:p>
    <w:p w14:paraId="6DA3487D" w14:textId="77777777" w:rsidR="0053587B" w:rsidRDefault="0053587B" w:rsidP="0053587B">
      <w:pPr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1026E">
        <w:rPr>
          <w:rFonts w:ascii="Times New Roman" w:hAnsi="Times New Roman" w:cs="Times New Roman"/>
          <w:b/>
          <w:bCs/>
          <w:sz w:val="28"/>
          <w:szCs w:val="28"/>
        </w:rPr>
        <w:t>Раздел 6. Ожидаемые результаты реализации Подпрограммы</w:t>
      </w:r>
    </w:p>
    <w:p w14:paraId="2C20CEA2" w14:textId="77777777" w:rsidR="0053587B" w:rsidRPr="00C36FF0" w:rsidRDefault="0053587B" w:rsidP="0053587B">
      <w:pPr>
        <w:ind w:right="-81" w:firstLine="540"/>
        <w:rPr>
          <w:rFonts w:ascii="Times New Roman" w:hAnsi="Times New Roman" w:cs="Times New Roman"/>
          <w:sz w:val="28"/>
          <w:szCs w:val="28"/>
        </w:rPr>
      </w:pPr>
      <w:r w:rsidRPr="00C36FF0">
        <w:rPr>
          <w:rFonts w:ascii="Times New Roman" w:hAnsi="Times New Roman" w:cs="Times New Roman"/>
          <w:sz w:val="28"/>
          <w:szCs w:val="28"/>
        </w:rPr>
        <w:lastRenderedPageBreak/>
        <w:t>Предлагаемый вариант реализации Программы позволит сформировать необходимые условия для устойчивого функционирования инфраструктуры и будет способствовать позитивным переменам в качестве жизни населения. По прогнозным оценкам, реализация мероприятий Программы позволит обеспечить к 2023 году достижение следующих результатов, отражающих эффективность предусмотренных в Программе мероприятий:</w:t>
      </w:r>
    </w:p>
    <w:p w14:paraId="01A3F3FF" w14:textId="77777777" w:rsidR="0053587B" w:rsidRPr="00C36FF0" w:rsidRDefault="0053587B" w:rsidP="0053587B">
      <w:pPr>
        <w:ind w:right="-81" w:firstLine="540"/>
        <w:rPr>
          <w:rFonts w:ascii="Times New Roman" w:hAnsi="Times New Roman" w:cs="Times New Roman"/>
          <w:sz w:val="28"/>
          <w:szCs w:val="28"/>
        </w:rPr>
      </w:pPr>
    </w:p>
    <w:p w14:paraId="09D43AA2" w14:textId="77777777" w:rsidR="0053587B" w:rsidRPr="00C36FF0" w:rsidRDefault="0053587B" w:rsidP="0053587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8F8F8"/>
        </w:rPr>
      </w:pPr>
      <w:r w:rsidRPr="00C36FF0">
        <w:rPr>
          <w:rFonts w:ascii="Times New Roman" w:hAnsi="Times New Roman" w:cs="Times New Roman"/>
          <w:color w:val="auto"/>
          <w:sz w:val="28"/>
          <w:szCs w:val="28"/>
        </w:rPr>
        <w:t xml:space="preserve">1.Протяженность отстроенных, реконструированных, капитально отремонтированных дорог общего пользования местного значения </w:t>
      </w:r>
      <w:proofErr w:type="gramStart"/>
      <w:r w:rsidRPr="00C36FF0">
        <w:rPr>
          <w:rFonts w:ascii="Times New Roman" w:hAnsi="Times New Roman" w:cs="Times New Roman"/>
          <w:color w:val="auto"/>
          <w:sz w:val="28"/>
          <w:szCs w:val="28"/>
        </w:rPr>
        <w:t>–  9</w:t>
      </w:r>
      <w:proofErr w:type="gramEnd"/>
      <w:r w:rsidRPr="00C36FF0">
        <w:rPr>
          <w:rFonts w:ascii="Times New Roman" w:hAnsi="Times New Roman" w:cs="Times New Roman"/>
          <w:color w:val="auto"/>
          <w:sz w:val="28"/>
          <w:szCs w:val="28"/>
        </w:rPr>
        <w:t>,2 (км).</w:t>
      </w:r>
    </w:p>
    <w:p w14:paraId="2DDA06C9" w14:textId="77777777" w:rsidR="0053587B" w:rsidRPr="00C36FF0" w:rsidRDefault="0053587B" w:rsidP="0053587B">
      <w:pPr>
        <w:tabs>
          <w:tab w:val="left" w:pos="243"/>
        </w:tabs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C36FF0">
        <w:rPr>
          <w:rFonts w:ascii="Times New Roman" w:hAnsi="Times New Roman" w:cs="Times New Roman"/>
          <w:sz w:val="28"/>
          <w:szCs w:val="28"/>
          <w:shd w:val="clear" w:color="auto" w:fill="F8F8F8"/>
        </w:rPr>
        <w:t>2.</w:t>
      </w:r>
      <w:r w:rsidRPr="00C36FF0">
        <w:rPr>
          <w:rFonts w:ascii="Times New Roman" w:hAnsi="Times New Roman" w:cs="Times New Roman"/>
          <w:sz w:val="28"/>
          <w:szCs w:val="28"/>
        </w:rPr>
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2,03 (%).</w:t>
      </w:r>
    </w:p>
    <w:p w14:paraId="20431943" w14:textId="77777777" w:rsidR="0053587B" w:rsidRPr="00C36FF0" w:rsidRDefault="0053587B" w:rsidP="0053587B">
      <w:pPr>
        <w:tabs>
          <w:tab w:val="left" w:pos="243"/>
        </w:tabs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C36FF0">
        <w:rPr>
          <w:rFonts w:ascii="Times New Roman" w:hAnsi="Times New Roman" w:cs="Times New Roman"/>
          <w:sz w:val="28"/>
          <w:szCs w:val="28"/>
        </w:rPr>
        <w:t>3. Количество замененных ламп – 38 (ед.).</w:t>
      </w:r>
    </w:p>
    <w:p w14:paraId="492CDF11" w14:textId="77777777" w:rsidR="0053587B" w:rsidRPr="00C36FF0" w:rsidRDefault="0053587B" w:rsidP="0053587B">
      <w:pPr>
        <w:tabs>
          <w:tab w:val="left" w:pos="243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C36FF0">
        <w:rPr>
          <w:rFonts w:ascii="Times New Roman" w:hAnsi="Times New Roman" w:cs="Times New Roman"/>
          <w:sz w:val="28"/>
          <w:szCs w:val="28"/>
        </w:rPr>
        <w:t xml:space="preserve">4. </w:t>
      </w:r>
      <w:r w:rsidRPr="00C36FF0">
        <w:rPr>
          <w:rFonts w:ascii="Times New Roman" w:hAnsi="Times New Roman" w:cs="Times New Roman"/>
          <w:sz w:val="28"/>
          <w:szCs w:val="28"/>
          <w:shd w:val="clear" w:color="auto" w:fill="F8F8F8"/>
        </w:rPr>
        <w:t>Количество освещенных населенных пунктов – 27 (ед.).</w:t>
      </w:r>
      <w:r w:rsidRPr="00C36F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766874" w14:textId="77777777" w:rsidR="0053587B" w:rsidRPr="00C36FF0" w:rsidRDefault="0053587B" w:rsidP="0053587B">
      <w:pPr>
        <w:tabs>
          <w:tab w:val="left" w:pos="243"/>
        </w:tabs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C36FF0">
        <w:rPr>
          <w:rFonts w:ascii="Times New Roman" w:hAnsi="Times New Roman" w:cs="Times New Roman"/>
          <w:sz w:val="28"/>
          <w:szCs w:val="28"/>
        </w:rPr>
        <w:t>5.Количество посаженных деревьев - 1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36FF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36FF0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C36FF0">
        <w:rPr>
          <w:rFonts w:ascii="Times New Roman" w:hAnsi="Times New Roman" w:cs="Times New Roman"/>
          <w:sz w:val="28"/>
          <w:szCs w:val="28"/>
        </w:rPr>
        <w:t>).</w:t>
      </w:r>
    </w:p>
    <w:p w14:paraId="2E92010F" w14:textId="77777777" w:rsidR="0053587B" w:rsidRPr="00C36FF0" w:rsidRDefault="0053587B" w:rsidP="0053587B">
      <w:pPr>
        <w:tabs>
          <w:tab w:val="left" w:pos="243"/>
        </w:tabs>
        <w:ind w:firstLine="0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C36FF0">
        <w:rPr>
          <w:rFonts w:ascii="Times New Roman" w:hAnsi="Times New Roman" w:cs="Times New Roman"/>
          <w:sz w:val="28"/>
          <w:szCs w:val="28"/>
        </w:rPr>
        <w:t xml:space="preserve">6. </w:t>
      </w:r>
      <w:r w:rsidRPr="00C36FF0">
        <w:rPr>
          <w:rFonts w:ascii="Times New Roman" w:hAnsi="Times New Roman" w:cs="Times New Roman"/>
          <w:sz w:val="28"/>
          <w:szCs w:val="28"/>
          <w:shd w:val="clear" w:color="auto" w:fill="F8F8F8"/>
        </w:rPr>
        <w:t>Количество спиленных и убранных аварийных деревьев – 51 (ед.)</w:t>
      </w:r>
      <w:r w:rsidRPr="00C36FF0">
        <w:rPr>
          <w:rFonts w:ascii="Times New Roman" w:hAnsi="Times New Roman" w:cs="Times New Roman"/>
          <w:sz w:val="28"/>
          <w:szCs w:val="28"/>
        </w:rPr>
        <w:t>.</w:t>
      </w:r>
    </w:p>
    <w:p w14:paraId="323F6AE6" w14:textId="77777777" w:rsidR="0053587B" w:rsidRPr="00C36FF0" w:rsidRDefault="0053587B" w:rsidP="0053587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8F8F8"/>
        </w:rPr>
      </w:pPr>
      <w:r w:rsidRPr="00C36FF0">
        <w:rPr>
          <w:rFonts w:ascii="Times New Roman" w:hAnsi="Times New Roman" w:cs="Times New Roman"/>
          <w:color w:val="auto"/>
          <w:sz w:val="28"/>
          <w:szCs w:val="28"/>
          <w:shd w:val="clear" w:color="auto" w:fill="F8F8F8"/>
        </w:rPr>
        <w:t xml:space="preserve">7. Количество отремонтированных братских захоронений и гражданских кладбищ – </w:t>
      </w:r>
      <w:proofErr w:type="gramStart"/>
      <w:r w:rsidRPr="00C36FF0">
        <w:rPr>
          <w:rFonts w:ascii="Times New Roman" w:hAnsi="Times New Roman" w:cs="Times New Roman"/>
          <w:color w:val="auto"/>
          <w:sz w:val="28"/>
          <w:szCs w:val="28"/>
          <w:shd w:val="clear" w:color="auto" w:fill="F8F8F8"/>
        </w:rPr>
        <w:t>30  (</w:t>
      </w:r>
      <w:proofErr w:type="gramEnd"/>
      <w:r w:rsidRPr="00C36FF0">
        <w:rPr>
          <w:rFonts w:ascii="Times New Roman" w:hAnsi="Times New Roman" w:cs="Times New Roman"/>
          <w:color w:val="auto"/>
          <w:sz w:val="28"/>
          <w:szCs w:val="28"/>
          <w:shd w:val="clear" w:color="auto" w:fill="F8F8F8"/>
        </w:rPr>
        <w:t>ед.).</w:t>
      </w:r>
    </w:p>
    <w:p w14:paraId="45F4DA36" w14:textId="77777777" w:rsidR="0053587B" w:rsidRPr="00C36FF0" w:rsidRDefault="0053587B" w:rsidP="0053587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8F8F8"/>
          <w:lang w:eastAsia="en-US"/>
        </w:rPr>
      </w:pPr>
      <w:r w:rsidRPr="00C36FF0">
        <w:rPr>
          <w:rFonts w:ascii="Times New Roman" w:hAnsi="Times New Roman" w:cs="Times New Roman"/>
          <w:color w:val="auto"/>
          <w:sz w:val="28"/>
          <w:szCs w:val="28"/>
          <w:shd w:val="clear" w:color="auto" w:fill="F8F8F8"/>
        </w:rPr>
        <w:t>8.</w:t>
      </w:r>
      <w:r w:rsidRPr="00C36FF0">
        <w:rPr>
          <w:rFonts w:ascii="Times New Roman" w:hAnsi="Times New Roman" w:cs="Times New Roman"/>
          <w:color w:val="auto"/>
          <w:sz w:val="28"/>
          <w:szCs w:val="28"/>
          <w:shd w:val="clear" w:color="auto" w:fill="F5F5F5"/>
        </w:rPr>
        <w:t xml:space="preserve"> Количество убранных несанкционированных свалок - 14</w:t>
      </w:r>
      <w:r w:rsidRPr="00C36FF0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5F5F5"/>
        </w:rPr>
        <w:t xml:space="preserve"> (ед.).</w:t>
      </w:r>
    </w:p>
    <w:p w14:paraId="5D642F98" w14:textId="77777777" w:rsidR="0053587B" w:rsidRPr="00C36FF0" w:rsidRDefault="0053587B" w:rsidP="0053587B">
      <w:pPr>
        <w:tabs>
          <w:tab w:val="left" w:pos="243"/>
        </w:tabs>
        <w:ind w:firstLine="0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C36FF0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en-US"/>
        </w:rPr>
        <w:t>9</w:t>
      </w:r>
      <w:r w:rsidRPr="00C36FF0">
        <w:rPr>
          <w:rFonts w:ascii="Times New Roman" w:hAnsi="Times New Roman" w:cs="Times New Roman"/>
          <w:sz w:val="28"/>
          <w:szCs w:val="28"/>
          <w:shd w:val="clear" w:color="auto" w:fill="F8F8F8"/>
        </w:rPr>
        <w:t>.</w:t>
      </w:r>
      <w:r w:rsidRPr="00C36FF0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Количество отстроенных, реконструированных объектов водоснабжения, в т.ч. общественные колодцы – 1 (ед.).</w:t>
      </w:r>
    </w:p>
    <w:p w14:paraId="6782BC39" w14:textId="77777777" w:rsidR="0053587B" w:rsidRPr="00C36FF0" w:rsidRDefault="0053587B" w:rsidP="0053587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5F5F5"/>
        </w:rPr>
      </w:pPr>
      <w:r w:rsidRPr="00C36FF0">
        <w:rPr>
          <w:rFonts w:ascii="Times New Roman" w:hAnsi="Times New Roman" w:cs="Times New Roman"/>
          <w:color w:val="auto"/>
          <w:sz w:val="28"/>
          <w:szCs w:val="28"/>
          <w:shd w:val="clear" w:color="auto" w:fill="F5F5F5"/>
        </w:rPr>
        <w:t>10. Количество проведенных сельских мероприятий –35 (ед.).</w:t>
      </w:r>
    </w:p>
    <w:p w14:paraId="1D7BC707" w14:textId="77777777" w:rsidR="0053587B" w:rsidRPr="00C36FF0" w:rsidRDefault="0053587B" w:rsidP="0053587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5F5F5"/>
        </w:rPr>
      </w:pPr>
      <w:r w:rsidRPr="00C36FF0">
        <w:rPr>
          <w:rFonts w:ascii="Times New Roman" w:hAnsi="Times New Roman" w:cs="Times New Roman"/>
          <w:color w:val="auto"/>
          <w:sz w:val="28"/>
          <w:szCs w:val="28"/>
          <w:shd w:val="clear" w:color="auto" w:fill="F5F5F5"/>
        </w:rPr>
        <w:t xml:space="preserve">11. </w:t>
      </w:r>
      <w:r w:rsidRPr="00C36FF0">
        <w:rPr>
          <w:rFonts w:ascii="Times New Roman" w:hAnsi="Times New Roman" w:cs="Times New Roman"/>
          <w:color w:val="auto"/>
          <w:sz w:val="28"/>
          <w:szCs w:val="28"/>
        </w:rPr>
        <w:t>Реализация народной программы - 1 (ед. в год).</w:t>
      </w:r>
    </w:p>
    <w:p w14:paraId="308F15BC" w14:textId="77777777" w:rsidR="0053587B" w:rsidRPr="00C36FF0" w:rsidRDefault="0053587B" w:rsidP="0053587B">
      <w:pPr>
        <w:pStyle w:val="22"/>
        <w:spacing w:line="240" w:lineRule="auto"/>
        <w:ind w:left="0"/>
        <w:rPr>
          <w:sz w:val="28"/>
          <w:szCs w:val="28"/>
        </w:rPr>
      </w:pPr>
      <w:r w:rsidRPr="00C36FF0">
        <w:rPr>
          <w:sz w:val="28"/>
          <w:szCs w:val="28"/>
          <w:shd w:val="clear" w:color="auto" w:fill="F8F8F8"/>
        </w:rPr>
        <w:t>12. Количество оборудованных и реконструированных детских площадок – 8 (ед.).</w:t>
      </w:r>
    </w:p>
    <w:p w14:paraId="7C419DFE" w14:textId="77777777" w:rsidR="0053587B" w:rsidRPr="00C36FF0" w:rsidRDefault="0053587B" w:rsidP="0053587B">
      <w:pPr>
        <w:tabs>
          <w:tab w:val="left" w:pos="66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C36FF0">
        <w:rPr>
          <w:rFonts w:ascii="Times New Roman" w:hAnsi="Times New Roman" w:cs="Times New Roman"/>
          <w:sz w:val="28"/>
          <w:szCs w:val="28"/>
        </w:rPr>
        <w:t>13.Количество оборудованных и установленный контейнерных площадок – 12 (</w:t>
      </w:r>
      <w:proofErr w:type="spellStart"/>
      <w:r w:rsidRPr="00C36FF0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C36FF0">
        <w:rPr>
          <w:rFonts w:ascii="Times New Roman" w:hAnsi="Times New Roman" w:cs="Times New Roman"/>
          <w:sz w:val="28"/>
          <w:szCs w:val="28"/>
        </w:rPr>
        <w:t>).</w:t>
      </w:r>
    </w:p>
    <w:p w14:paraId="7C570B29" w14:textId="77777777" w:rsidR="0053587B" w:rsidRPr="00C36FF0" w:rsidRDefault="0053587B" w:rsidP="0053587B">
      <w:pPr>
        <w:tabs>
          <w:tab w:val="left" w:pos="66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C36FF0">
        <w:rPr>
          <w:rFonts w:ascii="Times New Roman" w:hAnsi="Times New Roman" w:cs="Times New Roman"/>
          <w:sz w:val="28"/>
          <w:szCs w:val="28"/>
        </w:rPr>
        <w:t>14.Количество ликвидированных очагов сорного растения борщевика Сосновского – 16,552 (га).</w:t>
      </w:r>
    </w:p>
    <w:p w14:paraId="325427B2" w14:textId="77777777" w:rsidR="0053587B" w:rsidRPr="00C36FF0" w:rsidRDefault="0053587B" w:rsidP="0053587B">
      <w:pPr>
        <w:tabs>
          <w:tab w:val="left" w:pos="66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C36FF0">
        <w:rPr>
          <w:rFonts w:ascii="Times New Roman" w:hAnsi="Times New Roman" w:cs="Times New Roman"/>
          <w:sz w:val="28"/>
          <w:szCs w:val="28"/>
        </w:rPr>
        <w:t>15. Снижение количества пожаров – 2 (ед. в год).</w:t>
      </w:r>
    </w:p>
    <w:p w14:paraId="61839E9F" w14:textId="77777777" w:rsidR="0053587B" w:rsidRPr="00C36FF0" w:rsidRDefault="0053587B" w:rsidP="0053587B">
      <w:pPr>
        <w:pStyle w:val="22"/>
        <w:spacing w:line="240" w:lineRule="auto"/>
        <w:ind w:left="0"/>
        <w:rPr>
          <w:sz w:val="28"/>
          <w:szCs w:val="28"/>
        </w:rPr>
      </w:pPr>
      <w:r w:rsidRPr="00C36FF0">
        <w:rPr>
          <w:sz w:val="28"/>
          <w:szCs w:val="28"/>
        </w:rPr>
        <w:t>16.Предупреждение возникновения чрезвычайных ситуаций природного и техногенного характера – 2 (ед. в год).</w:t>
      </w:r>
    </w:p>
    <w:p w14:paraId="11691421" w14:textId="77777777" w:rsidR="0053587B" w:rsidRPr="00C36FF0" w:rsidRDefault="0053587B" w:rsidP="0053587B">
      <w:pPr>
        <w:tabs>
          <w:tab w:val="left" w:pos="243"/>
          <w:tab w:val="left" w:pos="669"/>
        </w:tabs>
        <w:ind w:right="102" w:firstLine="0"/>
        <w:rPr>
          <w:rFonts w:ascii="Times New Roman" w:hAnsi="Times New Roman" w:cs="Times New Roman"/>
          <w:sz w:val="28"/>
          <w:szCs w:val="28"/>
        </w:rPr>
      </w:pPr>
      <w:r w:rsidRPr="00C36FF0">
        <w:rPr>
          <w:rFonts w:ascii="Times New Roman" w:hAnsi="Times New Roman" w:cs="Times New Roman"/>
          <w:sz w:val="28"/>
          <w:szCs w:val="28"/>
        </w:rPr>
        <w:t>17.Количество муниципальных служащих на 1000 жителей – 2 (чел).</w:t>
      </w:r>
    </w:p>
    <w:p w14:paraId="0735EBB7" w14:textId="77777777" w:rsidR="0053587B" w:rsidRPr="00C36FF0" w:rsidRDefault="0053587B" w:rsidP="0053587B">
      <w:pPr>
        <w:tabs>
          <w:tab w:val="left" w:pos="243"/>
          <w:tab w:val="left" w:pos="66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C36FF0">
        <w:rPr>
          <w:rFonts w:ascii="Times New Roman" w:hAnsi="Times New Roman" w:cs="Times New Roman"/>
          <w:sz w:val="28"/>
          <w:szCs w:val="28"/>
        </w:rPr>
        <w:t xml:space="preserve">18. Количество </w:t>
      </w:r>
      <w:proofErr w:type="spellStart"/>
      <w:r w:rsidRPr="00C36FF0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C36FF0">
        <w:rPr>
          <w:rFonts w:ascii="Times New Roman" w:hAnsi="Times New Roman" w:cs="Times New Roman"/>
          <w:sz w:val="28"/>
          <w:szCs w:val="28"/>
        </w:rPr>
        <w:t xml:space="preserve"> - учетных работников - 1 (чел.). </w:t>
      </w:r>
    </w:p>
    <w:p w14:paraId="3AA08806" w14:textId="77777777" w:rsidR="0053587B" w:rsidRPr="00C36FF0" w:rsidRDefault="0053587B" w:rsidP="0053587B">
      <w:pPr>
        <w:tabs>
          <w:tab w:val="left" w:pos="243"/>
          <w:tab w:val="left" w:pos="669"/>
        </w:tabs>
        <w:ind w:right="102" w:firstLine="0"/>
        <w:rPr>
          <w:rFonts w:ascii="Times New Roman" w:hAnsi="Times New Roman" w:cs="Times New Roman"/>
          <w:sz w:val="28"/>
          <w:szCs w:val="28"/>
        </w:rPr>
      </w:pPr>
      <w:r w:rsidRPr="00C36FF0">
        <w:rPr>
          <w:rFonts w:ascii="Times New Roman" w:hAnsi="Times New Roman" w:cs="Times New Roman"/>
          <w:sz w:val="28"/>
          <w:szCs w:val="28"/>
        </w:rPr>
        <w:t>19.Количество получателей доплаты к пенсии – 4 (чел).</w:t>
      </w:r>
    </w:p>
    <w:p w14:paraId="3B8F1F07" w14:textId="77777777" w:rsidR="0053587B" w:rsidRPr="00C36FF0" w:rsidRDefault="0053587B" w:rsidP="0053587B">
      <w:pPr>
        <w:pStyle w:val="22"/>
        <w:spacing w:line="240" w:lineRule="auto"/>
        <w:ind w:left="0"/>
        <w:rPr>
          <w:sz w:val="28"/>
          <w:szCs w:val="28"/>
        </w:rPr>
      </w:pPr>
      <w:r w:rsidRPr="00C36FF0">
        <w:rPr>
          <w:sz w:val="28"/>
          <w:szCs w:val="28"/>
        </w:rPr>
        <w:t>20.Количество получателей единовременной выплаты - 391 (чел).</w:t>
      </w:r>
    </w:p>
    <w:p w14:paraId="7CA62901" w14:textId="77777777" w:rsidR="0053587B" w:rsidRPr="00C36FF0" w:rsidRDefault="0053587B" w:rsidP="0053587B">
      <w:pPr>
        <w:pStyle w:val="22"/>
        <w:spacing w:line="240" w:lineRule="auto"/>
        <w:ind w:left="0"/>
        <w:rPr>
          <w:sz w:val="28"/>
          <w:szCs w:val="28"/>
        </w:rPr>
      </w:pPr>
      <w:r w:rsidRPr="00C36FF0">
        <w:rPr>
          <w:sz w:val="28"/>
          <w:szCs w:val="28"/>
        </w:rPr>
        <w:t>21. Количество участвующих в праздничных мероприятиях 560 (чел.).</w:t>
      </w:r>
    </w:p>
    <w:p w14:paraId="0D8006EC" w14:textId="77777777" w:rsidR="0053587B" w:rsidRPr="00C36FF0" w:rsidRDefault="0053587B" w:rsidP="0053587B">
      <w:pPr>
        <w:pStyle w:val="22"/>
        <w:spacing w:line="240" w:lineRule="auto"/>
        <w:ind w:left="0"/>
        <w:rPr>
          <w:sz w:val="28"/>
          <w:szCs w:val="28"/>
        </w:rPr>
      </w:pPr>
      <w:r w:rsidRPr="00C36FF0">
        <w:rPr>
          <w:sz w:val="28"/>
          <w:szCs w:val="28"/>
        </w:rPr>
        <w:lastRenderedPageBreak/>
        <w:t xml:space="preserve">22. Расширение и улучшение качества услуг, создание благоприятных условий для творческой </w:t>
      </w:r>
      <w:proofErr w:type="gramStart"/>
      <w:r w:rsidRPr="00C36FF0">
        <w:rPr>
          <w:sz w:val="28"/>
          <w:szCs w:val="28"/>
        </w:rPr>
        <w:t>деятельности;  увеличение</w:t>
      </w:r>
      <w:proofErr w:type="gramEnd"/>
      <w:r w:rsidRPr="00C36FF0">
        <w:rPr>
          <w:sz w:val="28"/>
          <w:szCs w:val="28"/>
        </w:rPr>
        <w:t xml:space="preserve"> числа культурно - досуговых мероприятий;  удовлетворенность населения качеством предоставляемых услуг - 3 (</w:t>
      </w:r>
      <w:proofErr w:type="spellStart"/>
      <w:r w:rsidRPr="00C36FF0">
        <w:rPr>
          <w:sz w:val="28"/>
          <w:szCs w:val="28"/>
        </w:rPr>
        <w:t>ед</w:t>
      </w:r>
      <w:proofErr w:type="spellEnd"/>
      <w:r w:rsidRPr="00C36FF0">
        <w:rPr>
          <w:sz w:val="28"/>
          <w:szCs w:val="28"/>
        </w:rPr>
        <w:t>).</w:t>
      </w:r>
    </w:p>
    <w:p w14:paraId="03965372" w14:textId="77777777" w:rsidR="0053587B" w:rsidRPr="00C36FF0" w:rsidRDefault="0053587B" w:rsidP="0053587B">
      <w:pPr>
        <w:pStyle w:val="22"/>
        <w:spacing w:line="240" w:lineRule="auto"/>
        <w:ind w:left="0"/>
        <w:rPr>
          <w:sz w:val="28"/>
          <w:szCs w:val="28"/>
        </w:rPr>
      </w:pPr>
      <w:r w:rsidRPr="00C36FF0">
        <w:rPr>
          <w:sz w:val="28"/>
          <w:szCs w:val="28"/>
        </w:rPr>
        <w:t>23.Количество мероприятий в области физкультуры, школьного спорта и массового спорта – 0 (</w:t>
      </w:r>
      <w:proofErr w:type="spellStart"/>
      <w:r w:rsidRPr="00C36FF0">
        <w:rPr>
          <w:sz w:val="28"/>
          <w:szCs w:val="28"/>
        </w:rPr>
        <w:t>ед</w:t>
      </w:r>
      <w:proofErr w:type="spellEnd"/>
      <w:r w:rsidRPr="00C36FF0">
        <w:rPr>
          <w:sz w:val="28"/>
          <w:szCs w:val="28"/>
        </w:rPr>
        <w:t>)».</w:t>
      </w:r>
    </w:p>
    <w:p w14:paraId="390BE95F" w14:textId="77777777" w:rsidR="0053587B" w:rsidRPr="008F289F" w:rsidRDefault="0053587B" w:rsidP="0053587B">
      <w:pPr>
        <w:ind w:firstLine="360"/>
        <w:rPr>
          <w:rFonts w:ascii="Times New Roman" w:hAnsi="Times New Roman" w:cs="Times New Roman"/>
          <w:sz w:val="28"/>
          <w:szCs w:val="28"/>
        </w:rPr>
      </w:pPr>
    </w:p>
    <w:p w14:paraId="1904BAC1" w14:textId="77777777" w:rsidR="0053587B" w:rsidRPr="008F289F" w:rsidRDefault="0053587B" w:rsidP="0053587B">
      <w:pPr>
        <w:autoSpaceDN w:val="0"/>
        <w:adjustRightInd w:val="0"/>
        <w:ind w:firstLine="54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289F">
        <w:rPr>
          <w:rFonts w:ascii="Times New Roman" w:hAnsi="Times New Roman" w:cs="Times New Roman"/>
          <w:sz w:val="28"/>
          <w:szCs w:val="28"/>
        </w:rPr>
        <w:t xml:space="preserve">1.2.В паспорте подпрограммы </w:t>
      </w:r>
      <w:r w:rsidRPr="008F289F">
        <w:rPr>
          <w:rFonts w:ascii="Times New Roman" w:hAnsi="Times New Roman" w:cs="Times New Roman"/>
          <w:bCs/>
          <w:sz w:val="28"/>
          <w:szCs w:val="28"/>
        </w:rPr>
        <w:t>«</w:t>
      </w:r>
      <w:r w:rsidRPr="008F28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Развитие систем и объектов инфраструктуры и благоустройства территории» </w:t>
      </w:r>
    </w:p>
    <w:p w14:paraId="657D3E66" w14:textId="77777777" w:rsidR="0053587B" w:rsidRPr="008F289F" w:rsidRDefault="0053587B" w:rsidP="0053587B">
      <w:pPr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10CFC96A" w14:textId="77777777" w:rsidR="0053587B" w:rsidRPr="008F289F" w:rsidRDefault="0053587B" w:rsidP="0053587B">
      <w:pPr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F289F">
        <w:rPr>
          <w:rFonts w:ascii="Times New Roman" w:hAnsi="Times New Roman" w:cs="Times New Roman"/>
          <w:bCs/>
          <w:sz w:val="28"/>
          <w:szCs w:val="28"/>
          <w:lang w:eastAsia="ru-RU"/>
        </w:rPr>
        <w:t>Строку:</w:t>
      </w:r>
    </w:p>
    <w:tbl>
      <w:tblPr>
        <w:tblW w:w="10251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43"/>
        <w:gridCol w:w="1282"/>
        <w:gridCol w:w="839"/>
        <w:gridCol w:w="992"/>
        <w:gridCol w:w="851"/>
        <w:gridCol w:w="850"/>
        <w:gridCol w:w="851"/>
        <w:gridCol w:w="708"/>
        <w:gridCol w:w="709"/>
        <w:gridCol w:w="992"/>
        <w:gridCol w:w="1134"/>
      </w:tblGrid>
      <w:tr w:rsidR="0053587B" w:rsidRPr="00D22FEB" w14:paraId="52234A01" w14:textId="77777777" w:rsidTr="002E4256">
        <w:trPr>
          <w:cantSplit/>
          <w:trHeight w:val="600"/>
        </w:trPr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EB2BD" w14:textId="77777777" w:rsidR="0053587B" w:rsidRPr="00D22FEB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Объемы и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ки</w:t>
            </w:r>
            <w:proofErr w:type="spellEnd"/>
            <w:proofErr w:type="gramEnd"/>
            <w:r w:rsidRPr="00D22F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FEB">
              <w:rPr>
                <w:rFonts w:ascii="Times New Roman" w:hAnsi="Times New Roman" w:cs="Times New Roman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сиро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22FEB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про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BBE39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D6812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  <w:p w14:paraId="2A9E72CD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  <w:p w14:paraId="1BA6EA7B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E3983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2017г</w:t>
            </w:r>
          </w:p>
          <w:p w14:paraId="1E7145B6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C18FA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2018г</w:t>
            </w:r>
          </w:p>
          <w:p w14:paraId="6BA7220F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D28161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2019г</w:t>
            </w:r>
          </w:p>
          <w:p w14:paraId="77BA1750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1D574B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2020г</w:t>
            </w:r>
          </w:p>
          <w:p w14:paraId="35AA9C35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376D6D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</w:t>
            </w:r>
          </w:p>
          <w:p w14:paraId="026DD614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A6AE6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2022г</w:t>
            </w:r>
          </w:p>
          <w:p w14:paraId="6CA3C4C8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C12B95" w14:textId="77777777" w:rsidR="0053587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</w:t>
            </w:r>
          </w:p>
          <w:p w14:paraId="4AB1E7F1" w14:textId="77777777" w:rsidR="0053587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</w:t>
            </w:r>
          </w:p>
          <w:p w14:paraId="261BE936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CE7C3C" w14:textId="77777777" w:rsidR="0053587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</w:t>
            </w:r>
          </w:p>
          <w:p w14:paraId="6780C570" w14:textId="77777777" w:rsidR="0053587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53587B" w:rsidRPr="00D22FEB" w14:paraId="2BD9CD8C" w14:textId="77777777" w:rsidTr="002E4256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AECEB" w14:textId="77777777" w:rsidR="0053587B" w:rsidRPr="00D22FEB" w:rsidRDefault="0053587B" w:rsidP="002E4256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FC412" w14:textId="77777777" w:rsidR="0053587B" w:rsidRPr="00D22FEB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1B212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9139C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234EA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94EEEA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9E7527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,0505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013374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FE4A0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928ECB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7CABDB" w14:textId="77777777" w:rsidR="0053587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3587B" w:rsidRPr="00D22FEB" w14:paraId="38C618AF" w14:textId="77777777" w:rsidTr="002E4256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F374B" w14:textId="77777777" w:rsidR="0053587B" w:rsidRPr="00D22FEB" w:rsidRDefault="0053587B" w:rsidP="002E4256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9245F" w14:textId="77777777" w:rsidR="0053587B" w:rsidRPr="00D22FEB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5081B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894,949</w:t>
            </w:r>
          </w:p>
          <w:p w14:paraId="33B4EB78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A3795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31291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1C0A6E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C92248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329,991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351BF8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436,958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EBDA7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3E9139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562494" w14:textId="77777777" w:rsidR="0053587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</w:tr>
      <w:tr w:rsidR="0053587B" w:rsidRPr="00D22FEB" w14:paraId="632AC20A" w14:textId="77777777" w:rsidTr="002E4256">
        <w:trPr>
          <w:cantSplit/>
          <w:trHeight w:val="38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DC007" w14:textId="77777777" w:rsidR="0053587B" w:rsidRPr="00D22FEB" w:rsidRDefault="0053587B" w:rsidP="002E4256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C86D5" w14:textId="77777777" w:rsidR="0053587B" w:rsidRPr="00D22FEB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DA5B8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45960,43729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B65EC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3 733,3005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20604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4871,12463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3DCE40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5 996,14467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1E3E65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4673,86689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4C9E07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6033,66748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75D9E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7194,33312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AF3F9A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27E28B" w14:textId="77777777" w:rsidR="0053587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6729,0</w:t>
            </w:r>
          </w:p>
        </w:tc>
      </w:tr>
      <w:tr w:rsidR="0053587B" w:rsidRPr="00D22FEB" w14:paraId="0AC8704D" w14:textId="77777777" w:rsidTr="002E4256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2E7C6" w14:textId="77777777" w:rsidR="0053587B" w:rsidRPr="00D22FEB" w:rsidRDefault="0053587B" w:rsidP="002E4256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29795" w14:textId="77777777" w:rsidR="0053587B" w:rsidRPr="00D22FEB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E0453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8ABC8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30A5F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F1BBDF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C1404B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CC2E66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CDEE3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9F9085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7800EE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87B" w:rsidRPr="00D22FEB" w14:paraId="3AF3D3A4" w14:textId="77777777" w:rsidTr="002E4256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8DDAC" w14:textId="77777777" w:rsidR="0053587B" w:rsidRPr="00D22FEB" w:rsidRDefault="0053587B" w:rsidP="002E4256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CE3B0" w14:textId="77777777" w:rsidR="0053587B" w:rsidRPr="00D22FEB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всего по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кам</w:t>
            </w:r>
            <w:proofErr w:type="spellEnd"/>
            <w:proofErr w:type="gramEnd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79894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94448A">
              <w:rPr>
                <w:rFonts w:ascii="Times New Roman" w:hAnsi="Times New Roman" w:cs="Times New Roman"/>
              </w:rPr>
              <w:t>468</w:t>
            </w:r>
            <w:r w:rsidRPr="0094448A">
              <w:rPr>
                <w:rFonts w:ascii="Times New Roman" w:hAnsi="Times New Roman" w:cs="Times New Roman"/>
                <w:lang w:val="en-US"/>
              </w:rPr>
              <w:t>6</w:t>
            </w:r>
            <w:r w:rsidRPr="0094448A">
              <w:rPr>
                <w:rFonts w:ascii="Times New Roman" w:hAnsi="Times New Roman" w:cs="Times New Roman"/>
              </w:rPr>
              <w:t>0,43679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51DBC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3 733,3005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2A970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4871,12463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4B0D12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6 051,14467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414E26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5 008,908390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5FBCC7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6470,62548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A083E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7215,33312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7B065E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B027CF" w14:textId="77777777" w:rsidR="0053587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6755,0</w:t>
            </w:r>
          </w:p>
        </w:tc>
      </w:tr>
    </w:tbl>
    <w:p w14:paraId="370B1133" w14:textId="77777777" w:rsidR="0053587B" w:rsidRDefault="0053587B" w:rsidP="0053587B">
      <w:pPr>
        <w:pStyle w:val="afffff4"/>
        <w:rPr>
          <w:rFonts w:ascii="Times New Roman" w:hAnsi="Times New Roman" w:cs="Times New Roman"/>
        </w:rPr>
      </w:pPr>
    </w:p>
    <w:p w14:paraId="3E9F9B1B" w14:textId="77777777" w:rsidR="0053587B" w:rsidRPr="008F289F" w:rsidRDefault="0053587B" w:rsidP="0053587B">
      <w:pPr>
        <w:pStyle w:val="afffff4"/>
        <w:rPr>
          <w:rFonts w:ascii="Times New Roman" w:hAnsi="Times New Roman" w:cs="Times New Roman"/>
          <w:sz w:val="28"/>
          <w:szCs w:val="28"/>
        </w:rPr>
      </w:pPr>
      <w:r w:rsidRPr="008F289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10251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43"/>
        <w:gridCol w:w="1282"/>
        <w:gridCol w:w="839"/>
        <w:gridCol w:w="992"/>
        <w:gridCol w:w="851"/>
        <w:gridCol w:w="850"/>
        <w:gridCol w:w="851"/>
        <w:gridCol w:w="708"/>
        <w:gridCol w:w="709"/>
        <w:gridCol w:w="992"/>
        <w:gridCol w:w="1134"/>
      </w:tblGrid>
      <w:tr w:rsidR="0053587B" w14:paraId="2975D35A" w14:textId="77777777" w:rsidTr="002E4256">
        <w:trPr>
          <w:cantSplit/>
          <w:trHeight w:val="600"/>
        </w:trPr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E42E3" w14:textId="77777777" w:rsidR="0053587B" w:rsidRPr="00D22FEB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 xml:space="preserve">Объемы и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ки</w:t>
            </w:r>
            <w:proofErr w:type="spellEnd"/>
            <w:proofErr w:type="gramEnd"/>
            <w:r w:rsidRPr="00D22F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FEB">
              <w:rPr>
                <w:rFonts w:ascii="Times New Roman" w:hAnsi="Times New Roman" w:cs="Times New Roman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сиро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22FEB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про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8BD68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70870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  <w:p w14:paraId="4B0B795E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  <w:p w14:paraId="123BEC55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642E9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2017г</w:t>
            </w:r>
          </w:p>
          <w:p w14:paraId="5FA1A9CD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C1069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2018г</w:t>
            </w:r>
          </w:p>
          <w:p w14:paraId="7C0E7E68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145C0F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2019г</w:t>
            </w:r>
          </w:p>
          <w:p w14:paraId="4F1C8417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043BA0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2020г</w:t>
            </w:r>
          </w:p>
          <w:p w14:paraId="017037BB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16A2CD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</w:t>
            </w:r>
          </w:p>
          <w:p w14:paraId="04707037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D8F79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2022г</w:t>
            </w:r>
          </w:p>
          <w:p w14:paraId="19C5F637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836CFA" w14:textId="77777777" w:rsidR="0053587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</w:t>
            </w:r>
          </w:p>
          <w:p w14:paraId="7EF89A38" w14:textId="77777777" w:rsidR="0053587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</w:t>
            </w:r>
          </w:p>
          <w:p w14:paraId="224149A9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B3A0DA" w14:textId="77777777" w:rsidR="0053587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</w:t>
            </w:r>
          </w:p>
          <w:p w14:paraId="2F2E9779" w14:textId="77777777" w:rsidR="0053587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53587B" w14:paraId="3EA02FE6" w14:textId="77777777" w:rsidTr="002E4256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9E7BB" w14:textId="77777777" w:rsidR="0053587B" w:rsidRPr="00D22FEB" w:rsidRDefault="0053587B" w:rsidP="002E4256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BC813" w14:textId="77777777" w:rsidR="0053587B" w:rsidRPr="00D22FEB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76442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E0C46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99A2C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1C3B11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12ADAE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,0505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9DB005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6A3EB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7B466A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491464" w14:textId="77777777" w:rsidR="0053587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3587B" w14:paraId="72C8D74E" w14:textId="77777777" w:rsidTr="002E4256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A4FDE" w14:textId="77777777" w:rsidR="0053587B" w:rsidRPr="00D22FEB" w:rsidRDefault="0053587B" w:rsidP="002E4256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6ABCC" w14:textId="77777777" w:rsidR="0053587B" w:rsidRPr="00D22FEB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99B22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1295,749</w:t>
            </w:r>
          </w:p>
          <w:p w14:paraId="13F14218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144EC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DE008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C88BFD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AF5722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329,991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AE6E3F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436,958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837E2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14C080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29E1D1" w14:textId="77777777" w:rsidR="0053587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</w:tr>
      <w:tr w:rsidR="0053587B" w14:paraId="4F59DFD7" w14:textId="77777777" w:rsidTr="002E4256">
        <w:trPr>
          <w:cantSplit/>
          <w:trHeight w:val="38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8B703" w14:textId="77777777" w:rsidR="0053587B" w:rsidRPr="00D22FEB" w:rsidRDefault="0053587B" w:rsidP="002E4256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1A250" w14:textId="77777777" w:rsidR="0053587B" w:rsidRPr="00D22FEB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CC80F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45999,82618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397A0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3 733,3005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CCD76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4871,12463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22F6EB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5 996,14467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67610E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4673,86689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02F4BB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6033,66748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38EF0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7233,72201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3F6CDE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407F21" w14:textId="77777777" w:rsidR="0053587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6729,0</w:t>
            </w:r>
          </w:p>
        </w:tc>
      </w:tr>
      <w:tr w:rsidR="0053587B" w:rsidRPr="00D22FEB" w14:paraId="660C58CB" w14:textId="77777777" w:rsidTr="002E4256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D268D" w14:textId="77777777" w:rsidR="0053587B" w:rsidRPr="00D22FEB" w:rsidRDefault="0053587B" w:rsidP="002E4256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CDB32" w14:textId="77777777" w:rsidR="0053587B" w:rsidRPr="00D22FEB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1DD30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F53FB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579FB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957C0E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C51840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40300E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07D00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4842C5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3623E9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87B" w14:paraId="204E8E10" w14:textId="77777777" w:rsidTr="002E4256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74898" w14:textId="77777777" w:rsidR="0053587B" w:rsidRPr="00D22FEB" w:rsidRDefault="0053587B" w:rsidP="002E4256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8A624" w14:textId="77777777" w:rsidR="0053587B" w:rsidRPr="00D22FEB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всего по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кам</w:t>
            </w:r>
            <w:proofErr w:type="spellEnd"/>
            <w:proofErr w:type="gramEnd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A9263" w14:textId="77777777" w:rsidR="0053587B" w:rsidRPr="0094448A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94448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7300,62568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ED29B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3 733,3005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25AB4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4871,12463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CE6F6C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6 051,14467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957FBE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5 008,908390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525905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6470,62548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DC2C0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7655,52201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95007D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4092DA" w14:textId="77777777" w:rsidR="0053587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6755,0</w:t>
            </w:r>
          </w:p>
        </w:tc>
      </w:tr>
    </w:tbl>
    <w:p w14:paraId="00ACBFA0" w14:textId="77777777" w:rsidR="0053587B" w:rsidRDefault="0053587B" w:rsidP="0053587B">
      <w:pPr>
        <w:pStyle w:val="afffff4"/>
        <w:rPr>
          <w:rFonts w:ascii="Times New Roman" w:hAnsi="Times New Roman" w:cs="Times New Roman"/>
        </w:rPr>
      </w:pPr>
    </w:p>
    <w:p w14:paraId="7E401F5C" w14:textId="77777777" w:rsidR="0053587B" w:rsidRPr="008F289F" w:rsidRDefault="0053587B" w:rsidP="0053587B">
      <w:pPr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ab/>
      </w:r>
      <w:r w:rsidRPr="008F289F">
        <w:rPr>
          <w:rFonts w:ascii="Times New Roman" w:hAnsi="Times New Roman" w:cs="Times New Roman"/>
          <w:sz w:val="28"/>
          <w:szCs w:val="28"/>
        </w:rPr>
        <w:t>1.2.1.</w:t>
      </w:r>
      <w:r w:rsidRPr="008F289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разделе 4 «Ресурсное обеспечение подпрограммы»:</w:t>
      </w:r>
    </w:p>
    <w:p w14:paraId="7CFFFC23" w14:textId="77777777" w:rsidR="0053587B" w:rsidRPr="008F289F" w:rsidRDefault="0053587B" w:rsidP="0053587B">
      <w:pPr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289F">
        <w:rPr>
          <w:rFonts w:ascii="Times New Roman" w:hAnsi="Times New Roman" w:cs="Times New Roman"/>
          <w:bCs/>
          <w:sz w:val="28"/>
          <w:szCs w:val="28"/>
          <w:lang w:eastAsia="ru-RU"/>
        </w:rPr>
        <w:t>по строке «</w:t>
      </w:r>
      <w:r w:rsidRPr="008F289F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на 2017 - 2024 годы</w:t>
      </w:r>
      <w:r w:rsidRPr="008F289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» </w:t>
      </w:r>
    </w:p>
    <w:p w14:paraId="0378CFDE" w14:textId="77777777" w:rsidR="0053587B" w:rsidRPr="008F289F" w:rsidRDefault="0053587B" w:rsidP="0053587B">
      <w:pPr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289F">
        <w:rPr>
          <w:rFonts w:ascii="Times New Roman" w:hAnsi="Times New Roman" w:cs="Times New Roman"/>
          <w:bCs/>
          <w:sz w:val="28"/>
          <w:szCs w:val="28"/>
          <w:lang w:eastAsia="ru-RU"/>
        </w:rPr>
        <w:t>цифры «46 860,43679» заменить цифрами «4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7 300,62568</w:t>
      </w:r>
      <w:r w:rsidRPr="008F289F">
        <w:rPr>
          <w:rFonts w:ascii="Times New Roman" w:hAnsi="Times New Roman" w:cs="Times New Roman"/>
          <w:bCs/>
          <w:sz w:val="28"/>
          <w:szCs w:val="28"/>
          <w:lang w:eastAsia="ru-RU"/>
        </w:rPr>
        <w:t>»;</w:t>
      </w:r>
    </w:p>
    <w:p w14:paraId="4CCB2295" w14:textId="77777777" w:rsidR="0053587B" w:rsidRPr="008F289F" w:rsidRDefault="0053587B" w:rsidP="0053587B">
      <w:pPr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289F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по строке «на 2022 год» цифры «7 215,</w:t>
      </w:r>
      <w:proofErr w:type="gramStart"/>
      <w:r w:rsidRPr="008F289F">
        <w:rPr>
          <w:rFonts w:ascii="Times New Roman" w:hAnsi="Times New Roman" w:cs="Times New Roman"/>
          <w:bCs/>
          <w:sz w:val="28"/>
          <w:szCs w:val="28"/>
          <w:lang w:eastAsia="ru-RU"/>
        </w:rPr>
        <w:t>33312»заменить</w:t>
      </w:r>
      <w:proofErr w:type="gramEnd"/>
      <w:r w:rsidRPr="008F289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цифрами «7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 655,52201</w:t>
      </w:r>
      <w:r w:rsidRPr="008F289F">
        <w:rPr>
          <w:rFonts w:ascii="Times New Roman" w:hAnsi="Times New Roman" w:cs="Times New Roman"/>
          <w:bCs/>
          <w:sz w:val="28"/>
          <w:szCs w:val="28"/>
          <w:lang w:eastAsia="ru-RU"/>
        </w:rPr>
        <w:t>».</w:t>
      </w:r>
    </w:p>
    <w:p w14:paraId="27FA8B0B" w14:textId="77777777" w:rsidR="0053587B" w:rsidRPr="008F289F" w:rsidRDefault="0053587B" w:rsidP="0053587B">
      <w:pPr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51B4E176" w14:textId="77777777" w:rsidR="0053587B" w:rsidRPr="008F289F" w:rsidRDefault="0053587B" w:rsidP="0053587B">
      <w:pPr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289F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8F289F">
        <w:rPr>
          <w:rFonts w:ascii="Times New Roman" w:hAnsi="Times New Roman" w:cs="Times New Roman"/>
          <w:sz w:val="28"/>
          <w:szCs w:val="28"/>
        </w:rPr>
        <w:t>1.3.</w:t>
      </w:r>
      <w:r w:rsidRPr="008F289F">
        <w:rPr>
          <w:rFonts w:ascii="Times New Roman" w:hAnsi="Times New Roman" w:cs="Times New Roman"/>
          <w:bCs/>
          <w:sz w:val="28"/>
          <w:szCs w:val="28"/>
        </w:rPr>
        <w:t xml:space="preserve">В паспорте подпрограммы </w:t>
      </w:r>
      <w:r w:rsidRPr="008F28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«Обеспечение безопасности населения и объектов на </w:t>
      </w:r>
      <w:proofErr w:type="gramStart"/>
      <w:r w:rsidRPr="008F289F">
        <w:rPr>
          <w:rFonts w:ascii="Times New Roman" w:hAnsi="Times New Roman" w:cs="Times New Roman"/>
          <w:bCs/>
          <w:color w:val="000000"/>
          <w:sz w:val="28"/>
          <w:szCs w:val="28"/>
        </w:rPr>
        <w:t>территории  поселения</w:t>
      </w:r>
      <w:proofErr w:type="gramEnd"/>
      <w:r w:rsidRPr="008F289F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14:paraId="233A5C1D" w14:textId="77777777" w:rsidR="0053587B" w:rsidRPr="008F289F" w:rsidRDefault="0053587B" w:rsidP="0053587B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0EC7BC3" w14:textId="77777777" w:rsidR="0053587B" w:rsidRPr="00E870DE" w:rsidRDefault="0053587B" w:rsidP="0053587B">
      <w:pPr>
        <w:rPr>
          <w:rFonts w:ascii="Times New Roman" w:hAnsi="Times New Roman" w:cs="Times New Roman"/>
          <w:b/>
          <w:bCs/>
        </w:rPr>
      </w:pPr>
      <w:r w:rsidRPr="008F289F">
        <w:rPr>
          <w:rFonts w:ascii="Times New Roman" w:hAnsi="Times New Roman" w:cs="Times New Roman"/>
          <w:sz w:val="28"/>
          <w:szCs w:val="28"/>
        </w:rPr>
        <w:t>Строку:</w:t>
      </w:r>
    </w:p>
    <w:tbl>
      <w:tblPr>
        <w:tblW w:w="10393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43"/>
        <w:gridCol w:w="1282"/>
        <w:gridCol w:w="1122"/>
        <w:gridCol w:w="851"/>
        <w:gridCol w:w="850"/>
        <w:gridCol w:w="709"/>
        <w:gridCol w:w="709"/>
        <w:gridCol w:w="992"/>
        <w:gridCol w:w="851"/>
        <w:gridCol w:w="992"/>
        <w:gridCol w:w="992"/>
      </w:tblGrid>
      <w:tr w:rsidR="0053587B" w14:paraId="631A3209" w14:textId="77777777" w:rsidTr="002E4256">
        <w:trPr>
          <w:cantSplit/>
          <w:trHeight w:val="600"/>
        </w:trPr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4964B" w14:textId="77777777" w:rsidR="0053587B" w:rsidRPr="00D22FEB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 xml:space="preserve">Объемы и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ки</w:t>
            </w:r>
            <w:proofErr w:type="spellEnd"/>
            <w:proofErr w:type="gramEnd"/>
            <w:r w:rsidRPr="00D22F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FEB">
              <w:rPr>
                <w:rFonts w:ascii="Times New Roman" w:hAnsi="Times New Roman" w:cs="Times New Roman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сиро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22FEB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про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6ACC3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E95CD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  <w:p w14:paraId="2AF58E99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  <w:p w14:paraId="296C551B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9B843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2017г</w:t>
            </w:r>
          </w:p>
          <w:p w14:paraId="5BEEB8CE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4A833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2018г</w:t>
            </w:r>
          </w:p>
          <w:p w14:paraId="2F25A5EA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5ABF60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2019г</w:t>
            </w:r>
          </w:p>
          <w:p w14:paraId="7E6C96A5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DC30CD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2020г</w:t>
            </w:r>
          </w:p>
          <w:p w14:paraId="684901DC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D94982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</w:t>
            </w:r>
          </w:p>
          <w:p w14:paraId="51E5F257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EE5F1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2022г</w:t>
            </w:r>
          </w:p>
          <w:p w14:paraId="6E1855CB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A047B4" w14:textId="77777777" w:rsidR="0053587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</w:t>
            </w:r>
          </w:p>
          <w:p w14:paraId="3DEBA114" w14:textId="77777777" w:rsidR="0053587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</w:t>
            </w:r>
          </w:p>
          <w:p w14:paraId="138F4A32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1E100A" w14:textId="77777777" w:rsidR="0053587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</w:t>
            </w:r>
          </w:p>
          <w:p w14:paraId="4B5A5275" w14:textId="77777777" w:rsidR="0053587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53587B" w:rsidRPr="00D22FEB" w14:paraId="42E12794" w14:textId="77777777" w:rsidTr="002E4256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E73CF" w14:textId="77777777" w:rsidR="0053587B" w:rsidRPr="00D22FEB" w:rsidRDefault="0053587B" w:rsidP="002E4256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DC5A9" w14:textId="77777777" w:rsidR="0053587B" w:rsidRPr="00D22FEB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4A8CD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CBA74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A0042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08B13A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83E253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8E6557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2969D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E90755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CB4349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87B" w:rsidRPr="00D22FEB" w14:paraId="38689EA7" w14:textId="77777777" w:rsidTr="002E4256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82D5C" w14:textId="77777777" w:rsidR="0053587B" w:rsidRPr="00D22FEB" w:rsidRDefault="0053587B" w:rsidP="002E4256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0FF08" w14:textId="77777777" w:rsidR="0053587B" w:rsidRPr="00D22FEB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4C339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26282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9F849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B6C118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1A6E84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0E8BA7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06D5E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4097F9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1309B8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87B" w14:paraId="1BF0B9F2" w14:textId="77777777" w:rsidTr="002E4256">
        <w:trPr>
          <w:cantSplit/>
          <w:trHeight w:val="38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B3919" w14:textId="77777777" w:rsidR="0053587B" w:rsidRPr="00D22FEB" w:rsidRDefault="0053587B" w:rsidP="002E4256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A320B" w14:textId="77777777" w:rsidR="0053587B" w:rsidRPr="00D22FEB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ED885" w14:textId="77777777" w:rsidR="0053587B" w:rsidRPr="00A756C1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1 287,477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517FF" w14:textId="77777777" w:rsidR="0053587B" w:rsidRPr="00A756C1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756C1">
              <w:rPr>
                <w:rFonts w:ascii="Times New Roman" w:hAnsi="Times New Roman" w:cs="Times New Roman"/>
              </w:rPr>
              <w:t>151,677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65585" w14:textId="77777777" w:rsidR="0053587B" w:rsidRPr="00A756C1" w:rsidRDefault="0053587B" w:rsidP="002E4256">
            <w:pPr>
              <w:ind w:firstLine="0"/>
              <w:jc w:val="center"/>
            </w:pPr>
            <w:r w:rsidRPr="00A756C1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4BBEE3" w14:textId="77777777" w:rsidR="0053587B" w:rsidRPr="00A756C1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756C1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E6CFB3" w14:textId="77777777" w:rsidR="0053587B" w:rsidRPr="00A756C1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BAD993" w14:textId="77777777" w:rsidR="0053587B" w:rsidRPr="00A756C1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9A42F" w14:textId="77777777" w:rsidR="0053587B" w:rsidRPr="00A756C1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</w:t>
            </w:r>
            <w:r w:rsidRPr="00A756C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5C795E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A8B9E8" w14:textId="77777777" w:rsidR="0053587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</w:tr>
      <w:tr w:rsidR="0053587B" w:rsidRPr="00D22FEB" w14:paraId="75ECC64A" w14:textId="77777777" w:rsidTr="002E4256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A4962" w14:textId="77777777" w:rsidR="0053587B" w:rsidRPr="00D22FEB" w:rsidRDefault="0053587B" w:rsidP="002E4256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E37F3" w14:textId="77777777" w:rsidR="0053587B" w:rsidRPr="00D22FEB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54F27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A57F7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DA5E6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525C78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B2415D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823120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37623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F80192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610440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87B" w14:paraId="11A952B9" w14:textId="77777777" w:rsidTr="002E4256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00A2F" w14:textId="77777777" w:rsidR="0053587B" w:rsidRPr="00D22FEB" w:rsidRDefault="0053587B" w:rsidP="002E4256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365F2" w14:textId="77777777" w:rsidR="0053587B" w:rsidRPr="00D22FEB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всего по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кам</w:t>
            </w:r>
            <w:proofErr w:type="spellEnd"/>
            <w:proofErr w:type="gramEnd"/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AC995" w14:textId="77777777" w:rsidR="0053587B" w:rsidRPr="00A756C1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1 287,477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43CB5" w14:textId="77777777" w:rsidR="0053587B" w:rsidRPr="00A756C1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756C1">
              <w:rPr>
                <w:rFonts w:ascii="Times New Roman" w:hAnsi="Times New Roman" w:cs="Times New Roman"/>
              </w:rPr>
              <w:t>151,677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9D4F4" w14:textId="77777777" w:rsidR="0053587B" w:rsidRPr="00A756C1" w:rsidRDefault="0053587B" w:rsidP="002E4256">
            <w:pPr>
              <w:ind w:firstLine="0"/>
              <w:jc w:val="center"/>
            </w:pPr>
            <w:r w:rsidRPr="00A756C1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5B6F60" w14:textId="77777777" w:rsidR="0053587B" w:rsidRPr="00A756C1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756C1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CCB4CE" w14:textId="77777777" w:rsidR="0053587B" w:rsidRPr="00A756C1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411149" w14:textId="77777777" w:rsidR="0053587B" w:rsidRPr="00A756C1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0FE2D" w14:textId="77777777" w:rsidR="0053587B" w:rsidRPr="00A756C1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</w:t>
            </w:r>
            <w:r w:rsidRPr="00A756C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63EA54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21543B" w14:textId="77777777" w:rsidR="0053587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</w:tr>
    </w:tbl>
    <w:p w14:paraId="27D73D47" w14:textId="77777777" w:rsidR="0053587B" w:rsidRDefault="0053587B" w:rsidP="0053587B">
      <w:pPr>
        <w:pStyle w:val="41"/>
        <w:ind w:firstLine="0"/>
        <w:rPr>
          <w:rFonts w:ascii="Times New Roman" w:hAnsi="Times New Roman" w:cs="Times New Roman"/>
          <w:bCs/>
          <w:lang w:eastAsia="ru-RU"/>
        </w:rPr>
      </w:pPr>
    </w:p>
    <w:p w14:paraId="07569DDF" w14:textId="77777777" w:rsidR="0053587B" w:rsidRDefault="0053587B" w:rsidP="0053587B">
      <w:pPr>
        <w:pStyle w:val="41"/>
        <w:ind w:firstLine="0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Cs/>
          <w:lang w:eastAsia="ru-RU"/>
        </w:rPr>
        <w:tab/>
      </w:r>
      <w:r w:rsidRPr="008F289F">
        <w:rPr>
          <w:rFonts w:ascii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tbl>
      <w:tblPr>
        <w:tblW w:w="10393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43"/>
        <w:gridCol w:w="1282"/>
        <w:gridCol w:w="1122"/>
        <w:gridCol w:w="851"/>
        <w:gridCol w:w="850"/>
        <w:gridCol w:w="709"/>
        <w:gridCol w:w="709"/>
        <w:gridCol w:w="992"/>
        <w:gridCol w:w="851"/>
        <w:gridCol w:w="992"/>
        <w:gridCol w:w="992"/>
      </w:tblGrid>
      <w:tr w:rsidR="0053587B" w:rsidRPr="00D22FEB" w14:paraId="79E80BA4" w14:textId="77777777" w:rsidTr="002E4256">
        <w:trPr>
          <w:cantSplit/>
          <w:trHeight w:val="600"/>
        </w:trPr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315A8" w14:textId="77777777" w:rsidR="0053587B" w:rsidRPr="00D22FEB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Объемы и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ки</w:t>
            </w:r>
            <w:proofErr w:type="spellEnd"/>
            <w:proofErr w:type="gramEnd"/>
            <w:r w:rsidRPr="00D22F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FEB">
              <w:rPr>
                <w:rFonts w:ascii="Times New Roman" w:hAnsi="Times New Roman" w:cs="Times New Roman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сиро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22FEB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</w:t>
            </w:r>
            <w:r w:rsidRPr="00D22FEB">
              <w:rPr>
                <w:rFonts w:ascii="Times New Roman" w:hAnsi="Times New Roman" w:cs="Times New Roman"/>
              </w:rPr>
              <w:lastRenderedPageBreak/>
              <w:t>про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296DD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Источники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2650B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  <w:p w14:paraId="48DB18C8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  <w:p w14:paraId="18529CEE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B1BFF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2017г</w:t>
            </w:r>
          </w:p>
          <w:p w14:paraId="264DCEB2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F39F7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2018г</w:t>
            </w:r>
          </w:p>
          <w:p w14:paraId="075F6E28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11BB8F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2019г</w:t>
            </w:r>
          </w:p>
          <w:p w14:paraId="0A5564A6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02E5FC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2020г</w:t>
            </w:r>
          </w:p>
          <w:p w14:paraId="4F3DB86E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D94388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</w:t>
            </w:r>
          </w:p>
          <w:p w14:paraId="63007DA3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0D020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2022г</w:t>
            </w:r>
          </w:p>
          <w:p w14:paraId="5F9D2368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642712" w14:textId="77777777" w:rsidR="0053587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</w:t>
            </w:r>
          </w:p>
          <w:p w14:paraId="5F3BB2A8" w14:textId="77777777" w:rsidR="0053587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</w:t>
            </w:r>
          </w:p>
          <w:p w14:paraId="1041BE10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2515EC" w14:textId="77777777" w:rsidR="0053587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</w:t>
            </w:r>
          </w:p>
          <w:p w14:paraId="3AC6DBB9" w14:textId="77777777" w:rsidR="0053587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53587B" w:rsidRPr="00D22FEB" w14:paraId="59569A3C" w14:textId="77777777" w:rsidTr="002E4256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37EB3" w14:textId="77777777" w:rsidR="0053587B" w:rsidRPr="00D22FEB" w:rsidRDefault="0053587B" w:rsidP="002E4256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07710" w14:textId="77777777" w:rsidR="0053587B" w:rsidRPr="00D22FEB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47914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5CD0F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8754A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C8849B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93F74B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82A893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9EF50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AE96B8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D8F5B2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87B" w:rsidRPr="00D22FEB" w14:paraId="2BBF1109" w14:textId="77777777" w:rsidTr="002E4256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7D147" w14:textId="77777777" w:rsidR="0053587B" w:rsidRPr="00D22FEB" w:rsidRDefault="0053587B" w:rsidP="002E4256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476B2" w14:textId="77777777" w:rsidR="0053587B" w:rsidRPr="00D22FEB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A65B5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C7878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65169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0DFD5D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BDB8EC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6BEAEE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0AB50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5909D5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DB0E43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87B" w:rsidRPr="00D22FEB" w14:paraId="56A5E76A" w14:textId="77777777" w:rsidTr="002E4256">
        <w:trPr>
          <w:cantSplit/>
          <w:trHeight w:val="38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D40F0" w14:textId="77777777" w:rsidR="0053587B" w:rsidRPr="00D22FEB" w:rsidRDefault="0053587B" w:rsidP="002E4256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119A5" w14:textId="77777777" w:rsidR="0053587B" w:rsidRPr="00D22FEB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19C58" w14:textId="77777777" w:rsidR="0053587B" w:rsidRPr="00A756C1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1 044,677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7A7CC" w14:textId="77777777" w:rsidR="0053587B" w:rsidRPr="00A756C1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756C1">
              <w:rPr>
                <w:rFonts w:ascii="Times New Roman" w:hAnsi="Times New Roman" w:cs="Times New Roman"/>
              </w:rPr>
              <w:t>151,677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D100F" w14:textId="77777777" w:rsidR="0053587B" w:rsidRPr="00A756C1" w:rsidRDefault="0053587B" w:rsidP="002E4256">
            <w:pPr>
              <w:ind w:firstLine="0"/>
              <w:jc w:val="center"/>
            </w:pPr>
            <w:r w:rsidRPr="00A756C1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5DC5D8" w14:textId="77777777" w:rsidR="0053587B" w:rsidRPr="00A756C1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756C1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7BEABA" w14:textId="77777777" w:rsidR="0053587B" w:rsidRPr="00A756C1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E8B3B2" w14:textId="77777777" w:rsidR="0053587B" w:rsidRPr="00A756C1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26A23" w14:textId="77777777" w:rsidR="0053587B" w:rsidRPr="00A756C1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EE9C94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F9A7C3" w14:textId="77777777" w:rsidR="0053587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</w:tr>
      <w:tr w:rsidR="0053587B" w:rsidRPr="00D22FEB" w14:paraId="659F39AE" w14:textId="77777777" w:rsidTr="002E4256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BA5D9" w14:textId="77777777" w:rsidR="0053587B" w:rsidRPr="00D22FEB" w:rsidRDefault="0053587B" w:rsidP="002E4256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65598" w14:textId="77777777" w:rsidR="0053587B" w:rsidRPr="00D22FEB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E60F1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9C448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BE9FA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AC0445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2CAD00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F59BFC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DFB38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4B8A09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FB23F5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87B" w:rsidRPr="00D22FEB" w14:paraId="72340A91" w14:textId="77777777" w:rsidTr="002E4256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4B396" w14:textId="77777777" w:rsidR="0053587B" w:rsidRPr="00D22FEB" w:rsidRDefault="0053587B" w:rsidP="002E4256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A4022" w14:textId="77777777" w:rsidR="0053587B" w:rsidRPr="00D22FEB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всего по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кам</w:t>
            </w:r>
            <w:proofErr w:type="spellEnd"/>
            <w:proofErr w:type="gramEnd"/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B2C7F" w14:textId="77777777" w:rsidR="0053587B" w:rsidRPr="00A756C1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1 044,677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6DD4C" w14:textId="77777777" w:rsidR="0053587B" w:rsidRPr="00A756C1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756C1">
              <w:rPr>
                <w:rFonts w:ascii="Times New Roman" w:hAnsi="Times New Roman" w:cs="Times New Roman"/>
              </w:rPr>
              <w:t>151,677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4B2A8" w14:textId="77777777" w:rsidR="0053587B" w:rsidRPr="00A756C1" w:rsidRDefault="0053587B" w:rsidP="002E4256">
            <w:pPr>
              <w:ind w:firstLine="0"/>
              <w:jc w:val="center"/>
            </w:pPr>
            <w:r w:rsidRPr="00A756C1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A6AF3A" w14:textId="77777777" w:rsidR="0053587B" w:rsidRPr="00A756C1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756C1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9CEF87" w14:textId="77777777" w:rsidR="0053587B" w:rsidRPr="00A756C1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9DF55E" w14:textId="77777777" w:rsidR="0053587B" w:rsidRPr="00A756C1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B0391" w14:textId="77777777" w:rsidR="0053587B" w:rsidRPr="00A756C1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24CB82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A0218E" w14:textId="77777777" w:rsidR="0053587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</w:tr>
    </w:tbl>
    <w:p w14:paraId="51864F8A" w14:textId="77777777" w:rsidR="0053587B" w:rsidRDefault="0053587B" w:rsidP="0053587B">
      <w:pPr>
        <w:pStyle w:val="afffff4"/>
        <w:rPr>
          <w:rFonts w:ascii="Times New Roman" w:hAnsi="Times New Roman" w:cs="Times New Roman"/>
        </w:rPr>
      </w:pPr>
    </w:p>
    <w:p w14:paraId="28A64C82" w14:textId="77777777" w:rsidR="0053587B" w:rsidRDefault="0053587B" w:rsidP="0053587B">
      <w:pPr>
        <w:pStyle w:val="affff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Строку:</w:t>
      </w: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7664"/>
      </w:tblGrid>
      <w:tr w:rsidR="0053587B" w:rsidRPr="006B69D4" w14:paraId="7300A0AB" w14:textId="77777777" w:rsidTr="002E4256">
        <w:trPr>
          <w:trHeight w:val="62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1D5DF" w14:textId="77777777" w:rsidR="0053587B" w:rsidRPr="006B69D4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Ожидаемые результаты реализации подпрограммы муниципальной программы</w:t>
            </w:r>
          </w:p>
          <w:p w14:paraId="230679CC" w14:textId="77777777" w:rsidR="0053587B" w:rsidRPr="006B69D4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</w:p>
          <w:p w14:paraId="4A7B39E9" w14:textId="77777777" w:rsidR="0053587B" w:rsidRPr="006B69D4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</w:p>
          <w:p w14:paraId="74697F53" w14:textId="77777777" w:rsidR="0053587B" w:rsidRPr="006B69D4" w:rsidRDefault="0053587B" w:rsidP="002E4256">
            <w:pPr>
              <w:ind w:firstLine="0"/>
            </w:pP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691A2" w14:textId="77777777" w:rsidR="0053587B" w:rsidRPr="006B69D4" w:rsidRDefault="0053587B" w:rsidP="002E42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 w:rsidRPr="006B69D4">
              <w:rPr>
                <w:rFonts w:ascii="Times New Roman" w:hAnsi="Times New Roman" w:cs="Times New Roman"/>
                <w:color w:val="auto"/>
              </w:rPr>
              <w:t>1.Протяженность отстроенных, реконструированных, капитально отремонтированных дорог общего поль</w:t>
            </w:r>
            <w:r>
              <w:rPr>
                <w:rFonts w:ascii="Times New Roman" w:hAnsi="Times New Roman" w:cs="Times New Roman"/>
                <w:color w:val="auto"/>
              </w:rPr>
              <w:t xml:space="preserve">зования местного значения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–  9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,2</w:t>
            </w:r>
            <w:r w:rsidRPr="006B69D4">
              <w:rPr>
                <w:rFonts w:ascii="Times New Roman" w:hAnsi="Times New Roman" w:cs="Times New Roman"/>
                <w:color w:val="auto"/>
              </w:rPr>
              <w:t xml:space="preserve"> (км).</w:t>
            </w:r>
          </w:p>
          <w:p w14:paraId="444DBEB4" w14:textId="77777777" w:rsidR="0053587B" w:rsidRPr="006B69D4" w:rsidRDefault="0053587B" w:rsidP="002E4256">
            <w:pPr>
              <w:tabs>
                <w:tab w:val="left" w:pos="243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  <w:shd w:val="clear" w:color="auto" w:fill="F8F8F8"/>
              </w:rPr>
              <w:t>2.</w:t>
            </w:r>
            <w:r w:rsidRPr="006B69D4">
              <w:rPr>
                <w:rFonts w:ascii="Times New Roman" w:hAnsi="Times New Roman" w:cs="Times New Roman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2,03 (%).</w:t>
            </w:r>
          </w:p>
          <w:p w14:paraId="7599EAD6" w14:textId="77777777" w:rsidR="0053587B" w:rsidRPr="006B69D4" w:rsidRDefault="0053587B" w:rsidP="002E4256">
            <w:pPr>
              <w:tabs>
                <w:tab w:val="left" w:pos="243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3. Количество замененных л</w:t>
            </w:r>
            <w:r>
              <w:rPr>
                <w:rFonts w:ascii="Times New Roman" w:hAnsi="Times New Roman" w:cs="Times New Roman"/>
              </w:rPr>
              <w:t>амп – 38</w:t>
            </w:r>
            <w:r w:rsidRPr="006B69D4">
              <w:rPr>
                <w:rFonts w:ascii="Times New Roman" w:hAnsi="Times New Roman" w:cs="Times New Roman"/>
              </w:rPr>
              <w:t xml:space="preserve"> (ед.).</w:t>
            </w:r>
          </w:p>
          <w:p w14:paraId="2CD2FFB7" w14:textId="77777777" w:rsidR="0053587B" w:rsidRPr="006B69D4" w:rsidRDefault="0053587B" w:rsidP="002E4256">
            <w:pPr>
              <w:tabs>
                <w:tab w:val="left" w:pos="243"/>
              </w:tabs>
              <w:ind w:firstLine="0"/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 xml:space="preserve">4. 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>Количество ос</w:t>
            </w:r>
            <w:r>
              <w:rPr>
                <w:rFonts w:ascii="Times New Roman" w:hAnsi="Times New Roman" w:cs="Times New Roman"/>
                <w:shd w:val="clear" w:color="auto" w:fill="F8F8F8"/>
              </w:rPr>
              <w:t>вещенных населенных пунктов – 27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 xml:space="preserve"> (ед.).</w:t>
            </w:r>
            <w:r w:rsidRPr="006B69D4">
              <w:rPr>
                <w:rFonts w:ascii="Times New Roman" w:hAnsi="Times New Roman" w:cs="Times New Roman"/>
              </w:rPr>
              <w:t xml:space="preserve"> </w:t>
            </w:r>
          </w:p>
          <w:p w14:paraId="35A8DF94" w14:textId="77777777" w:rsidR="0053587B" w:rsidRPr="006B69D4" w:rsidRDefault="0053587B" w:rsidP="002E4256">
            <w:pPr>
              <w:tabs>
                <w:tab w:val="left" w:pos="243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5.Количество посаженных деревьев - 1</w:t>
            </w:r>
            <w:r>
              <w:rPr>
                <w:rFonts w:ascii="Times New Roman" w:hAnsi="Times New Roman" w:cs="Times New Roman"/>
              </w:rPr>
              <w:t>9</w:t>
            </w:r>
            <w:r w:rsidRPr="006B69D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B69D4">
              <w:rPr>
                <w:rFonts w:ascii="Times New Roman" w:hAnsi="Times New Roman" w:cs="Times New Roman"/>
              </w:rPr>
              <w:t>ед</w:t>
            </w:r>
            <w:proofErr w:type="spellEnd"/>
            <w:r w:rsidRPr="006B69D4">
              <w:rPr>
                <w:rFonts w:ascii="Times New Roman" w:hAnsi="Times New Roman" w:cs="Times New Roman"/>
              </w:rPr>
              <w:t>).</w:t>
            </w:r>
          </w:p>
          <w:p w14:paraId="2A961146" w14:textId="77777777" w:rsidR="0053587B" w:rsidRPr="006B69D4" w:rsidRDefault="0053587B" w:rsidP="002E4256">
            <w:pPr>
              <w:tabs>
                <w:tab w:val="left" w:pos="243"/>
              </w:tabs>
              <w:ind w:firstLine="0"/>
              <w:rPr>
                <w:rFonts w:ascii="Times New Roman" w:hAnsi="Times New Roman" w:cs="Times New Roman"/>
                <w:shd w:val="clear" w:color="auto" w:fill="F8F8F8"/>
              </w:rPr>
            </w:pPr>
            <w:r w:rsidRPr="006B69D4">
              <w:rPr>
                <w:rFonts w:ascii="Times New Roman" w:hAnsi="Times New Roman" w:cs="Times New Roman"/>
              </w:rPr>
              <w:t xml:space="preserve">6. 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 xml:space="preserve">Количество спиленных и </w:t>
            </w:r>
            <w:r>
              <w:rPr>
                <w:rFonts w:ascii="Times New Roman" w:hAnsi="Times New Roman" w:cs="Times New Roman"/>
                <w:shd w:val="clear" w:color="auto" w:fill="F8F8F8"/>
              </w:rPr>
              <w:t>убранных аварийных деревьев – 51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 xml:space="preserve"> (ед.)</w:t>
            </w:r>
            <w:r w:rsidRPr="006B69D4">
              <w:rPr>
                <w:rFonts w:ascii="Times New Roman" w:hAnsi="Times New Roman" w:cs="Times New Roman"/>
              </w:rPr>
              <w:t>.</w:t>
            </w:r>
          </w:p>
          <w:p w14:paraId="5A218278" w14:textId="77777777" w:rsidR="0053587B" w:rsidRPr="006B69D4" w:rsidRDefault="0053587B" w:rsidP="002E42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 w:rsidRPr="006B69D4">
              <w:rPr>
                <w:rFonts w:ascii="Times New Roman" w:hAnsi="Times New Roman" w:cs="Times New Roman"/>
                <w:color w:val="auto"/>
                <w:shd w:val="clear" w:color="auto" w:fill="F8F8F8"/>
              </w:rPr>
              <w:t>7. Количество отремонтированных братских захоронений и гражданских кладби</w:t>
            </w:r>
            <w:r>
              <w:rPr>
                <w:rFonts w:ascii="Times New Roman" w:hAnsi="Times New Roman" w:cs="Times New Roman"/>
                <w:color w:val="auto"/>
                <w:shd w:val="clear" w:color="auto" w:fill="F8F8F8"/>
              </w:rPr>
              <w:t>щ – 30</w:t>
            </w:r>
            <w:r w:rsidRPr="006B69D4">
              <w:rPr>
                <w:rFonts w:ascii="Times New Roman" w:hAnsi="Times New Roman" w:cs="Times New Roman"/>
                <w:color w:val="auto"/>
                <w:shd w:val="clear" w:color="auto" w:fill="F8F8F8"/>
              </w:rPr>
              <w:t xml:space="preserve"> (ед.).</w:t>
            </w:r>
          </w:p>
          <w:p w14:paraId="52971FD7" w14:textId="77777777" w:rsidR="0053587B" w:rsidRPr="006B69D4" w:rsidRDefault="0053587B" w:rsidP="002E42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  <w:lang w:eastAsia="en-US"/>
              </w:rPr>
            </w:pPr>
            <w:r w:rsidRPr="006B69D4">
              <w:rPr>
                <w:rFonts w:ascii="Times New Roman" w:hAnsi="Times New Roman" w:cs="Times New Roman"/>
                <w:color w:val="auto"/>
                <w:shd w:val="clear" w:color="auto" w:fill="F8F8F8"/>
              </w:rPr>
              <w:t>8.</w:t>
            </w:r>
            <w:r w:rsidRPr="006B69D4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 Количество убранны</w:t>
            </w:r>
            <w:r>
              <w:rPr>
                <w:rFonts w:ascii="Times New Roman" w:hAnsi="Times New Roman" w:cs="Times New Roman"/>
                <w:color w:val="auto"/>
                <w:shd w:val="clear" w:color="auto" w:fill="F5F5F5"/>
              </w:rPr>
              <w:t>х несанкционированных свалок - 14</w:t>
            </w:r>
            <w:r w:rsidRPr="006B69D4">
              <w:rPr>
                <w:rStyle w:val="apple-converted-space"/>
                <w:rFonts w:ascii="Times New Roman" w:hAnsi="Times New Roman" w:cs="Times New Roman"/>
                <w:color w:val="auto"/>
                <w:shd w:val="clear" w:color="auto" w:fill="F5F5F5"/>
              </w:rPr>
              <w:t xml:space="preserve"> (ед.).</w:t>
            </w:r>
          </w:p>
          <w:p w14:paraId="0AAD6AAD" w14:textId="77777777" w:rsidR="0053587B" w:rsidRPr="006B69D4" w:rsidRDefault="0053587B" w:rsidP="002E4256">
            <w:pPr>
              <w:tabs>
                <w:tab w:val="left" w:pos="243"/>
              </w:tabs>
              <w:ind w:firstLine="0"/>
              <w:rPr>
                <w:rFonts w:ascii="Times New Roman" w:hAnsi="Times New Roman" w:cs="Times New Roman"/>
                <w:shd w:val="clear" w:color="auto" w:fill="F5F5F5"/>
              </w:rPr>
            </w:pPr>
            <w:r w:rsidRPr="006B69D4">
              <w:rPr>
                <w:rFonts w:ascii="Times New Roman" w:eastAsia="Times New Roman" w:hAnsi="Times New Roman" w:cs="Times New Roman"/>
                <w:shd w:val="clear" w:color="auto" w:fill="F8F8F8"/>
                <w:lang w:eastAsia="en-US"/>
              </w:rPr>
              <w:t>9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>.</w:t>
            </w:r>
            <w:r w:rsidRPr="006B69D4">
              <w:rPr>
                <w:rFonts w:ascii="Times New Roman" w:hAnsi="Times New Roman" w:cs="Times New Roman"/>
                <w:shd w:val="clear" w:color="auto" w:fill="F5F5F5"/>
              </w:rPr>
              <w:t xml:space="preserve"> Количество отстроенных, реконструированных объектов водоснабжения, в т.ч. общественные колодцы – 1 (ед.).</w:t>
            </w:r>
          </w:p>
          <w:p w14:paraId="39E23415" w14:textId="77777777" w:rsidR="0053587B" w:rsidRPr="006B69D4" w:rsidRDefault="0053587B" w:rsidP="002E42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5F5F5"/>
              </w:rPr>
            </w:pPr>
            <w:r w:rsidRPr="006B69D4">
              <w:rPr>
                <w:rFonts w:ascii="Times New Roman" w:hAnsi="Times New Roman" w:cs="Times New Roman"/>
                <w:color w:val="auto"/>
                <w:shd w:val="clear" w:color="auto" w:fill="F5F5F5"/>
              </w:rPr>
              <w:t>10. Количество пров</w:t>
            </w:r>
            <w:r>
              <w:rPr>
                <w:rFonts w:ascii="Times New Roman" w:hAnsi="Times New Roman" w:cs="Times New Roman"/>
                <w:color w:val="auto"/>
                <w:shd w:val="clear" w:color="auto" w:fill="F5F5F5"/>
              </w:rPr>
              <w:t>еденных сельских мероприятий –35</w:t>
            </w:r>
            <w:r w:rsidRPr="006B69D4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 (ед.).</w:t>
            </w:r>
          </w:p>
          <w:p w14:paraId="35F4DD2D" w14:textId="77777777" w:rsidR="0053587B" w:rsidRPr="006B69D4" w:rsidRDefault="0053587B" w:rsidP="002E42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5F5F5"/>
              </w:rPr>
            </w:pPr>
            <w:r w:rsidRPr="006B69D4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11. </w:t>
            </w:r>
            <w:r w:rsidRPr="006B69D4">
              <w:rPr>
                <w:rFonts w:ascii="Times New Roman" w:hAnsi="Times New Roman" w:cs="Times New Roman"/>
                <w:color w:val="auto"/>
              </w:rPr>
              <w:t>Реализация народной программы - 1 (ед.</w:t>
            </w:r>
            <w:r>
              <w:rPr>
                <w:rFonts w:ascii="Times New Roman" w:hAnsi="Times New Roman" w:cs="Times New Roman"/>
                <w:color w:val="auto"/>
              </w:rPr>
              <w:t xml:space="preserve"> в год</w:t>
            </w:r>
            <w:r w:rsidRPr="006B69D4">
              <w:rPr>
                <w:rFonts w:ascii="Times New Roman" w:hAnsi="Times New Roman" w:cs="Times New Roman"/>
                <w:color w:val="auto"/>
              </w:rPr>
              <w:t>).</w:t>
            </w:r>
          </w:p>
          <w:p w14:paraId="0DD5CF22" w14:textId="77777777" w:rsidR="0053587B" w:rsidRPr="006B69D4" w:rsidRDefault="0053587B" w:rsidP="002E4256">
            <w:pPr>
              <w:pStyle w:val="22"/>
              <w:spacing w:line="240" w:lineRule="auto"/>
              <w:ind w:left="0"/>
            </w:pPr>
            <w:r w:rsidRPr="006B69D4">
              <w:rPr>
                <w:shd w:val="clear" w:color="auto" w:fill="F8F8F8"/>
              </w:rPr>
              <w:t>12. Количество оборудованных и реконст</w:t>
            </w:r>
            <w:r>
              <w:rPr>
                <w:shd w:val="clear" w:color="auto" w:fill="F8F8F8"/>
              </w:rPr>
              <w:t xml:space="preserve">руированных детских площадок – 7 </w:t>
            </w:r>
            <w:r w:rsidRPr="006B69D4">
              <w:rPr>
                <w:shd w:val="clear" w:color="auto" w:fill="F8F8F8"/>
              </w:rPr>
              <w:t>(ед.).</w:t>
            </w:r>
          </w:p>
          <w:p w14:paraId="5E77FF46" w14:textId="77777777" w:rsidR="0053587B" w:rsidRPr="006B69D4" w:rsidRDefault="0053587B" w:rsidP="002E4256">
            <w:pPr>
              <w:tabs>
                <w:tab w:val="left" w:pos="666"/>
              </w:tabs>
              <w:ind w:firstLine="0"/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13.Количество оборудованных и установ</w:t>
            </w:r>
            <w:r>
              <w:rPr>
                <w:rFonts w:ascii="Times New Roman" w:hAnsi="Times New Roman" w:cs="Times New Roman"/>
              </w:rPr>
              <w:t>ленный контейнерных площадок – 10</w:t>
            </w:r>
            <w:r w:rsidRPr="006B69D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B69D4">
              <w:rPr>
                <w:rFonts w:ascii="Times New Roman" w:hAnsi="Times New Roman" w:cs="Times New Roman"/>
              </w:rPr>
              <w:t>ед</w:t>
            </w:r>
            <w:proofErr w:type="spellEnd"/>
            <w:r w:rsidRPr="006B69D4">
              <w:rPr>
                <w:rFonts w:ascii="Times New Roman" w:hAnsi="Times New Roman" w:cs="Times New Roman"/>
              </w:rPr>
              <w:t>).</w:t>
            </w:r>
          </w:p>
          <w:p w14:paraId="3C891BE9" w14:textId="77777777" w:rsidR="0053587B" w:rsidRPr="006B69D4" w:rsidRDefault="0053587B" w:rsidP="002E4256">
            <w:pPr>
              <w:tabs>
                <w:tab w:val="left" w:pos="666"/>
              </w:tabs>
              <w:ind w:firstLine="0"/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 xml:space="preserve">14.Количество ликвидированных очагов сорного растения борщевика </w:t>
            </w:r>
            <w:r w:rsidRPr="006B69D4">
              <w:rPr>
                <w:rFonts w:ascii="Times New Roman" w:hAnsi="Times New Roman" w:cs="Times New Roman"/>
              </w:rPr>
              <w:lastRenderedPageBreak/>
              <w:t xml:space="preserve">Сосновского – </w:t>
            </w:r>
            <w:r>
              <w:rPr>
                <w:rFonts w:ascii="Times New Roman" w:hAnsi="Times New Roman" w:cs="Times New Roman"/>
              </w:rPr>
              <w:t>20,2</w:t>
            </w:r>
            <w:r w:rsidRPr="006B69D4">
              <w:rPr>
                <w:rFonts w:ascii="Times New Roman" w:hAnsi="Times New Roman" w:cs="Times New Roman"/>
              </w:rPr>
              <w:t xml:space="preserve"> (га).</w:t>
            </w:r>
          </w:p>
        </w:tc>
      </w:tr>
    </w:tbl>
    <w:p w14:paraId="7A20B6F4" w14:textId="77777777" w:rsidR="0053587B" w:rsidRDefault="0053587B" w:rsidP="0053587B">
      <w:pPr>
        <w:pStyle w:val="afffff4"/>
        <w:rPr>
          <w:rFonts w:ascii="Times New Roman" w:hAnsi="Times New Roman" w:cs="Times New Roman"/>
          <w:sz w:val="28"/>
          <w:szCs w:val="28"/>
        </w:rPr>
      </w:pPr>
    </w:p>
    <w:p w14:paraId="5417B224" w14:textId="77777777" w:rsidR="0053587B" w:rsidRDefault="0053587B" w:rsidP="0053587B">
      <w:pPr>
        <w:pStyle w:val="affff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7664"/>
      </w:tblGrid>
      <w:tr w:rsidR="0053587B" w:rsidRPr="006B69D4" w14:paraId="0317D9A9" w14:textId="77777777" w:rsidTr="002E4256">
        <w:trPr>
          <w:trHeight w:val="62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9E087" w14:textId="77777777" w:rsidR="0053587B" w:rsidRPr="006B69D4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Ожидаемые результаты реализации подпрограммы муниципальной программы</w:t>
            </w:r>
          </w:p>
          <w:p w14:paraId="77C75F86" w14:textId="77777777" w:rsidR="0053587B" w:rsidRPr="006B69D4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</w:p>
          <w:p w14:paraId="36A898A2" w14:textId="77777777" w:rsidR="0053587B" w:rsidRPr="006B69D4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</w:p>
          <w:p w14:paraId="7CF4498D" w14:textId="77777777" w:rsidR="0053587B" w:rsidRPr="006B69D4" w:rsidRDefault="0053587B" w:rsidP="002E4256">
            <w:pPr>
              <w:ind w:firstLine="0"/>
            </w:pP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6AA19" w14:textId="77777777" w:rsidR="0053587B" w:rsidRPr="006B69D4" w:rsidRDefault="0053587B" w:rsidP="002E42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 w:rsidRPr="006B69D4">
              <w:rPr>
                <w:rFonts w:ascii="Times New Roman" w:hAnsi="Times New Roman" w:cs="Times New Roman"/>
                <w:color w:val="auto"/>
              </w:rPr>
              <w:t>1.Протяженность отстроенных, реконструированных, капитально отремонтированных дорог общего поль</w:t>
            </w:r>
            <w:r>
              <w:rPr>
                <w:rFonts w:ascii="Times New Roman" w:hAnsi="Times New Roman" w:cs="Times New Roman"/>
                <w:color w:val="auto"/>
              </w:rPr>
              <w:t xml:space="preserve">зования местного значения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–  9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,2</w:t>
            </w:r>
            <w:r w:rsidRPr="006B69D4">
              <w:rPr>
                <w:rFonts w:ascii="Times New Roman" w:hAnsi="Times New Roman" w:cs="Times New Roman"/>
                <w:color w:val="auto"/>
              </w:rPr>
              <w:t xml:space="preserve"> (км).</w:t>
            </w:r>
          </w:p>
          <w:p w14:paraId="74A84EEE" w14:textId="77777777" w:rsidR="0053587B" w:rsidRPr="006B69D4" w:rsidRDefault="0053587B" w:rsidP="002E4256">
            <w:pPr>
              <w:tabs>
                <w:tab w:val="left" w:pos="243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  <w:shd w:val="clear" w:color="auto" w:fill="F8F8F8"/>
              </w:rPr>
              <w:t>2.</w:t>
            </w:r>
            <w:r w:rsidRPr="006B69D4">
              <w:rPr>
                <w:rFonts w:ascii="Times New Roman" w:hAnsi="Times New Roman" w:cs="Times New Roman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2,03 (%).</w:t>
            </w:r>
          </w:p>
          <w:p w14:paraId="77E8F618" w14:textId="77777777" w:rsidR="0053587B" w:rsidRPr="006B69D4" w:rsidRDefault="0053587B" w:rsidP="002E4256">
            <w:pPr>
              <w:tabs>
                <w:tab w:val="left" w:pos="243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3. Количество замененных л</w:t>
            </w:r>
            <w:r>
              <w:rPr>
                <w:rFonts w:ascii="Times New Roman" w:hAnsi="Times New Roman" w:cs="Times New Roman"/>
              </w:rPr>
              <w:t>амп – 38</w:t>
            </w:r>
            <w:r w:rsidRPr="006B69D4">
              <w:rPr>
                <w:rFonts w:ascii="Times New Roman" w:hAnsi="Times New Roman" w:cs="Times New Roman"/>
              </w:rPr>
              <w:t xml:space="preserve"> (ед.).</w:t>
            </w:r>
          </w:p>
          <w:p w14:paraId="3F35FDD1" w14:textId="77777777" w:rsidR="0053587B" w:rsidRPr="006B69D4" w:rsidRDefault="0053587B" w:rsidP="002E4256">
            <w:pPr>
              <w:tabs>
                <w:tab w:val="left" w:pos="243"/>
              </w:tabs>
              <w:ind w:firstLine="0"/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 xml:space="preserve">4. 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>Количество ос</w:t>
            </w:r>
            <w:r>
              <w:rPr>
                <w:rFonts w:ascii="Times New Roman" w:hAnsi="Times New Roman" w:cs="Times New Roman"/>
                <w:shd w:val="clear" w:color="auto" w:fill="F8F8F8"/>
              </w:rPr>
              <w:t>вещенных населенных пунктов – 27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 xml:space="preserve"> (ед.).</w:t>
            </w:r>
            <w:r w:rsidRPr="006B69D4">
              <w:rPr>
                <w:rFonts w:ascii="Times New Roman" w:hAnsi="Times New Roman" w:cs="Times New Roman"/>
              </w:rPr>
              <w:t xml:space="preserve"> </w:t>
            </w:r>
          </w:p>
          <w:p w14:paraId="15570196" w14:textId="77777777" w:rsidR="0053587B" w:rsidRPr="006B69D4" w:rsidRDefault="0053587B" w:rsidP="002E4256">
            <w:pPr>
              <w:tabs>
                <w:tab w:val="left" w:pos="243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5.Количество посаженных деревьев - 1</w:t>
            </w:r>
            <w:r>
              <w:rPr>
                <w:rFonts w:ascii="Times New Roman" w:hAnsi="Times New Roman" w:cs="Times New Roman"/>
              </w:rPr>
              <w:t>5</w:t>
            </w:r>
            <w:r w:rsidRPr="006B69D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B69D4">
              <w:rPr>
                <w:rFonts w:ascii="Times New Roman" w:hAnsi="Times New Roman" w:cs="Times New Roman"/>
              </w:rPr>
              <w:t>ед</w:t>
            </w:r>
            <w:proofErr w:type="spellEnd"/>
            <w:r w:rsidRPr="006B69D4">
              <w:rPr>
                <w:rFonts w:ascii="Times New Roman" w:hAnsi="Times New Roman" w:cs="Times New Roman"/>
              </w:rPr>
              <w:t>).</w:t>
            </w:r>
          </w:p>
          <w:p w14:paraId="45E495FB" w14:textId="77777777" w:rsidR="0053587B" w:rsidRPr="006B69D4" w:rsidRDefault="0053587B" w:rsidP="002E4256">
            <w:pPr>
              <w:tabs>
                <w:tab w:val="left" w:pos="243"/>
              </w:tabs>
              <w:ind w:firstLine="0"/>
              <w:rPr>
                <w:rFonts w:ascii="Times New Roman" w:hAnsi="Times New Roman" w:cs="Times New Roman"/>
                <w:shd w:val="clear" w:color="auto" w:fill="F8F8F8"/>
              </w:rPr>
            </w:pPr>
            <w:r w:rsidRPr="006B69D4">
              <w:rPr>
                <w:rFonts w:ascii="Times New Roman" w:hAnsi="Times New Roman" w:cs="Times New Roman"/>
              </w:rPr>
              <w:t xml:space="preserve">6. 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 xml:space="preserve">Количество спиленных и </w:t>
            </w:r>
            <w:r>
              <w:rPr>
                <w:rFonts w:ascii="Times New Roman" w:hAnsi="Times New Roman" w:cs="Times New Roman"/>
                <w:shd w:val="clear" w:color="auto" w:fill="F8F8F8"/>
              </w:rPr>
              <w:t>убранных аварийных деревьев – 51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 xml:space="preserve"> (ед.)</w:t>
            </w:r>
            <w:r w:rsidRPr="006B69D4">
              <w:rPr>
                <w:rFonts w:ascii="Times New Roman" w:hAnsi="Times New Roman" w:cs="Times New Roman"/>
              </w:rPr>
              <w:t>.</w:t>
            </w:r>
          </w:p>
          <w:p w14:paraId="6D5AAAC1" w14:textId="77777777" w:rsidR="0053587B" w:rsidRPr="006B69D4" w:rsidRDefault="0053587B" w:rsidP="002E42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 w:rsidRPr="006B69D4">
              <w:rPr>
                <w:rFonts w:ascii="Times New Roman" w:hAnsi="Times New Roman" w:cs="Times New Roman"/>
                <w:color w:val="auto"/>
                <w:shd w:val="clear" w:color="auto" w:fill="F8F8F8"/>
              </w:rPr>
              <w:t>7. Количество отремонтированных братских захоронений и гражданских кладби</w:t>
            </w:r>
            <w:r>
              <w:rPr>
                <w:rFonts w:ascii="Times New Roman" w:hAnsi="Times New Roman" w:cs="Times New Roman"/>
                <w:color w:val="auto"/>
                <w:shd w:val="clear" w:color="auto" w:fill="F8F8F8"/>
              </w:rPr>
              <w:t>щ – 30</w:t>
            </w:r>
            <w:r w:rsidRPr="006B69D4">
              <w:rPr>
                <w:rFonts w:ascii="Times New Roman" w:hAnsi="Times New Roman" w:cs="Times New Roman"/>
                <w:color w:val="auto"/>
                <w:shd w:val="clear" w:color="auto" w:fill="F8F8F8"/>
              </w:rPr>
              <w:t xml:space="preserve"> (ед.).</w:t>
            </w:r>
          </w:p>
          <w:p w14:paraId="4A558F85" w14:textId="77777777" w:rsidR="0053587B" w:rsidRPr="006B69D4" w:rsidRDefault="0053587B" w:rsidP="002E42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  <w:lang w:eastAsia="en-US"/>
              </w:rPr>
            </w:pPr>
            <w:r w:rsidRPr="006B69D4">
              <w:rPr>
                <w:rFonts w:ascii="Times New Roman" w:hAnsi="Times New Roman" w:cs="Times New Roman"/>
                <w:color w:val="auto"/>
                <w:shd w:val="clear" w:color="auto" w:fill="F8F8F8"/>
              </w:rPr>
              <w:t>8.</w:t>
            </w:r>
            <w:r w:rsidRPr="006B69D4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 Количество убранны</w:t>
            </w:r>
            <w:r>
              <w:rPr>
                <w:rFonts w:ascii="Times New Roman" w:hAnsi="Times New Roman" w:cs="Times New Roman"/>
                <w:color w:val="auto"/>
                <w:shd w:val="clear" w:color="auto" w:fill="F5F5F5"/>
              </w:rPr>
              <w:t>х несанкционированных свалок - 14</w:t>
            </w:r>
            <w:r w:rsidRPr="006B69D4">
              <w:rPr>
                <w:rStyle w:val="apple-converted-space"/>
                <w:rFonts w:ascii="Times New Roman" w:hAnsi="Times New Roman" w:cs="Times New Roman"/>
                <w:color w:val="auto"/>
                <w:shd w:val="clear" w:color="auto" w:fill="F5F5F5"/>
              </w:rPr>
              <w:t xml:space="preserve"> (ед.).</w:t>
            </w:r>
          </w:p>
          <w:p w14:paraId="4F6FC040" w14:textId="77777777" w:rsidR="0053587B" w:rsidRPr="006B69D4" w:rsidRDefault="0053587B" w:rsidP="002E4256">
            <w:pPr>
              <w:tabs>
                <w:tab w:val="left" w:pos="243"/>
              </w:tabs>
              <w:ind w:firstLine="0"/>
              <w:rPr>
                <w:rFonts w:ascii="Times New Roman" w:hAnsi="Times New Roman" w:cs="Times New Roman"/>
                <w:shd w:val="clear" w:color="auto" w:fill="F5F5F5"/>
              </w:rPr>
            </w:pPr>
            <w:r w:rsidRPr="006B69D4">
              <w:rPr>
                <w:rFonts w:ascii="Times New Roman" w:eastAsia="Times New Roman" w:hAnsi="Times New Roman" w:cs="Times New Roman"/>
                <w:shd w:val="clear" w:color="auto" w:fill="F8F8F8"/>
                <w:lang w:eastAsia="en-US"/>
              </w:rPr>
              <w:t>9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>.</w:t>
            </w:r>
            <w:r w:rsidRPr="006B69D4">
              <w:rPr>
                <w:rFonts w:ascii="Times New Roman" w:hAnsi="Times New Roman" w:cs="Times New Roman"/>
                <w:shd w:val="clear" w:color="auto" w:fill="F5F5F5"/>
              </w:rPr>
              <w:t xml:space="preserve"> Количество отстроенных, реконструированных объектов водоснабжения, в т.ч. общественные колодцы – 1 (ед.).</w:t>
            </w:r>
          </w:p>
          <w:p w14:paraId="0D2F366A" w14:textId="77777777" w:rsidR="0053587B" w:rsidRPr="006B69D4" w:rsidRDefault="0053587B" w:rsidP="002E42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5F5F5"/>
              </w:rPr>
            </w:pPr>
            <w:r w:rsidRPr="006B69D4">
              <w:rPr>
                <w:rFonts w:ascii="Times New Roman" w:hAnsi="Times New Roman" w:cs="Times New Roman"/>
                <w:color w:val="auto"/>
                <w:shd w:val="clear" w:color="auto" w:fill="F5F5F5"/>
              </w:rPr>
              <w:t>10. Количество пров</w:t>
            </w:r>
            <w:r>
              <w:rPr>
                <w:rFonts w:ascii="Times New Roman" w:hAnsi="Times New Roman" w:cs="Times New Roman"/>
                <w:color w:val="auto"/>
                <w:shd w:val="clear" w:color="auto" w:fill="F5F5F5"/>
              </w:rPr>
              <w:t>еденных сельских мероприятий –35</w:t>
            </w:r>
            <w:r w:rsidRPr="006B69D4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 (ед.).</w:t>
            </w:r>
          </w:p>
          <w:p w14:paraId="674727D8" w14:textId="77777777" w:rsidR="0053587B" w:rsidRPr="006B69D4" w:rsidRDefault="0053587B" w:rsidP="002E42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5F5F5"/>
              </w:rPr>
            </w:pPr>
            <w:r w:rsidRPr="006B69D4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11. </w:t>
            </w:r>
            <w:r w:rsidRPr="006B69D4">
              <w:rPr>
                <w:rFonts w:ascii="Times New Roman" w:hAnsi="Times New Roman" w:cs="Times New Roman"/>
                <w:color w:val="auto"/>
              </w:rPr>
              <w:t>Реализация народной программы - 1 (ед.</w:t>
            </w:r>
            <w:r>
              <w:rPr>
                <w:rFonts w:ascii="Times New Roman" w:hAnsi="Times New Roman" w:cs="Times New Roman"/>
                <w:color w:val="auto"/>
              </w:rPr>
              <w:t xml:space="preserve"> в год</w:t>
            </w:r>
            <w:r w:rsidRPr="006B69D4">
              <w:rPr>
                <w:rFonts w:ascii="Times New Roman" w:hAnsi="Times New Roman" w:cs="Times New Roman"/>
                <w:color w:val="auto"/>
              </w:rPr>
              <w:t>).</w:t>
            </w:r>
          </w:p>
          <w:p w14:paraId="2FD0712C" w14:textId="77777777" w:rsidR="0053587B" w:rsidRPr="006B69D4" w:rsidRDefault="0053587B" w:rsidP="002E4256">
            <w:pPr>
              <w:pStyle w:val="22"/>
              <w:spacing w:line="240" w:lineRule="auto"/>
              <w:ind w:left="0"/>
            </w:pPr>
            <w:r w:rsidRPr="006B69D4">
              <w:rPr>
                <w:shd w:val="clear" w:color="auto" w:fill="F8F8F8"/>
              </w:rPr>
              <w:t>12. Количество оборудованных и реконст</w:t>
            </w:r>
            <w:r>
              <w:rPr>
                <w:shd w:val="clear" w:color="auto" w:fill="F8F8F8"/>
              </w:rPr>
              <w:t xml:space="preserve">руированных детских площадок – 8 </w:t>
            </w:r>
            <w:r w:rsidRPr="006B69D4">
              <w:rPr>
                <w:shd w:val="clear" w:color="auto" w:fill="F8F8F8"/>
              </w:rPr>
              <w:t>(ед.).</w:t>
            </w:r>
          </w:p>
          <w:p w14:paraId="6A926772" w14:textId="77777777" w:rsidR="0053587B" w:rsidRPr="006B69D4" w:rsidRDefault="0053587B" w:rsidP="002E4256">
            <w:pPr>
              <w:tabs>
                <w:tab w:val="left" w:pos="666"/>
              </w:tabs>
              <w:ind w:firstLine="0"/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13.Количество оборудованных и установ</w:t>
            </w:r>
            <w:r>
              <w:rPr>
                <w:rFonts w:ascii="Times New Roman" w:hAnsi="Times New Roman" w:cs="Times New Roman"/>
              </w:rPr>
              <w:t>ленный контейнерных площадок – 12</w:t>
            </w:r>
            <w:r w:rsidRPr="006B69D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B69D4">
              <w:rPr>
                <w:rFonts w:ascii="Times New Roman" w:hAnsi="Times New Roman" w:cs="Times New Roman"/>
              </w:rPr>
              <w:t>ед</w:t>
            </w:r>
            <w:proofErr w:type="spellEnd"/>
            <w:r w:rsidRPr="006B69D4">
              <w:rPr>
                <w:rFonts w:ascii="Times New Roman" w:hAnsi="Times New Roman" w:cs="Times New Roman"/>
              </w:rPr>
              <w:t>).</w:t>
            </w:r>
          </w:p>
          <w:p w14:paraId="0D975EAD" w14:textId="77777777" w:rsidR="0053587B" w:rsidRPr="006B69D4" w:rsidRDefault="0053587B" w:rsidP="002E4256">
            <w:pPr>
              <w:tabs>
                <w:tab w:val="left" w:pos="666"/>
              </w:tabs>
              <w:ind w:firstLine="0"/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 xml:space="preserve">14.Количество ликвидированных очагов сорного растения борщевика Сосновского – </w:t>
            </w:r>
            <w:r>
              <w:rPr>
                <w:rFonts w:ascii="Times New Roman" w:hAnsi="Times New Roman" w:cs="Times New Roman"/>
              </w:rPr>
              <w:t>16,552</w:t>
            </w:r>
            <w:r w:rsidRPr="006B69D4">
              <w:rPr>
                <w:rFonts w:ascii="Times New Roman" w:hAnsi="Times New Roman" w:cs="Times New Roman"/>
              </w:rPr>
              <w:t xml:space="preserve"> (га).</w:t>
            </w:r>
          </w:p>
        </w:tc>
      </w:tr>
    </w:tbl>
    <w:p w14:paraId="4505CE75" w14:textId="77777777" w:rsidR="0053587B" w:rsidRDefault="0053587B" w:rsidP="0053587B">
      <w:pPr>
        <w:pStyle w:val="afffff4"/>
        <w:rPr>
          <w:rFonts w:ascii="Times New Roman" w:hAnsi="Times New Roman" w:cs="Times New Roman"/>
          <w:sz w:val="28"/>
          <w:szCs w:val="28"/>
        </w:rPr>
      </w:pPr>
    </w:p>
    <w:p w14:paraId="0ACE42D7" w14:textId="77777777" w:rsidR="0053587B" w:rsidRPr="001618B1" w:rsidRDefault="0053587B" w:rsidP="0053587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618B1">
        <w:rPr>
          <w:rFonts w:ascii="Times New Roman" w:hAnsi="Times New Roman" w:cs="Times New Roman"/>
          <w:sz w:val="28"/>
          <w:szCs w:val="28"/>
        </w:rPr>
        <w:t>1.3.1. Раздел 3. «Перечень и краткое описание основных мероприятий» изложить в следующей редакции:</w:t>
      </w:r>
    </w:p>
    <w:p w14:paraId="25E6DE8A" w14:textId="77777777" w:rsidR="0053587B" w:rsidRPr="001618B1" w:rsidRDefault="0053587B" w:rsidP="0053587B">
      <w:pPr>
        <w:pStyle w:val="afffff8"/>
        <w:spacing w:before="0" w:after="0"/>
        <w:jc w:val="both"/>
        <w:rPr>
          <w:sz w:val="28"/>
          <w:szCs w:val="28"/>
        </w:rPr>
      </w:pPr>
      <w:r w:rsidRPr="001618B1">
        <w:rPr>
          <w:sz w:val="28"/>
          <w:szCs w:val="28"/>
        </w:rPr>
        <w:tab/>
        <w:t>«Раздел 3. «Перечень и краткое описание основных мероприятий»</w:t>
      </w:r>
    </w:p>
    <w:p w14:paraId="24F422F6" w14:textId="77777777" w:rsidR="0053587B" w:rsidRPr="001618B1" w:rsidRDefault="0053587B" w:rsidP="0053587B">
      <w:pPr>
        <w:pStyle w:val="afffff8"/>
        <w:spacing w:before="0" w:after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1618B1">
        <w:rPr>
          <w:sz w:val="28"/>
          <w:szCs w:val="28"/>
        </w:rPr>
        <w:lastRenderedPageBreak/>
        <w:t xml:space="preserve">1. 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них.  По данному основному мероприятию планируется реализация одного мероприятия по благоустройству: </w:t>
      </w:r>
      <w:r w:rsidRPr="001618B1">
        <w:rPr>
          <w:rFonts w:eastAsia="Times New Roman"/>
          <w:sz w:val="28"/>
          <w:szCs w:val="28"/>
          <w:lang w:eastAsia="ru-RU"/>
        </w:rPr>
        <w:t xml:space="preserve"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движения. </w:t>
      </w:r>
    </w:p>
    <w:p w14:paraId="44EDEE24" w14:textId="77777777" w:rsidR="0053587B" w:rsidRPr="001618B1" w:rsidRDefault="0053587B" w:rsidP="0053587B">
      <w:pPr>
        <w:pStyle w:val="afffff8"/>
        <w:spacing w:before="0" w:after="0"/>
        <w:jc w:val="both"/>
        <w:rPr>
          <w:sz w:val="28"/>
          <w:szCs w:val="28"/>
        </w:rPr>
      </w:pPr>
      <w:r w:rsidRPr="001618B1">
        <w:rPr>
          <w:sz w:val="28"/>
          <w:szCs w:val="28"/>
        </w:rPr>
        <w:t xml:space="preserve">          2. Обслуживание уличного освещения. Данное основное мероприятие предусматривает реализацию трех мероприятий по благоустройству: оплата услуг по предоставлению уличного освещения; проведение работ по установке, ремонту объектов уличного освещения; проведение работ по установке новых опор освещения.</w:t>
      </w:r>
    </w:p>
    <w:p w14:paraId="76D5AC72" w14:textId="77777777" w:rsidR="0053587B" w:rsidRPr="001618B1" w:rsidRDefault="0053587B" w:rsidP="0053587B">
      <w:pPr>
        <w:pStyle w:val="41"/>
        <w:ind w:firstLine="0"/>
        <w:rPr>
          <w:rFonts w:ascii="Times New Roman" w:hAnsi="Times New Roman" w:cs="Times New Roman"/>
          <w:sz w:val="28"/>
          <w:szCs w:val="28"/>
        </w:rPr>
      </w:pPr>
      <w:r w:rsidRPr="001618B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1618B1">
        <w:rPr>
          <w:rFonts w:ascii="Times New Roman" w:hAnsi="Times New Roman" w:cs="Times New Roman"/>
          <w:sz w:val="28"/>
          <w:szCs w:val="28"/>
        </w:rPr>
        <w:t>3. Озеленение территории поселения. Данное основное мероприятие предусматривает реализацию мероприятия по благоустройству: приобретение саженцев для озеленения территории поселения.</w:t>
      </w:r>
    </w:p>
    <w:p w14:paraId="7E459BA7" w14:textId="77777777" w:rsidR="0053587B" w:rsidRPr="001618B1" w:rsidRDefault="0053587B" w:rsidP="0053587B">
      <w:pPr>
        <w:pStyle w:val="afffff4"/>
        <w:ind w:firstLine="540"/>
        <w:rPr>
          <w:rFonts w:ascii="Times New Roman" w:hAnsi="Times New Roman" w:cs="Times New Roman"/>
          <w:sz w:val="28"/>
          <w:szCs w:val="28"/>
        </w:rPr>
      </w:pPr>
      <w:r w:rsidRPr="001618B1">
        <w:rPr>
          <w:rFonts w:ascii="Times New Roman" w:hAnsi="Times New Roman" w:cs="Times New Roman"/>
          <w:sz w:val="28"/>
          <w:szCs w:val="28"/>
        </w:rPr>
        <w:tab/>
        <w:t>4.Спиливание и уборка аварийных деревьев на территории поселения. Данное основное мероприятие предусматривает реализацию мероприятий по очистке территории от сухих деревьев и кустарников.</w:t>
      </w:r>
    </w:p>
    <w:p w14:paraId="4F715AD1" w14:textId="77777777" w:rsidR="0053587B" w:rsidRPr="001618B1" w:rsidRDefault="0053587B" w:rsidP="0053587B">
      <w:pPr>
        <w:pStyle w:val="afffff4"/>
        <w:ind w:firstLine="540"/>
        <w:rPr>
          <w:rFonts w:ascii="Times New Roman" w:hAnsi="Times New Roman" w:cs="Times New Roman"/>
          <w:sz w:val="28"/>
          <w:szCs w:val="28"/>
        </w:rPr>
      </w:pPr>
      <w:r w:rsidRPr="001618B1">
        <w:rPr>
          <w:rFonts w:ascii="Times New Roman" w:hAnsi="Times New Roman" w:cs="Times New Roman"/>
          <w:sz w:val="28"/>
          <w:szCs w:val="28"/>
        </w:rPr>
        <w:t xml:space="preserve">  5. Содержание и ремонт братских захоронений на территории поселения. Данное основное мероприятие предусматривает реализацию мероприятий по косметическому ремонту на братском захоронении д. </w:t>
      </w:r>
      <w:proofErr w:type="spellStart"/>
      <w:r w:rsidRPr="001618B1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Pr="001618B1">
        <w:rPr>
          <w:rFonts w:ascii="Times New Roman" w:hAnsi="Times New Roman" w:cs="Times New Roman"/>
          <w:sz w:val="28"/>
          <w:szCs w:val="28"/>
        </w:rPr>
        <w:t>.</w:t>
      </w:r>
    </w:p>
    <w:p w14:paraId="4AB5D539" w14:textId="77777777" w:rsidR="0053587B" w:rsidRPr="001618B1" w:rsidRDefault="0053587B" w:rsidP="0053587B">
      <w:pPr>
        <w:pStyle w:val="afffff4"/>
        <w:ind w:firstLine="540"/>
        <w:rPr>
          <w:rFonts w:ascii="Times New Roman" w:hAnsi="Times New Roman" w:cs="Times New Roman"/>
          <w:sz w:val="28"/>
          <w:szCs w:val="28"/>
        </w:rPr>
      </w:pPr>
      <w:r w:rsidRPr="001618B1">
        <w:rPr>
          <w:rFonts w:ascii="Times New Roman" w:hAnsi="Times New Roman" w:cs="Times New Roman"/>
          <w:sz w:val="28"/>
          <w:szCs w:val="28"/>
        </w:rPr>
        <w:t xml:space="preserve">6.Участие в организации деятельности по сбору (в том числе раздельному сбору) и транспортированию твердых коммунальных отходов. По данное основному мероприятию планируется реализация мероприятий по благоустройству: проведение работ </w:t>
      </w:r>
      <w:proofErr w:type="gramStart"/>
      <w:r w:rsidRPr="001618B1">
        <w:rPr>
          <w:rFonts w:ascii="Times New Roman" w:hAnsi="Times New Roman" w:cs="Times New Roman"/>
          <w:sz w:val="28"/>
          <w:szCs w:val="28"/>
        </w:rPr>
        <w:t>по  сбору</w:t>
      </w:r>
      <w:proofErr w:type="gramEnd"/>
      <w:r w:rsidRPr="001618B1">
        <w:rPr>
          <w:rFonts w:ascii="Times New Roman" w:hAnsi="Times New Roman" w:cs="Times New Roman"/>
          <w:sz w:val="28"/>
          <w:szCs w:val="28"/>
        </w:rPr>
        <w:t xml:space="preserve"> и вывозу твердых коммунальных отходов, уборке несанкционированных свалок; паспортизация и установление класса опасности отходов для окружающей среды.</w:t>
      </w:r>
    </w:p>
    <w:p w14:paraId="3CC1C89E" w14:textId="77777777" w:rsidR="0053587B" w:rsidRPr="001618B1" w:rsidRDefault="0053587B" w:rsidP="0053587B">
      <w:pPr>
        <w:pStyle w:val="afffff4"/>
        <w:ind w:firstLine="540"/>
        <w:rPr>
          <w:rFonts w:ascii="Times New Roman" w:hAnsi="Times New Roman" w:cs="Times New Roman"/>
          <w:sz w:val="28"/>
          <w:szCs w:val="28"/>
        </w:rPr>
      </w:pPr>
      <w:r w:rsidRPr="001618B1">
        <w:rPr>
          <w:rFonts w:ascii="Times New Roman" w:hAnsi="Times New Roman" w:cs="Times New Roman"/>
          <w:sz w:val="28"/>
          <w:szCs w:val="28"/>
        </w:rPr>
        <w:t xml:space="preserve">7. Реконструкция объектов водоснабжения, в т.ч. общественные колодцы. </w:t>
      </w:r>
    </w:p>
    <w:p w14:paraId="713A383A" w14:textId="77777777" w:rsidR="0053587B" w:rsidRPr="001618B1" w:rsidRDefault="0053587B" w:rsidP="0053587B">
      <w:pPr>
        <w:pStyle w:val="afffff4"/>
        <w:ind w:firstLine="540"/>
        <w:rPr>
          <w:rFonts w:ascii="Times New Roman" w:hAnsi="Times New Roman" w:cs="Times New Roman"/>
          <w:sz w:val="28"/>
          <w:szCs w:val="28"/>
        </w:rPr>
      </w:pPr>
      <w:r w:rsidRPr="001618B1">
        <w:rPr>
          <w:rFonts w:ascii="Times New Roman" w:hAnsi="Times New Roman" w:cs="Times New Roman"/>
          <w:sz w:val="28"/>
          <w:szCs w:val="28"/>
        </w:rPr>
        <w:t>8. Благоустройство мест для отдыха детей и молодежи. Данное основное мероприятие предусматривает мероприятия по благоустройству мест для отдыха детей и молодежи.</w:t>
      </w:r>
    </w:p>
    <w:p w14:paraId="618BF950" w14:textId="77777777" w:rsidR="0053587B" w:rsidRPr="001618B1" w:rsidRDefault="0053587B" w:rsidP="0053587B">
      <w:pPr>
        <w:pStyle w:val="41"/>
        <w:ind w:firstLine="0"/>
        <w:rPr>
          <w:rFonts w:ascii="Times New Roman" w:hAnsi="Times New Roman" w:cs="Times New Roman"/>
          <w:sz w:val="28"/>
          <w:szCs w:val="28"/>
        </w:rPr>
      </w:pPr>
      <w:r w:rsidRPr="001618B1">
        <w:rPr>
          <w:rFonts w:ascii="Times New Roman" w:hAnsi="Times New Roman" w:cs="Times New Roman"/>
          <w:sz w:val="28"/>
          <w:szCs w:val="28"/>
        </w:rPr>
        <w:t xml:space="preserve">       9 Реализация народной программы. По данному основному мероприятию предусматривается:</w:t>
      </w:r>
    </w:p>
    <w:p w14:paraId="51E84FCC" w14:textId="77777777" w:rsidR="0053587B" w:rsidRPr="001618B1" w:rsidRDefault="0053587B" w:rsidP="0053587B">
      <w:pPr>
        <w:pStyle w:val="41"/>
        <w:ind w:firstLine="708"/>
        <w:rPr>
          <w:rFonts w:ascii="Times New Roman" w:hAnsi="Times New Roman" w:cs="Times New Roman"/>
          <w:sz w:val="28"/>
          <w:szCs w:val="28"/>
        </w:rPr>
      </w:pPr>
      <w:r w:rsidRPr="001618B1">
        <w:rPr>
          <w:rFonts w:ascii="Times New Roman" w:hAnsi="Times New Roman" w:cs="Times New Roman"/>
          <w:sz w:val="28"/>
          <w:szCs w:val="28"/>
        </w:rPr>
        <w:t>-ремонт братского захоронения д. Боталово;</w:t>
      </w:r>
    </w:p>
    <w:p w14:paraId="584A27DD" w14:textId="77777777" w:rsidR="0053587B" w:rsidRPr="001618B1" w:rsidRDefault="0053587B" w:rsidP="0053587B">
      <w:pPr>
        <w:pStyle w:val="41"/>
        <w:ind w:firstLine="708"/>
        <w:rPr>
          <w:rFonts w:ascii="Times New Roman" w:hAnsi="Times New Roman" w:cs="Times New Roman"/>
          <w:sz w:val="28"/>
          <w:szCs w:val="28"/>
        </w:rPr>
      </w:pPr>
      <w:r w:rsidRPr="001618B1">
        <w:rPr>
          <w:rFonts w:ascii="Times New Roman" w:hAnsi="Times New Roman" w:cs="Times New Roman"/>
          <w:sz w:val="28"/>
          <w:szCs w:val="28"/>
        </w:rPr>
        <w:t xml:space="preserve">-обустройство площадки </w:t>
      </w:r>
      <w:proofErr w:type="gramStart"/>
      <w:r w:rsidRPr="001618B1">
        <w:rPr>
          <w:rFonts w:ascii="Times New Roman" w:hAnsi="Times New Roman" w:cs="Times New Roman"/>
          <w:sz w:val="28"/>
          <w:szCs w:val="28"/>
        </w:rPr>
        <w:t>под контейнера</w:t>
      </w:r>
      <w:proofErr w:type="gramEnd"/>
      <w:r w:rsidRPr="001618B1">
        <w:rPr>
          <w:rFonts w:ascii="Times New Roman" w:hAnsi="Times New Roman" w:cs="Times New Roman"/>
          <w:sz w:val="28"/>
          <w:szCs w:val="28"/>
        </w:rPr>
        <w:t xml:space="preserve"> и уличного туалета на гражданском захоронении д. Боталово;</w:t>
      </w:r>
    </w:p>
    <w:p w14:paraId="2FE83290" w14:textId="77777777" w:rsidR="0053587B" w:rsidRPr="001618B1" w:rsidRDefault="0053587B" w:rsidP="0053587B">
      <w:pPr>
        <w:pStyle w:val="41"/>
        <w:ind w:firstLine="708"/>
        <w:rPr>
          <w:rFonts w:ascii="Times New Roman" w:hAnsi="Times New Roman" w:cs="Times New Roman"/>
          <w:sz w:val="28"/>
          <w:szCs w:val="28"/>
        </w:rPr>
      </w:pPr>
      <w:r w:rsidRPr="001618B1">
        <w:rPr>
          <w:rFonts w:ascii="Times New Roman" w:hAnsi="Times New Roman" w:cs="Times New Roman"/>
          <w:sz w:val="28"/>
          <w:szCs w:val="28"/>
        </w:rPr>
        <w:t>-установка спортивной площадки в д. Шейкино.</w:t>
      </w:r>
    </w:p>
    <w:p w14:paraId="79E879A7" w14:textId="77777777" w:rsidR="0053587B" w:rsidRPr="001618B1" w:rsidRDefault="0053587B" w:rsidP="0053587B">
      <w:pPr>
        <w:pStyle w:val="41"/>
        <w:ind w:firstLine="0"/>
        <w:rPr>
          <w:rFonts w:ascii="Times New Roman" w:hAnsi="Times New Roman" w:cs="Times New Roman"/>
          <w:sz w:val="28"/>
          <w:szCs w:val="28"/>
        </w:rPr>
      </w:pPr>
      <w:r w:rsidRPr="001618B1">
        <w:rPr>
          <w:rFonts w:ascii="Times New Roman" w:hAnsi="Times New Roman" w:cs="Times New Roman"/>
          <w:sz w:val="28"/>
          <w:szCs w:val="28"/>
        </w:rPr>
        <w:tab/>
        <w:t xml:space="preserve">10. Создание условий для удобства и комфорта жителей поселения. По данному основному мероприятию планируются расходы на развитие институтов территориального общественного самоуправления и поддержку проектов местных инициатив ТОС «Поляна сказок» д. </w:t>
      </w:r>
      <w:proofErr w:type="spellStart"/>
      <w:r w:rsidRPr="001618B1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Pr="001618B1">
        <w:rPr>
          <w:rFonts w:ascii="Times New Roman" w:hAnsi="Times New Roman" w:cs="Times New Roman"/>
          <w:sz w:val="28"/>
          <w:szCs w:val="28"/>
        </w:rPr>
        <w:t xml:space="preserve"> и ТОС «Мурзилка» д. Шейкино, а также </w:t>
      </w:r>
      <w:proofErr w:type="spellStart"/>
      <w:r w:rsidRPr="001618B1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1618B1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Pr="001618B1">
        <w:rPr>
          <w:rFonts w:ascii="Times New Roman" w:hAnsi="Times New Roman" w:cs="Times New Roman"/>
          <w:sz w:val="28"/>
          <w:szCs w:val="28"/>
        </w:rPr>
        <w:lastRenderedPageBreak/>
        <w:t xml:space="preserve">на развитие институтов территориального общественного самоуправления и поддержку проектов местных инициатив ТОС «Поляна сказок» д. </w:t>
      </w:r>
      <w:proofErr w:type="spellStart"/>
      <w:r w:rsidRPr="001618B1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Pr="001618B1">
        <w:rPr>
          <w:rFonts w:ascii="Times New Roman" w:hAnsi="Times New Roman" w:cs="Times New Roman"/>
          <w:sz w:val="28"/>
          <w:szCs w:val="28"/>
        </w:rPr>
        <w:t xml:space="preserve"> и ТОС «Мурзилка» д. Шейкино.</w:t>
      </w:r>
    </w:p>
    <w:p w14:paraId="668FF679" w14:textId="77777777" w:rsidR="0053587B" w:rsidRPr="001618B1" w:rsidRDefault="0053587B" w:rsidP="0053587B">
      <w:pPr>
        <w:pStyle w:val="41"/>
        <w:ind w:firstLine="0"/>
        <w:rPr>
          <w:rFonts w:ascii="Times New Roman" w:hAnsi="Times New Roman" w:cs="Times New Roman"/>
          <w:sz w:val="28"/>
          <w:szCs w:val="28"/>
        </w:rPr>
      </w:pPr>
      <w:r w:rsidRPr="001618B1">
        <w:rPr>
          <w:rFonts w:ascii="Times New Roman" w:hAnsi="Times New Roman" w:cs="Times New Roman"/>
          <w:sz w:val="28"/>
          <w:szCs w:val="28"/>
        </w:rPr>
        <w:tab/>
        <w:t xml:space="preserve">11. Ликвидация очагов сорного растения борщевика Сосновского. По данному основному мероприятию планируются работы по ликвидации очагов сорного растения борщевика Сосновского в д. </w:t>
      </w:r>
      <w:proofErr w:type="spellStart"/>
      <w:r w:rsidRPr="001618B1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Pr="001618B1">
        <w:rPr>
          <w:rFonts w:ascii="Times New Roman" w:hAnsi="Times New Roman" w:cs="Times New Roman"/>
          <w:sz w:val="28"/>
          <w:szCs w:val="28"/>
        </w:rPr>
        <w:t>, д. Сопки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18B1">
        <w:rPr>
          <w:rFonts w:ascii="Times New Roman" w:hAnsi="Times New Roman" w:cs="Times New Roman"/>
          <w:sz w:val="28"/>
          <w:szCs w:val="28"/>
        </w:rPr>
        <w:t>.</w:t>
      </w:r>
    </w:p>
    <w:p w14:paraId="3BEF7512" w14:textId="77777777" w:rsidR="0053587B" w:rsidRPr="00946D6A" w:rsidRDefault="0053587B" w:rsidP="0053587B">
      <w:pPr>
        <w:pStyle w:val="afffff4"/>
        <w:rPr>
          <w:rFonts w:ascii="Times New Roman" w:hAnsi="Times New Roman" w:cs="Times New Roman"/>
          <w:sz w:val="28"/>
          <w:szCs w:val="28"/>
        </w:rPr>
      </w:pPr>
    </w:p>
    <w:p w14:paraId="6C6B09B4" w14:textId="77777777" w:rsidR="0053587B" w:rsidRPr="008F289F" w:rsidRDefault="0053587B" w:rsidP="0053587B">
      <w:pPr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289F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F289F">
        <w:rPr>
          <w:rFonts w:ascii="Times New Roman" w:hAnsi="Times New Roman" w:cs="Times New Roman"/>
          <w:sz w:val="28"/>
          <w:szCs w:val="28"/>
        </w:rPr>
        <w:t>.</w:t>
      </w:r>
      <w:r w:rsidRPr="008F289F">
        <w:rPr>
          <w:rFonts w:ascii="Times New Roman" w:hAnsi="Times New Roman" w:cs="Times New Roman"/>
          <w:bCs/>
          <w:sz w:val="28"/>
          <w:szCs w:val="28"/>
        </w:rPr>
        <w:t>В разделе 4 «Ресурсное обеспечение подпрограммы»:</w:t>
      </w:r>
    </w:p>
    <w:p w14:paraId="61603A3F" w14:textId="77777777" w:rsidR="0053587B" w:rsidRPr="008F289F" w:rsidRDefault="0053587B" w:rsidP="0053587B">
      <w:pPr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289F">
        <w:rPr>
          <w:rFonts w:ascii="Times New Roman" w:hAnsi="Times New Roman" w:cs="Times New Roman"/>
          <w:bCs/>
          <w:sz w:val="28"/>
          <w:szCs w:val="28"/>
          <w:lang w:eastAsia="ru-RU"/>
        </w:rPr>
        <w:t>по строке «</w:t>
      </w:r>
      <w:r w:rsidRPr="008F289F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на 2017 - 2024 годы</w:t>
      </w:r>
      <w:r w:rsidRPr="008F289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» </w:t>
      </w:r>
    </w:p>
    <w:p w14:paraId="43A76677" w14:textId="77777777" w:rsidR="0053587B" w:rsidRPr="008F289F" w:rsidRDefault="0053587B" w:rsidP="0053587B">
      <w:pPr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289F">
        <w:rPr>
          <w:rFonts w:ascii="Times New Roman" w:hAnsi="Times New Roman" w:cs="Times New Roman"/>
          <w:bCs/>
          <w:sz w:val="28"/>
          <w:szCs w:val="28"/>
          <w:lang w:eastAsia="ru-RU"/>
        </w:rPr>
        <w:t>цифры «1 287,477» заменить цифрами «1 044,677»;</w:t>
      </w:r>
    </w:p>
    <w:p w14:paraId="0812CC6F" w14:textId="77777777" w:rsidR="0053587B" w:rsidRPr="008F289F" w:rsidRDefault="0053587B" w:rsidP="0053587B">
      <w:pPr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289F">
        <w:rPr>
          <w:rFonts w:ascii="Times New Roman" w:hAnsi="Times New Roman" w:cs="Times New Roman"/>
          <w:bCs/>
          <w:sz w:val="28"/>
          <w:szCs w:val="28"/>
          <w:lang w:eastAsia="ru-RU"/>
        </w:rPr>
        <w:t>по строке «на 2022 год» цифры «286,0» заменить цифрами «43,2».</w:t>
      </w:r>
    </w:p>
    <w:p w14:paraId="543972B3" w14:textId="77777777" w:rsidR="0053587B" w:rsidRPr="002F10F7" w:rsidRDefault="0053587B" w:rsidP="0053587B">
      <w:pPr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289F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1.3.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3.</w:t>
      </w:r>
      <w:r w:rsidRPr="002F10F7">
        <w:rPr>
          <w:rFonts w:ascii="Times New Roman" w:hAnsi="Times New Roman" w:cs="Times New Roman"/>
          <w:bCs/>
          <w:sz w:val="28"/>
          <w:szCs w:val="28"/>
          <w:lang w:eastAsia="ru-RU"/>
        </w:rPr>
        <w:t>Раздел</w:t>
      </w:r>
      <w:proofErr w:type="gramEnd"/>
      <w:r w:rsidRPr="002F10F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5. «Ожидаемые результаты реализации подпрограммы» изложить в следующей редакции:</w:t>
      </w:r>
    </w:p>
    <w:p w14:paraId="3AF21598" w14:textId="77777777" w:rsidR="0053587B" w:rsidRDefault="0053587B" w:rsidP="0053587B">
      <w:pPr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F10F7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«Раздел 5. «Ожидаемые результаты реализации подпрограммы»</w:t>
      </w:r>
    </w:p>
    <w:p w14:paraId="74333684" w14:textId="77777777" w:rsidR="0053587B" w:rsidRPr="002F10F7" w:rsidRDefault="0053587B" w:rsidP="0053587B">
      <w:pPr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F10F7">
        <w:rPr>
          <w:rFonts w:ascii="Times New Roman" w:hAnsi="Times New Roman" w:cs="Times New Roman"/>
          <w:bCs/>
          <w:sz w:val="28"/>
          <w:szCs w:val="28"/>
          <w:lang w:eastAsia="ru-RU"/>
        </w:rPr>
        <w:t>В рамках реализации подпрограммы предполагается:</w:t>
      </w:r>
    </w:p>
    <w:p w14:paraId="6BBF5F09" w14:textId="77777777" w:rsidR="0053587B" w:rsidRPr="002F10F7" w:rsidRDefault="0053587B" w:rsidP="0053587B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8F8F8"/>
        </w:rPr>
      </w:pPr>
      <w:r w:rsidRPr="002F10F7">
        <w:rPr>
          <w:rFonts w:ascii="Times New Roman" w:hAnsi="Times New Roman" w:cs="Times New Roman"/>
          <w:color w:val="auto"/>
          <w:sz w:val="28"/>
          <w:szCs w:val="28"/>
        </w:rPr>
        <w:t xml:space="preserve">1.Протяженность отстроенных, реконструированных, капитально отремонтированных дорог общего пользования местного значения </w:t>
      </w:r>
      <w:proofErr w:type="gramStart"/>
      <w:r w:rsidRPr="002F10F7">
        <w:rPr>
          <w:rFonts w:ascii="Times New Roman" w:hAnsi="Times New Roman" w:cs="Times New Roman"/>
          <w:color w:val="auto"/>
          <w:sz w:val="28"/>
          <w:szCs w:val="28"/>
        </w:rPr>
        <w:t>–  9</w:t>
      </w:r>
      <w:proofErr w:type="gramEnd"/>
      <w:r w:rsidRPr="002F10F7">
        <w:rPr>
          <w:rFonts w:ascii="Times New Roman" w:hAnsi="Times New Roman" w:cs="Times New Roman"/>
          <w:color w:val="auto"/>
          <w:sz w:val="28"/>
          <w:szCs w:val="28"/>
        </w:rPr>
        <w:t>,2 (км).</w:t>
      </w:r>
    </w:p>
    <w:p w14:paraId="27ADCA7E" w14:textId="77777777" w:rsidR="0053587B" w:rsidRPr="002F10F7" w:rsidRDefault="0053587B" w:rsidP="0053587B">
      <w:pPr>
        <w:tabs>
          <w:tab w:val="left" w:pos="243"/>
        </w:tabs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ab/>
      </w:r>
      <w:r w:rsidRPr="002F10F7">
        <w:rPr>
          <w:rFonts w:ascii="Times New Roman" w:hAnsi="Times New Roman" w:cs="Times New Roman"/>
          <w:sz w:val="28"/>
          <w:szCs w:val="28"/>
          <w:shd w:val="clear" w:color="auto" w:fill="F8F8F8"/>
        </w:rPr>
        <w:t>2.</w:t>
      </w:r>
      <w:r w:rsidRPr="002F10F7">
        <w:rPr>
          <w:rFonts w:ascii="Times New Roman" w:hAnsi="Times New Roman" w:cs="Times New Roman"/>
          <w:sz w:val="28"/>
          <w:szCs w:val="28"/>
        </w:rPr>
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2,03 (%).</w:t>
      </w:r>
    </w:p>
    <w:p w14:paraId="513DFEBE" w14:textId="77777777" w:rsidR="0053587B" w:rsidRPr="002F10F7" w:rsidRDefault="0053587B" w:rsidP="0053587B">
      <w:pPr>
        <w:tabs>
          <w:tab w:val="left" w:pos="243"/>
        </w:tabs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10F7">
        <w:rPr>
          <w:rFonts w:ascii="Times New Roman" w:hAnsi="Times New Roman" w:cs="Times New Roman"/>
          <w:sz w:val="28"/>
          <w:szCs w:val="28"/>
        </w:rPr>
        <w:t>3. Количество замененных ламп – 38 (ед.).</w:t>
      </w:r>
    </w:p>
    <w:p w14:paraId="526296FD" w14:textId="77777777" w:rsidR="0053587B" w:rsidRPr="002F10F7" w:rsidRDefault="0053587B" w:rsidP="0053587B">
      <w:pPr>
        <w:tabs>
          <w:tab w:val="left" w:pos="243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10F7">
        <w:rPr>
          <w:rFonts w:ascii="Times New Roman" w:hAnsi="Times New Roman" w:cs="Times New Roman"/>
          <w:sz w:val="28"/>
          <w:szCs w:val="28"/>
        </w:rPr>
        <w:t xml:space="preserve">4. </w:t>
      </w:r>
      <w:r w:rsidRPr="002F10F7">
        <w:rPr>
          <w:rFonts w:ascii="Times New Roman" w:hAnsi="Times New Roman" w:cs="Times New Roman"/>
          <w:sz w:val="28"/>
          <w:szCs w:val="28"/>
          <w:shd w:val="clear" w:color="auto" w:fill="F8F8F8"/>
        </w:rPr>
        <w:t>Количество освещенных населенных пунктов – 27 (ед.).</w:t>
      </w:r>
      <w:r w:rsidRPr="002F10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474B31" w14:textId="77777777" w:rsidR="0053587B" w:rsidRPr="002F10F7" w:rsidRDefault="0053587B" w:rsidP="0053587B">
      <w:pPr>
        <w:tabs>
          <w:tab w:val="left" w:pos="243"/>
        </w:tabs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10F7">
        <w:rPr>
          <w:rFonts w:ascii="Times New Roman" w:hAnsi="Times New Roman" w:cs="Times New Roman"/>
          <w:sz w:val="28"/>
          <w:szCs w:val="28"/>
        </w:rPr>
        <w:t>5.Количество посаженных деревьев - 1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F10F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F10F7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2F10F7">
        <w:rPr>
          <w:rFonts w:ascii="Times New Roman" w:hAnsi="Times New Roman" w:cs="Times New Roman"/>
          <w:sz w:val="28"/>
          <w:szCs w:val="28"/>
        </w:rPr>
        <w:t>).</w:t>
      </w:r>
    </w:p>
    <w:p w14:paraId="691C6420" w14:textId="77777777" w:rsidR="0053587B" w:rsidRPr="002F10F7" w:rsidRDefault="0053587B" w:rsidP="0053587B">
      <w:pPr>
        <w:tabs>
          <w:tab w:val="left" w:pos="243"/>
        </w:tabs>
        <w:ind w:firstLine="0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10F7">
        <w:rPr>
          <w:rFonts w:ascii="Times New Roman" w:hAnsi="Times New Roman" w:cs="Times New Roman"/>
          <w:sz w:val="28"/>
          <w:szCs w:val="28"/>
        </w:rPr>
        <w:t xml:space="preserve">6. </w:t>
      </w:r>
      <w:r w:rsidRPr="002F10F7">
        <w:rPr>
          <w:rFonts w:ascii="Times New Roman" w:hAnsi="Times New Roman" w:cs="Times New Roman"/>
          <w:sz w:val="28"/>
          <w:szCs w:val="28"/>
          <w:shd w:val="clear" w:color="auto" w:fill="F8F8F8"/>
        </w:rPr>
        <w:t>Количество спиленных и убранных аварийных деревьев – 51 (ед.)</w:t>
      </w:r>
      <w:r w:rsidRPr="002F10F7">
        <w:rPr>
          <w:rFonts w:ascii="Times New Roman" w:hAnsi="Times New Roman" w:cs="Times New Roman"/>
          <w:sz w:val="28"/>
          <w:szCs w:val="28"/>
        </w:rPr>
        <w:t>.</w:t>
      </w:r>
    </w:p>
    <w:p w14:paraId="013A0ADA" w14:textId="77777777" w:rsidR="0053587B" w:rsidRPr="002F10F7" w:rsidRDefault="0053587B" w:rsidP="0053587B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8F8F8"/>
        </w:rPr>
      </w:pPr>
      <w:r w:rsidRPr="002F10F7">
        <w:rPr>
          <w:rFonts w:ascii="Times New Roman" w:hAnsi="Times New Roman" w:cs="Times New Roman"/>
          <w:color w:val="auto"/>
          <w:sz w:val="28"/>
          <w:szCs w:val="28"/>
          <w:shd w:val="clear" w:color="auto" w:fill="F8F8F8"/>
        </w:rPr>
        <w:t>7. Количество отремонтированных братских захоронений и гражданских кладбищ – 30 (ед.).</w:t>
      </w:r>
    </w:p>
    <w:p w14:paraId="2ABEFDE6" w14:textId="77777777" w:rsidR="0053587B" w:rsidRPr="002F10F7" w:rsidRDefault="0053587B" w:rsidP="0053587B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8F8F8"/>
          <w:lang w:eastAsia="en-US"/>
        </w:rPr>
      </w:pPr>
      <w:r w:rsidRPr="002F10F7">
        <w:rPr>
          <w:rFonts w:ascii="Times New Roman" w:hAnsi="Times New Roman" w:cs="Times New Roman"/>
          <w:color w:val="auto"/>
          <w:sz w:val="28"/>
          <w:szCs w:val="28"/>
          <w:shd w:val="clear" w:color="auto" w:fill="F8F8F8"/>
        </w:rPr>
        <w:t>8.</w:t>
      </w:r>
      <w:r w:rsidRPr="002F10F7">
        <w:rPr>
          <w:rFonts w:ascii="Times New Roman" w:hAnsi="Times New Roman" w:cs="Times New Roman"/>
          <w:color w:val="auto"/>
          <w:sz w:val="28"/>
          <w:szCs w:val="28"/>
          <w:shd w:val="clear" w:color="auto" w:fill="F5F5F5"/>
        </w:rPr>
        <w:t xml:space="preserve"> Количество убранных несанкционированных свалок - 14</w:t>
      </w:r>
      <w:r w:rsidRPr="002F10F7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5F5F5"/>
        </w:rPr>
        <w:t xml:space="preserve"> (ед.).</w:t>
      </w:r>
    </w:p>
    <w:p w14:paraId="7C1F3CF0" w14:textId="77777777" w:rsidR="0053587B" w:rsidRPr="002F10F7" w:rsidRDefault="0053587B" w:rsidP="0053587B">
      <w:pPr>
        <w:tabs>
          <w:tab w:val="left" w:pos="243"/>
        </w:tabs>
        <w:ind w:firstLine="0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en-US"/>
        </w:rPr>
        <w:tab/>
      </w:r>
      <w:r w:rsidRPr="002F10F7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en-US"/>
        </w:rPr>
        <w:t>9</w:t>
      </w:r>
      <w:r w:rsidRPr="002F10F7">
        <w:rPr>
          <w:rFonts w:ascii="Times New Roman" w:hAnsi="Times New Roman" w:cs="Times New Roman"/>
          <w:sz w:val="28"/>
          <w:szCs w:val="28"/>
          <w:shd w:val="clear" w:color="auto" w:fill="F8F8F8"/>
        </w:rPr>
        <w:t>.</w:t>
      </w:r>
      <w:r w:rsidRPr="002F10F7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Количество отстроенных, реконструированных объектов водоснабжения, в т.ч. общественные колодцы – 1 (ед.).</w:t>
      </w:r>
    </w:p>
    <w:p w14:paraId="5571CD77" w14:textId="77777777" w:rsidR="0053587B" w:rsidRPr="002F10F7" w:rsidRDefault="0053587B" w:rsidP="0053587B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5F5F5"/>
        </w:rPr>
      </w:pPr>
      <w:r w:rsidRPr="002F10F7">
        <w:rPr>
          <w:rFonts w:ascii="Times New Roman" w:hAnsi="Times New Roman" w:cs="Times New Roman"/>
          <w:color w:val="auto"/>
          <w:sz w:val="28"/>
          <w:szCs w:val="28"/>
          <w:shd w:val="clear" w:color="auto" w:fill="F5F5F5"/>
        </w:rPr>
        <w:t>10. Количество проведенных сельских мероприятий –35 (ед.).</w:t>
      </w:r>
    </w:p>
    <w:p w14:paraId="09E443A6" w14:textId="77777777" w:rsidR="0053587B" w:rsidRPr="002F10F7" w:rsidRDefault="0053587B" w:rsidP="0053587B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5F5F5"/>
        </w:rPr>
      </w:pPr>
      <w:r w:rsidRPr="002F10F7">
        <w:rPr>
          <w:rFonts w:ascii="Times New Roman" w:hAnsi="Times New Roman" w:cs="Times New Roman"/>
          <w:color w:val="auto"/>
          <w:sz w:val="28"/>
          <w:szCs w:val="28"/>
          <w:shd w:val="clear" w:color="auto" w:fill="F5F5F5"/>
        </w:rPr>
        <w:t xml:space="preserve">11. </w:t>
      </w:r>
      <w:r w:rsidRPr="002F10F7">
        <w:rPr>
          <w:rFonts w:ascii="Times New Roman" w:hAnsi="Times New Roman" w:cs="Times New Roman"/>
          <w:color w:val="auto"/>
          <w:sz w:val="28"/>
          <w:szCs w:val="28"/>
        </w:rPr>
        <w:t>Реализация народной программы - 1 (ед. в год).</w:t>
      </w:r>
    </w:p>
    <w:p w14:paraId="1503DC9F" w14:textId="77777777" w:rsidR="0053587B" w:rsidRPr="002F10F7" w:rsidRDefault="0053587B" w:rsidP="0053587B">
      <w:pPr>
        <w:pStyle w:val="22"/>
        <w:spacing w:line="240" w:lineRule="auto"/>
        <w:ind w:left="0" w:firstLine="708"/>
        <w:rPr>
          <w:sz w:val="28"/>
          <w:szCs w:val="28"/>
        </w:rPr>
      </w:pPr>
      <w:r w:rsidRPr="002F10F7">
        <w:rPr>
          <w:sz w:val="28"/>
          <w:szCs w:val="28"/>
          <w:shd w:val="clear" w:color="auto" w:fill="F8F8F8"/>
        </w:rPr>
        <w:t xml:space="preserve">12. Количество оборудованных и реконструированных детских площадок – </w:t>
      </w:r>
      <w:r>
        <w:rPr>
          <w:sz w:val="28"/>
          <w:szCs w:val="28"/>
          <w:shd w:val="clear" w:color="auto" w:fill="F8F8F8"/>
        </w:rPr>
        <w:t>8</w:t>
      </w:r>
      <w:r w:rsidRPr="002F10F7">
        <w:rPr>
          <w:sz w:val="28"/>
          <w:szCs w:val="28"/>
          <w:shd w:val="clear" w:color="auto" w:fill="F8F8F8"/>
        </w:rPr>
        <w:t xml:space="preserve"> (ед.).</w:t>
      </w:r>
    </w:p>
    <w:p w14:paraId="503384C5" w14:textId="77777777" w:rsidR="0053587B" w:rsidRPr="002F10F7" w:rsidRDefault="0053587B" w:rsidP="0053587B">
      <w:pPr>
        <w:tabs>
          <w:tab w:val="left" w:pos="666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10F7">
        <w:rPr>
          <w:rFonts w:ascii="Times New Roman" w:hAnsi="Times New Roman" w:cs="Times New Roman"/>
          <w:sz w:val="28"/>
          <w:szCs w:val="28"/>
        </w:rPr>
        <w:t>13.Количество оборудованных и установленный контейнерных площадок –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F10F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F10F7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2F10F7">
        <w:rPr>
          <w:rFonts w:ascii="Times New Roman" w:hAnsi="Times New Roman" w:cs="Times New Roman"/>
          <w:sz w:val="28"/>
          <w:szCs w:val="28"/>
        </w:rPr>
        <w:t>).</w:t>
      </w:r>
    </w:p>
    <w:p w14:paraId="63795E91" w14:textId="77777777" w:rsidR="0053587B" w:rsidRPr="002F10F7" w:rsidRDefault="0053587B" w:rsidP="0053587B">
      <w:pPr>
        <w:pStyle w:val="afffff4"/>
        <w:rPr>
          <w:rFonts w:ascii="Times New Roman" w:hAnsi="Times New Roman" w:cs="Times New Roman"/>
          <w:sz w:val="28"/>
          <w:szCs w:val="28"/>
        </w:rPr>
      </w:pPr>
      <w:r w:rsidRPr="002F10F7">
        <w:rPr>
          <w:rFonts w:ascii="Times New Roman" w:hAnsi="Times New Roman" w:cs="Times New Roman"/>
          <w:sz w:val="28"/>
          <w:szCs w:val="28"/>
        </w:rPr>
        <w:t xml:space="preserve">14.Количество ликвидированных очагов сорного растения борщевика Сосновского – </w:t>
      </w:r>
      <w:r>
        <w:rPr>
          <w:rFonts w:ascii="Times New Roman" w:hAnsi="Times New Roman" w:cs="Times New Roman"/>
          <w:sz w:val="28"/>
          <w:szCs w:val="28"/>
        </w:rPr>
        <w:t>16,552</w:t>
      </w:r>
      <w:r w:rsidRPr="002F10F7">
        <w:rPr>
          <w:rFonts w:ascii="Times New Roman" w:hAnsi="Times New Roman" w:cs="Times New Roman"/>
          <w:sz w:val="28"/>
          <w:szCs w:val="28"/>
        </w:rPr>
        <w:t xml:space="preserve"> (га)».</w:t>
      </w:r>
    </w:p>
    <w:p w14:paraId="422DDB2F" w14:textId="77777777" w:rsidR="0053587B" w:rsidRDefault="0053587B" w:rsidP="0053587B">
      <w:pPr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743E733C" w14:textId="77777777" w:rsidR="0053587B" w:rsidRDefault="0053587B" w:rsidP="0053587B">
      <w:pPr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1.4.В паспорте подпрограммы «Обеспечение безопасности населения и объектов на территории поселения»:</w:t>
      </w:r>
    </w:p>
    <w:p w14:paraId="1AD7CAD9" w14:textId="77777777" w:rsidR="0053587B" w:rsidRDefault="0053587B" w:rsidP="0053587B">
      <w:pPr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Строку:</w:t>
      </w:r>
    </w:p>
    <w:tbl>
      <w:tblPr>
        <w:tblW w:w="10393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43"/>
        <w:gridCol w:w="1282"/>
        <w:gridCol w:w="1122"/>
        <w:gridCol w:w="851"/>
        <w:gridCol w:w="850"/>
        <w:gridCol w:w="709"/>
        <w:gridCol w:w="709"/>
        <w:gridCol w:w="992"/>
        <w:gridCol w:w="851"/>
        <w:gridCol w:w="992"/>
        <w:gridCol w:w="992"/>
      </w:tblGrid>
      <w:tr w:rsidR="0053587B" w14:paraId="1F3B94BA" w14:textId="77777777" w:rsidTr="002E4256">
        <w:trPr>
          <w:cantSplit/>
          <w:trHeight w:val="600"/>
        </w:trPr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D98A8" w14:textId="77777777" w:rsidR="0053587B" w:rsidRPr="00D22FEB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Объемы и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ки</w:t>
            </w:r>
            <w:proofErr w:type="spellEnd"/>
            <w:proofErr w:type="gramEnd"/>
            <w:r w:rsidRPr="00D22F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FEB">
              <w:rPr>
                <w:rFonts w:ascii="Times New Roman" w:hAnsi="Times New Roman" w:cs="Times New Roman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сиро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22FEB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про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65D37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2EE4F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  <w:p w14:paraId="030D12B0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  <w:p w14:paraId="27929014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E1434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2017г</w:t>
            </w:r>
          </w:p>
          <w:p w14:paraId="7D49DD90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5D2E1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2018г</w:t>
            </w:r>
          </w:p>
          <w:p w14:paraId="6137B510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2A10EA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2019г</w:t>
            </w:r>
          </w:p>
          <w:p w14:paraId="35D79C47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931D45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2020г</w:t>
            </w:r>
          </w:p>
          <w:p w14:paraId="45D6B2DD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98971C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</w:t>
            </w:r>
          </w:p>
          <w:p w14:paraId="70E9EA4E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EAA12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2022г</w:t>
            </w:r>
          </w:p>
          <w:p w14:paraId="0B5F5892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D59F52" w14:textId="77777777" w:rsidR="0053587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</w:t>
            </w:r>
          </w:p>
          <w:p w14:paraId="154DF52B" w14:textId="77777777" w:rsidR="0053587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</w:t>
            </w:r>
          </w:p>
          <w:p w14:paraId="6AC32712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BEBD12" w14:textId="77777777" w:rsidR="0053587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</w:t>
            </w:r>
          </w:p>
          <w:p w14:paraId="3F684C15" w14:textId="77777777" w:rsidR="0053587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53587B" w:rsidRPr="00D22FEB" w14:paraId="3D60E3D9" w14:textId="77777777" w:rsidTr="002E4256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567E8" w14:textId="77777777" w:rsidR="0053587B" w:rsidRPr="00D22FEB" w:rsidRDefault="0053587B" w:rsidP="002E4256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FFBEE" w14:textId="77777777" w:rsidR="0053587B" w:rsidRPr="00D22FEB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0D2B3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FCC9C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93D43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8FFCD9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E3CB93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05AFD3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7214C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052CF7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9AB6BB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87B" w:rsidRPr="00D22FEB" w14:paraId="229F7094" w14:textId="77777777" w:rsidTr="002E4256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1D359" w14:textId="77777777" w:rsidR="0053587B" w:rsidRPr="00D22FEB" w:rsidRDefault="0053587B" w:rsidP="002E4256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5DD2A" w14:textId="77777777" w:rsidR="0053587B" w:rsidRPr="00D22FEB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27A4F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B11AC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1DFAE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4EFB24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056140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70D7E7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771F1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7AE6CB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F4D515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87B" w14:paraId="44CEFB95" w14:textId="77777777" w:rsidTr="002E4256">
        <w:trPr>
          <w:cantSplit/>
          <w:trHeight w:val="38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EB176" w14:textId="77777777" w:rsidR="0053587B" w:rsidRPr="00D22FEB" w:rsidRDefault="0053587B" w:rsidP="002E4256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AD196" w14:textId="77777777" w:rsidR="0053587B" w:rsidRPr="00D22FEB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73989" w14:textId="77777777" w:rsidR="0053587B" w:rsidRPr="00A756C1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1 044,677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73901" w14:textId="77777777" w:rsidR="0053587B" w:rsidRPr="00A756C1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756C1">
              <w:rPr>
                <w:rFonts w:ascii="Times New Roman" w:hAnsi="Times New Roman" w:cs="Times New Roman"/>
              </w:rPr>
              <w:t>151,677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29522" w14:textId="77777777" w:rsidR="0053587B" w:rsidRPr="00A756C1" w:rsidRDefault="0053587B" w:rsidP="002E4256">
            <w:pPr>
              <w:ind w:firstLine="0"/>
              <w:jc w:val="center"/>
            </w:pPr>
            <w:r w:rsidRPr="00A756C1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9014EA" w14:textId="77777777" w:rsidR="0053587B" w:rsidRPr="00A756C1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756C1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7F2D80" w14:textId="77777777" w:rsidR="0053587B" w:rsidRPr="00A756C1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014ED5" w14:textId="77777777" w:rsidR="0053587B" w:rsidRPr="00A756C1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A1839" w14:textId="77777777" w:rsidR="0053587B" w:rsidRPr="00A756C1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C00A30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53B838" w14:textId="77777777" w:rsidR="0053587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</w:tr>
      <w:tr w:rsidR="0053587B" w:rsidRPr="00D22FEB" w14:paraId="6CAEE055" w14:textId="77777777" w:rsidTr="002E4256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668A8" w14:textId="77777777" w:rsidR="0053587B" w:rsidRPr="00D22FEB" w:rsidRDefault="0053587B" w:rsidP="002E4256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9D397" w14:textId="77777777" w:rsidR="0053587B" w:rsidRPr="00D22FEB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72A89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7AC14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13ABB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B6EC00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88B48F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83B5D5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364CE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9EDDB1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ABCB9C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87B" w14:paraId="77E02AD9" w14:textId="77777777" w:rsidTr="002E4256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113B8" w14:textId="77777777" w:rsidR="0053587B" w:rsidRPr="00D22FEB" w:rsidRDefault="0053587B" w:rsidP="002E4256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E309E" w14:textId="77777777" w:rsidR="0053587B" w:rsidRPr="00D22FEB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всего по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кам</w:t>
            </w:r>
            <w:proofErr w:type="spellEnd"/>
            <w:proofErr w:type="gramEnd"/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BEEC6" w14:textId="77777777" w:rsidR="0053587B" w:rsidRPr="00A756C1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1 044,677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3DF73" w14:textId="77777777" w:rsidR="0053587B" w:rsidRPr="00A756C1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756C1">
              <w:rPr>
                <w:rFonts w:ascii="Times New Roman" w:hAnsi="Times New Roman" w:cs="Times New Roman"/>
              </w:rPr>
              <w:t>151,677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FF71F" w14:textId="77777777" w:rsidR="0053587B" w:rsidRPr="00A756C1" w:rsidRDefault="0053587B" w:rsidP="002E4256">
            <w:pPr>
              <w:ind w:firstLine="0"/>
              <w:jc w:val="center"/>
            </w:pPr>
            <w:r w:rsidRPr="00A756C1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B850E0" w14:textId="77777777" w:rsidR="0053587B" w:rsidRPr="00A756C1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756C1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03A1CE" w14:textId="77777777" w:rsidR="0053587B" w:rsidRPr="00A756C1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631C34" w14:textId="77777777" w:rsidR="0053587B" w:rsidRPr="00A756C1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DAB7E" w14:textId="77777777" w:rsidR="0053587B" w:rsidRPr="00A756C1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E8C7E1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49020A" w14:textId="77777777" w:rsidR="0053587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</w:tr>
    </w:tbl>
    <w:p w14:paraId="6DD8B247" w14:textId="77777777" w:rsidR="0053587B" w:rsidRDefault="0053587B" w:rsidP="0053587B">
      <w:pPr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2D3C39EA" w14:textId="77777777" w:rsidR="0053587B" w:rsidRDefault="0053587B" w:rsidP="0053587B">
      <w:pPr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tbl>
      <w:tblPr>
        <w:tblW w:w="10393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43"/>
        <w:gridCol w:w="1282"/>
        <w:gridCol w:w="1122"/>
        <w:gridCol w:w="851"/>
        <w:gridCol w:w="850"/>
        <w:gridCol w:w="709"/>
        <w:gridCol w:w="709"/>
        <w:gridCol w:w="992"/>
        <w:gridCol w:w="851"/>
        <w:gridCol w:w="992"/>
        <w:gridCol w:w="992"/>
      </w:tblGrid>
      <w:tr w:rsidR="0053587B" w14:paraId="5AD2460D" w14:textId="77777777" w:rsidTr="002E4256">
        <w:trPr>
          <w:cantSplit/>
          <w:trHeight w:val="600"/>
        </w:trPr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6A40A" w14:textId="77777777" w:rsidR="0053587B" w:rsidRPr="00D22FEB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Объемы и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ки</w:t>
            </w:r>
            <w:proofErr w:type="spellEnd"/>
            <w:proofErr w:type="gramEnd"/>
            <w:r w:rsidRPr="00D22F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FEB">
              <w:rPr>
                <w:rFonts w:ascii="Times New Roman" w:hAnsi="Times New Roman" w:cs="Times New Roman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сиро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22FEB">
              <w:rPr>
                <w:rFonts w:ascii="Times New Roman" w:hAnsi="Times New Roman" w:cs="Times New Roman"/>
              </w:rPr>
              <w:lastRenderedPageBreak/>
              <w:t>вания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про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01244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Источники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96D48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  <w:p w14:paraId="0C422DF0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  <w:p w14:paraId="61E90E4D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69011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2017г</w:t>
            </w:r>
          </w:p>
          <w:p w14:paraId="7661ABD2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99AB7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2018г</w:t>
            </w:r>
          </w:p>
          <w:p w14:paraId="37812909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100DD7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2019г</w:t>
            </w:r>
          </w:p>
          <w:p w14:paraId="0FEFED91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797BEB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2020г</w:t>
            </w:r>
          </w:p>
          <w:p w14:paraId="0993883E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DE69E5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</w:t>
            </w:r>
          </w:p>
          <w:p w14:paraId="1E916FF1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0418C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2022г</w:t>
            </w:r>
          </w:p>
          <w:p w14:paraId="6F5F7F42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A1FA4B" w14:textId="77777777" w:rsidR="0053587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</w:t>
            </w:r>
          </w:p>
          <w:p w14:paraId="0A0BD7B5" w14:textId="77777777" w:rsidR="0053587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</w:t>
            </w:r>
          </w:p>
          <w:p w14:paraId="035EE0AC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DDD683" w14:textId="77777777" w:rsidR="0053587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</w:t>
            </w:r>
          </w:p>
          <w:p w14:paraId="7E7B49FC" w14:textId="77777777" w:rsidR="0053587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53587B" w:rsidRPr="00D22FEB" w14:paraId="0E1E62EE" w14:textId="77777777" w:rsidTr="002E4256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64427" w14:textId="77777777" w:rsidR="0053587B" w:rsidRPr="00D22FEB" w:rsidRDefault="0053587B" w:rsidP="002E4256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1676E" w14:textId="77777777" w:rsidR="0053587B" w:rsidRPr="00D22FEB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9C9F1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4FA5D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5BD7D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B3606B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86B3F3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B24B44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E4F4F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358136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AAC398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87B" w:rsidRPr="00D22FEB" w14:paraId="0A1032A8" w14:textId="77777777" w:rsidTr="002E4256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60D97" w14:textId="77777777" w:rsidR="0053587B" w:rsidRPr="00D22FEB" w:rsidRDefault="0053587B" w:rsidP="002E4256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43E7C" w14:textId="77777777" w:rsidR="0053587B" w:rsidRPr="00D22FEB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DF2B6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51DE4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86B59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4B2607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FE9537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AF1B13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E754E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D6FD2A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BB0735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87B" w14:paraId="2E3D079B" w14:textId="77777777" w:rsidTr="002E4256">
        <w:trPr>
          <w:cantSplit/>
          <w:trHeight w:val="38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40590" w14:textId="77777777" w:rsidR="0053587B" w:rsidRPr="00D22FEB" w:rsidRDefault="0053587B" w:rsidP="002E4256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6376F" w14:textId="77777777" w:rsidR="0053587B" w:rsidRPr="00D22FEB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97A29" w14:textId="77777777" w:rsidR="0053587B" w:rsidRPr="00A756C1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1 009,177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052C2" w14:textId="77777777" w:rsidR="0053587B" w:rsidRPr="00A756C1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756C1">
              <w:rPr>
                <w:rFonts w:ascii="Times New Roman" w:hAnsi="Times New Roman" w:cs="Times New Roman"/>
              </w:rPr>
              <w:t>151,677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3AA7B" w14:textId="77777777" w:rsidR="0053587B" w:rsidRPr="00A756C1" w:rsidRDefault="0053587B" w:rsidP="002E4256">
            <w:pPr>
              <w:ind w:firstLine="0"/>
              <w:jc w:val="center"/>
            </w:pPr>
            <w:r w:rsidRPr="00A756C1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7FE788" w14:textId="77777777" w:rsidR="0053587B" w:rsidRPr="00A756C1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756C1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E224BF" w14:textId="77777777" w:rsidR="0053587B" w:rsidRPr="00A756C1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A89325" w14:textId="77777777" w:rsidR="0053587B" w:rsidRPr="00A756C1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1D1AD" w14:textId="77777777" w:rsidR="0053587B" w:rsidRPr="00A756C1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75AE84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B4E188" w14:textId="77777777" w:rsidR="0053587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</w:tr>
      <w:tr w:rsidR="0053587B" w:rsidRPr="00D22FEB" w14:paraId="08B4F4E3" w14:textId="77777777" w:rsidTr="002E4256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9A00B" w14:textId="77777777" w:rsidR="0053587B" w:rsidRPr="00D22FEB" w:rsidRDefault="0053587B" w:rsidP="002E4256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DC4EC" w14:textId="77777777" w:rsidR="0053587B" w:rsidRPr="00D22FEB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8868D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E8984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E72EF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6BF677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DB238D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EFAD6A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CA982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5F8637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ACC958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87B" w14:paraId="5236DA04" w14:textId="77777777" w:rsidTr="002E4256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3599F" w14:textId="77777777" w:rsidR="0053587B" w:rsidRPr="00D22FEB" w:rsidRDefault="0053587B" w:rsidP="002E4256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1E23B" w14:textId="77777777" w:rsidR="0053587B" w:rsidRPr="00D22FEB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всего по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кам</w:t>
            </w:r>
            <w:proofErr w:type="spellEnd"/>
            <w:proofErr w:type="gramEnd"/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0D77C" w14:textId="77777777" w:rsidR="0053587B" w:rsidRPr="00A756C1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1 009,177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79905" w14:textId="77777777" w:rsidR="0053587B" w:rsidRPr="00A756C1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756C1">
              <w:rPr>
                <w:rFonts w:ascii="Times New Roman" w:hAnsi="Times New Roman" w:cs="Times New Roman"/>
              </w:rPr>
              <w:t>151,677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64104" w14:textId="77777777" w:rsidR="0053587B" w:rsidRPr="00A756C1" w:rsidRDefault="0053587B" w:rsidP="002E4256">
            <w:pPr>
              <w:ind w:firstLine="0"/>
              <w:jc w:val="center"/>
            </w:pPr>
            <w:r w:rsidRPr="00A756C1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08F504" w14:textId="77777777" w:rsidR="0053587B" w:rsidRPr="00A756C1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756C1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AC8DFF" w14:textId="77777777" w:rsidR="0053587B" w:rsidRPr="00A756C1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D026B5" w14:textId="77777777" w:rsidR="0053587B" w:rsidRPr="00A756C1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9DB00" w14:textId="77777777" w:rsidR="0053587B" w:rsidRPr="00A756C1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03628B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E85CA4" w14:textId="77777777" w:rsidR="0053587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</w:tr>
    </w:tbl>
    <w:p w14:paraId="1D56AE83" w14:textId="77777777" w:rsidR="0053587B" w:rsidRDefault="0053587B" w:rsidP="0053587B">
      <w:pPr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21719003" w14:textId="77777777" w:rsidR="0053587B" w:rsidRPr="008F289F" w:rsidRDefault="0053587B" w:rsidP="0053587B">
      <w:pPr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8F289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F289F">
        <w:rPr>
          <w:rFonts w:ascii="Times New Roman" w:hAnsi="Times New Roman" w:cs="Times New Roman"/>
          <w:sz w:val="28"/>
          <w:szCs w:val="28"/>
        </w:rPr>
        <w:t>.1.</w:t>
      </w:r>
      <w:r w:rsidRPr="008F289F">
        <w:rPr>
          <w:rFonts w:ascii="Times New Roman" w:hAnsi="Times New Roman" w:cs="Times New Roman"/>
          <w:bCs/>
          <w:sz w:val="28"/>
          <w:szCs w:val="28"/>
        </w:rPr>
        <w:t>В разделе 4 «Ресурсное обеспечение подпрограммы»:</w:t>
      </w:r>
    </w:p>
    <w:p w14:paraId="1CAE9451" w14:textId="77777777" w:rsidR="0053587B" w:rsidRPr="008F289F" w:rsidRDefault="0053587B" w:rsidP="0053587B">
      <w:pPr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289F">
        <w:rPr>
          <w:rFonts w:ascii="Times New Roman" w:hAnsi="Times New Roman" w:cs="Times New Roman"/>
          <w:bCs/>
          <w:sz w:val="28"/>
          <w:szCs w:val="28"/>
          <w:lang w:eastAsia="ru-RU"/>
        </w:rPr>
        <w:t>по строке «</w:t>
      </w:r>
      <w:r w:rsidRPr="008F289F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на 2017 - 2024 годы</w:t>
      </w:r>
      <w:r w:rsidRPr="008F289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» </w:t>
      </w:r>
    </w:p>
    <w:p w14:paraId="707C9701" w14:textId="77777777" w:rsidR="0053587B" w:rsidRPr="008F289F" w:rsidRDefault="0053587B" w:rsidP="0053587B">
      <w:pPr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289F">
        <w:rPr>
          <w:rFonts w:ascii="Times New Roman" w:hAnsi="Times New Roman" w:cs="Times New Roman"/>
          <w:bCs/>
          <w:sz w:val="28"/>
          <w:szCs w:val="28"/>
          <w:lang w:eastAsia="ru-RU"/>
        </w:rPr>
        <w:t>цифры «1 044,677» заменить цифрами «1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Pr="008F289F">
        <w:rPr>
          <w:rFonts w:ascii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09,1</w:t>
      </w:r>
      <w:r w:rsidRPr="008F289F">
        <w:rPr>
          <w:rFonts w:ascii="Times New Roman" w:hAnsi="Times New Roman" w:cs="Times New Roman"/>
          <w:bCs/>
          <w:sz w:val="28"/>
          <w:szCs w:val="28"/>
          <w:lang w:eastAsia="ru-RU"/>
        </w:rPr>
        <w:t>77»;</w:t>
      </w:r>
    </w:p>
    <w:p w14:paraId="76B9E850" w14:textId="77777777" w:rsidR="0053587B" w:rsidRPr="008F289F" w:rsidRDefault="0053587B" w:rsidP="0053587B">
      <w:pPr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289F">
        <w:rPr>
          <w:rFonts w:ascii="Times New Roman" w:hAnsi="Times New Roman" w:cs="Times New Roman"/>
          <w:bCs/>
          <w:sz w:val="28"/>
          <w:szCs w:val="28"/>
          <w:lang w:eastAsia="ru-RU"/>
        </w:rPr>
        <w:t>по строке «на 2022 год» цифры «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43,2</w:t>
      </w:r>
      <w:r w:rsidRPr="008F289F">
        <w:rPr>
          <w:rFonts w:ascii="Times New Roman" w:hAnsi="Times New Roman" w:cs="Times New Roman"/>
          <w:bCs/>
          <w:sz w:val="28"/>
          <w:szCs w:val="28"/>
          <w:lang w:eastAsia="ru-RU"/>
        </w:rPr>
        <w:t>» заменить цифрами «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7,7</w:t>
      </w:r>
      <w:r w:rsidRPr="008F289F">
        <w:rPr>
          <w:rFonts w:ascii="Times New Roman" w:hAnsi="Times New Roman" w:cs="Times New Roman"/>
          <w:bCs/>
          <w:sz w:val="28"/>
          <w:szCs w:val="28"/>
          <w:lang w:eastAsia="ru-RU"/>
        </w:rPr>
        <w:t>».</w:t>
      </w:r>
    </w:p>
    <w:p w14:paraId="55123514" w14:textId="77777777" w:rsidR="0053587B" w:rsidRDefault="0053587B" w:rsidP="0053587B">
      <w:pPr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368B2F63" w14:textId="77777777" w:rsidR="0053587B" w:rsidRPr="008F289F" w:rsidRDefault="0053587B" w:rsidP="0053587B">
      <w:pPr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C3154">
        <w:rPr>
          <w:rFonts w:ascii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5.</w:t>
      </w:r>
      <w:r w:rsidRPr="008F289F">
        <w:rPr>
          <w:rFonts w:ascii="Times New Roman" w:hAnsi="Times New Roman" w:cs="Times New Roman"/>
          <w:sz w:val="28"/>
          <w:szCs w:val="28"/>
        </w:rPr>
        <w:t xml:space="preserve">В паспорте </w:t>
      </w:r>
      <w:proofErr w:type="gramStart"/>
      <w:r w:rsidRPr="008F289F">
        <w:rPr>
          <w:rFonts w:ascii="Times New Roman" w:hAnsi="Times New Roman" w:cs="Times New Roman"/>
          <w:sz w:val="28"/>
          <w:szCs w:val="28"/>
        </w:rPr>
        <w:t xml:space="preserve">подпрограммы  </w:t>
      </w:r>
      <w:r w:rsidRPr="008F289F">
        <w:rPr>
          <w:rFonts w:ascii="Times New Roman" w:hAnsi="Times New Roman" w:cs="Times New Roman"/>
          <w:bCs/>
          <w:sz w:val="28"/>
          <w:szCs w:val="28"/>
        </w:rPr>
        <w:t>«</w:t>
      </w:r>
      <w:proofErr w:type="gramEnd"/>
      <w:r w:rsidRPr="008F289F">
        <w:rPr>
          <w:rFonts w:ascii="Times New Roman" w:hAnsi="Times New Roman" w:cs="Times New Roman"/>
          <w:sz w:val="28"/>
          <w:szCs w:val="28"/>
        </w:rPr>
        <w:t>Обеспечение функционирования органов местного самоуправления муниципального образования»:</w:t>
      </w:r>
    </w:p>
    <w:p w14:paraId="14A5AAC1" w14:textId="77777777" w:rsidR="0053587B" w:rsidRDefault="0053587B" w:rsidP="0053587B">
      <w:pPr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32947406" w14:textId="77777777" w:rsidR="0053587B" w:rsidRPr="008F289F" w:rsidRDefault="0053587B" w:rsidP="0053587B">
      <w:pPr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F289F">
        <w:rPr>
          <w:rFonts w:ascii="Times New Roman" w:hAnsi="Times New Roman" w:cs="Times New Roman"/>
          <w:sz w:val="28"/>
          <w:szCs w:val="28"/>
        </w:rPr>
        <w:tab/>
        <w:t>Строку:</w:t>
      </w:r>
    </w:p>
    <w:tbl>
      <w:tblPr>
        <w:tblW w:w="10252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43"/>
        <w:gridCol w:w="1282"/>
        <w:gridCol w:w="1122"/>
        <w:gridCol w:w="709"/>
        <w:gridCol w:w="851"/>
        <w:gridCol w:w="850"/>
        <w:gridCol w:w="851"/>
        <w:gridCol w:w="992"/>
        <w:gridCol w:w="850"/>
        <w:gridCol w:w="851"/>
        <w:gridCol w:w="851"/>
      </w:tblGrid>
      <w:tr w:rsidR="0053587B" w14:paraId="271A9668" w14:textId="77777777" w:rsidTr="002E4256">
        <w:trPr>
          <w:cantSplit/>
          <w:trHeight w:val="600"/>
        </w:trPr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3CFB8" w14:textId="77777777" w:rsidR="0053587B" w:rsidRPr="00D22FEB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Объемы и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ки</w:t>
            </w:r>
            <w:proofErr w:type="spellEnd"/>
            <w:proofErr w:type="gramEnd"/>
            <w:r w:rsidRPr="00D22F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FEB">
              <w:rPr>
                <w:rFonts w:ascii="Times New Roman" w:hAnsi="Times New Roman" w:cs="Times New Roman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сиро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22FEB">
              <w:rPr>
                <w:rFonts w:ascii="Times New Roman" w:hAnsi="Times New Roman" w:cs="Times New Roman"/>
              </w:rPr>
              <w:lastRenderedPageBreak/>
              <w:t>вания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про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46889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Источники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B2D6D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  <w:p w14:paraId="23AAB0C0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  <w:p w14:paraId="664B7CDB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1C5DB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2017г</w:t>
            </w:r>
          </w:p>
          <w:p w14:paraId="54105CC4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3AEF0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2018г</w:t>
            </w:r>
          </w:p>
          <w:p w14:paraId="781AD798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CDDB14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2019г</w:t>
            </w:r>
          </w:p>
          <w:p w14:paraId="4C5A67A8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476642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2020г</w:t>
            </w:r>
          </w:p>
          <w:p w14:paraId="252ABDBB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BD7AE8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</w:t>
            </w:r>
          </w:p>
          <w:p w14:paraId="47211D87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698A3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2022г</w:t>
            </w:r>
          </w:p>
          <w:p w14:paraId="4CCA81D3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E368FA" w14:textId="77777777" w:rsidR="0053587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</w:t>
            </w:r>
          </w:p>
          <w:p w14:paraId="223EF2D3" w14:textId="77777777" w:rsidR="0053587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</w:t>
            </w:r>
          </w:p>
          <w:p w14:paraId="63F63E60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C3CBC7" w14:textId="77777777" w:rsidR="0053587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</w:t>
            </w:r>
          </w:p>
          <w:p w14:paraId="0A6D8882" w14:textId="77777777" w:rsidR="0053587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53587B" w14:paraId="06DDABBA" w14:textId="77777777" w:rsidTr="002E4256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8C994" w14:textId="77777777" w:rsidR="0053587B" w:rsidRPr="00D22FEB" w:rsidRDefault="0053587B" w:rsidP="002E4256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A1CA3" w14:textId="77777777" w:rsidR="0053587B" w:rsidRPr="00D22FEB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98C4D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1785,98424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8662D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2FEB">
              <w:rPr>
                <w:rFonts w:ascii="Times New Roman" w:hAnsi="Times New Roman" w:cs="Times New Roman"/>
                <w:sz w:val="22"/>
                <w:szCs w:val="22"/>
              </w:rPr>
              <w:t>143,27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49E19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2FEB">
              <w:rPr>
                <w:rFonts w:ascii="Times New Roman" w:hAnsi="Times New Roman" w:cs="Times New Roman"/>
                <w:sz w:val="22"/>
                <w:szCs w:val="22"/>
              </w:rPr>
              <w:t>185,78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11DF13" w14:textId="77777777" w:rsidR="0053587B" w:rsidRPr="00D22FEB" w:rsidRDefault="0053587B" w:rsidP="002E425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2FEB">
              <w:rPr>
                <w:rFonts w:ascii="Times New Roman" w:hAnsi="Times New Roman" w:cs="Times New Roman"/>
                <w:sz w:val="22"/>
                <w:szCs w:val="22"/>
              </w:rPr>
              <w:t>208,705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A7CC5F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227,47424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5824A4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248,565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27009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10D58B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257,13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DD3240" w14:textId="77777777" w:rsidR="0053587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265,21</w:t>
            </w:r>
          </w:p>
        </w:tc>
      </w:tr>
      <w:tr w:rsidR="0053587B" w:rsidRPr="00C61A6A" w14:paraId="439E75CE" w14:textId="77777777" w:rsidTr="002E4256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1B665" w14:textId="77777777" w:rsidR="0053587B" w:rsidRPr="00D22FEB" w:rsidRDefault="0053587B" w:rsidP="002E4256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F0088" w14:textId="77777777" w:rsidR="0053587B" w:rsidRPr="00D22FEB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431F4" w14:textId="77777777" w:rsidR="0053587B" w:rsidRPr="00C61A6A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1A6A">
              <w:rPr>
                <w:rFonts w:ascii="Times New Roman" w:hAnsi="Times New Roman" w:cs="Times New Roman"/>
              </w:rPr>
              <w:t>59,7394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D4D19" w14:textId="77777777" w:rsidR="0053587B" w:rsidRPr="00C61A6A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1A6A">
              <w:rPr>
                <w:rFonts w:ascii="Times New Roman" w:hAnsi="Times New Roman" w:cs="Times New Roman"/>
              </w:rPr>
              <w:t>35,223</w:t>
            </w:r>
          </w:p>
          <w:p w14:paraId="08138603" w14:textId="77777777" w:rsidR="0053587B" w:rsidRPr="00C61A6A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8D0F7" w14:textId="77777777" w:rsidR="0053587B" w:rsidRPr="00C61A6A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1A6A">
              <w:rPr>
                <w:rFonts w:ascii="Times New Roman" w:hAnsi="Times New Roman" w:cs="Times New Roman"/>
              </w:rPr>
              <w:t>18,5164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45968F" w14:textId="77777777" w:rsidR="0053587B" w:rsidRPr="00C61A6A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1A6A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ADA51F" w14:textId="77777777" w:rsidR="0053587B" w:rsidRPr="00C61A6A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C61A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A46071" w14:textId="77777777" w:rsidR="0053587B" w:rsidRPr="00C61A6A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C61A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4A226" w14:textId="77777777" w:rsidR="0053587B" w:rsidRPr="00C61A6A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C61A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9D5023" w14:textId="77777777" w:rsidR="0053587B" w:rsidRPr="00C61A6A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61A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1841BB" w14:textId="77777777" w:rsidR="0053587B" w:rsidRPr="00C61A6A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3587B" w14:paraId="5F206097" w14:textId="77777777" w:rsidTr="002E4256">
        <w:trPr>
          <w:cantSplit/>
          <w:trHeight w:val="38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A35A1" w14:textId="77777777" w:rsidR="0053587B" w:rsidRPr="00D22FEB" w:rsidRDefault="0053587B" w:rsidP="002E4256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83A81" w14:textId="77777777" w:rsidR="0053587B" w:rsidRPr="00D22FEB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9389C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26620,51183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D9908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2FEB">
              <w:rPr>
                <w:rFonts w:ascii="Times New Roman" w:hAnsi="Times New Roman" w:cs="Times New Roman"/>
                <w:sz w:val="22"/>
                <w:szCs w:val="22"/>
              </w:rPr>
              <w:t>2531,0205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49203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2FEB">
              <w:rPr>
                <w:rFonts w:ascii="Times New Roman" w:hAnsi="Times New Roman" w:cs="Times New Roman"/>
                <w:sz w:val="22"/>
                <w:szCs w:val="22"/>
              </w:rPr>
              <w:t>2 683,603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024937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2FEB">
              <w:rPr>
                <w:rFonts w:ascii="Times New Roman" w:hAnsi="Times New Roman" w:cs="Times New Roman"/>
                <w:sz w:val="22"/>
                <w:szCs w:val="22"/>
              </w:rPr>
              <w:t>3 279,96556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BFB1CD" w14:textId="77777777" w:rsidR="0053587B" w:rsidRPr="00A756C1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3715,47346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14D1D3" w14:textId="77777777" w:rsidR="0053587B" w:rsidRPr="00A756C1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3991,28251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6903" w14:textId="77777777" w:rsidR="0053587B" w:rsidRPr="00A756C1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4463,5668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437E5E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53B3AB" w14:textId="77777777" w:rsidR="0053587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2843,8</w:t>
            </w:r>
          </w:p>
        </w:tc>
      </w:tr>
      <w:tr w:rsidR="0053587B" w:rsidRPr="00D22FEB" w14:paraId="2E7DB6BB" w14:textId="77777777" w:rsidTr="002E4256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666E8" w14:textId="77777777" w:rsidR="0053587B" w:rsidRPr="00D22FEB" w:rsidRDefault="0053587B" w:rsidP="002E4256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6BB41" w14:textId="77777777" w:rsidR="0053587B" w:rsidRPr="00D22FEB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A98E2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80212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462ED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23F7A4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E00460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14C0C1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3528D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F2CC08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8A2A17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87B" w14:paraId="5A603DAA" w14:textId="77777777" w:rsidTr="002E4256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7FFDF" w14:textId="77777777" w:rsidR="0053587B" w:rsidRPr="00D22FEB" w:rsidRDefault="0053587B" w:rsidP="002E4256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FE2FB" w14:textId="77777777" w:rsidR="0053587B" w:rsidRPr="00D22FEB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всего по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кам</w:t>
            </w:r>
            <w:proofErr w:type="spellEnd"/>
            <w:proofErr w:type="gramEnd"/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39046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28466,23547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2A625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2FEB">
              <w:rPr>
                <w:rFonts w:ascii="Times New Roman" w:hAnsi="Times New Roman" w:cs="Times New Roman"/>
                <w:sz w:val="22"/>
                <w:szCs w:val="22"/>
              </w:rPr>
              <w:t>2709,5135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CB5AD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2FEB">
              <w:rPr>
                <w:rFonts w:ascii="Times New Roman" w:hAnsi="Times New Roman" w:cs="Times New Roman"/>
                <w:sz w:val="22"/>
                <w:szCs w:val="22"/>
              </w:rPr>
              <w:t>2887,8994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729EB1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2FEB">
              <w:rPr>
                <w:rFonts w:ascii="Times New Roman" w:hAnsi="Times New Roman" w:cs="Times New Roman"/>
                <w:sz w:val="22"/>
                <w:szCs w:val="22"/>
              </w:rPr>
              <w:t>3494,67056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3EB50F" w14:textId="77777777" w:rsidR="0053587B" w:rsidRPr="00A756C1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3942,9477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B4C23D" w14:textId="77777777" w:rsidR="0053587B" w:rsidRPr="00A756C1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4239,84751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C6411" w14:textId="77777777" w:rsidR="0053587B" w:rsidRPr="00A756C1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4713,4168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E7CC13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3368,930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8CBDF5" w14:textId="77777777" w:rsidR="0053587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3109,010</w:t>
            </w:r>
          </w:p>
        </w:tc>
      </w:tr>
    </w:tbl>
    <w:p w14:paraId="392A7E8C" w14:textId="77777777" w:rsidR="0053587B" w:rsidRDefault="0053587B" w:rsidP="0053587B">
      <w:pPr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E4587E5" w14:textId="77777777" w:rsidR="0053587B" w:rsidRPr="008F289F" w:rsidRDefault="0053587B" w:rsidP="0053587B">
      <w:pPr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F289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10252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43"/>
        <w:gridCol w:w="1282"/>
        <w:gridCol w:w="1122"/>
        <w:gridCol w:w="709"/>
        <w:gridCol w:w="851"/>
        <w:gridCol w:w="850"/>
        <w:gridCol w:w="851"/>
        <w:gridCol w:w="992"/>
        <w:gridCol w:w="850"/>
        <w:gridCol w:w="851"/>
        <w:gridCol w:w="851"/>
      </w:tblGrid>
      <w:tr w:rsidR="0053587B" w:rsidRPr="00D22FEB" w14:paraId="2506373D" w14:textId="77777777" w:rsidTr="002E4256">
        <w:trPr>
          <w:cantSplit/>
          <w:trHeight w:val="600"/>
        </w:trPr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B1729" w14:textId="77777777" w:rsidR="0053587B" w:rsidRPr="00D22FEB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Объемы и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ки</w:t>
            </w:r>
            <w:proofErr w:type="spellEnd"/>
            <w:proofErr w:type="gramEnd"/>
            <w:r w:rsidRPr="00D22F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FEB">
              <w:rPr>
                <w:rFonts w:ascii="Times New Roman" w:hAnsi="Times New Roman" w:cs="Times New Roman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сиро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22FEB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про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457DC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B7634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  <w:p w14:paraId="60927637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  <w:p w14:paraId="6DCE0733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72CF6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2017г</w:t>
            </w:r>
          </w:p>
          <w:p w14:paraId="0C848F8B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3877C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2018г</w:t>
            </w:r>
          </w:p>
          <w:p w14:paraId="54F17E88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90031E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2019г</w:t>
            </w:r>
          </w:p>
          <w:p w14:paraId="62D47C53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B2619C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2020г</w:t>
            </w:r>
          </w:p>
          <w:p w14:paraId="32574EE7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7AB45B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</w:t>
            </w:r>
          </w:p>
          <w:p w14:paraId="3065E8FE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81B42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2022г</w:t>
            </w:r>
          </w:p>
          <w:p w14:paraId="5C2A9BA6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A225FD" w14:textId="77777777" w:rsidR="0053587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</w:t>
            </w:r>
          </w:p>
          <w:p w14:paraId="0C985054" w14:textId="77777777" w:rsidR="0053587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</w:t>
            </w:r>
          </w:p>
          <w:p w14:paraId="4A4E4BD4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BFEF63" w14:textId="77777777" w:rsidR="0053587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</w:t>
            </w:r>
          </w:p>
          <w:p w14:paraId="364F8DF8" w14:textId="77777777" w:rsidR="0053587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53587B" w:rsidRPr="00D22FEB" w14:paraId="42E15857" w14:textId="77777777" w:rsidTr="002E4256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1F852" w14:textId="77777777" w:rsidR="0053587B" w:rsidRPr="00D22FEB" w:rsidRDefault="0053587B" w:rsidP="002E4256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067D5" w14:textId="77777777" w:rsidR="0053587B" w:rsidRPr="00D22FEB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C54EE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1785,98424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326A5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2FEB">
              <w:rPr>
                <w:rFonts w:ascii="Times New Roman" w:hAnsi="Times New Roman" w:cs="Times New Roman"/>
                <w:sz w:val="22"/>
                <w:szCs w:val="22"/>
              </w:rPr>
              <w:t>143,27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E6F45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2FEB">
              <w:rPr>
                <w:rFonts w:ascii="Times New Roman" w:hAnsi="Times New Roman" w:cs="Times New Roman"/>
                <w:sz w:val="22"/>
                <w:szCs w:val="22"/>
              </w:rPr>
              <w:t>185,78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3F700C" w14:textId="77777777" w:rsidR="0053587B" w:rsidRPr="00D22FEB" w:rsidRDefault="0053587B" w:rsidP="002E425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2FEB">
              <w:rPr>
                <w:rFonts w:ascii="Times New Roman" w:hAnsi="Times New Roman" w:cs="Times New Roman"/>
                <w:sz w:val="22"/>
                <w:szCs w:val="22"/>
              </w:rPr>
              <w:t>208,705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BA6F39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227,47424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49C915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248,565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3E945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08D037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257,13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2880C9" w14:textId="77777777" w:rsidR="0053587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265,21</w:t>
            </w:r>
          </w:p>
        </w:tc>
      </w:tr>
      <w:tr w:rsidR="0053587B" w:rsidRPr="00D22FEB" w14:paraId="43A779A2" w14:textId="77777777" w:rsidTr="002E4256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6D9B8" w14:textId="77777777" w:rsidR="0053587B" w:rsidRPr="00D22FEB" w:rsidRDefault="0053587B" w:rsidP="002E4256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590F" w14:textId="77777777" w:rsidR="0053587B" w:rsidRPr="00D22FEB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47FE6" w14:textId="77777777" w:rsidR="0053587B" w:rsidRPr="00C61A6A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Pr="00C61A6A">
              <w:rPr>
                <w:rFonts w:ascii="Times New Roman" w:hAnsi="Times New Roman" w:cs="Times New Roman"/>
              </w:rPr>
              <w:t>,7394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B6029" w14:textId="77777777" w:rsidR="0053587B" w:rsidRPr="00C61A6A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1A6A">
              <w:rPr>
                <w:rFonts w:ascii="Times New Roman" w:hAnsi="Times New Roman" w:cs="Times New Roman"/>
              </w:rPr>
              <w:t>35,223</w:t>
            </w:r>
          </w:p>
          <w:p w14:paraId="2104FB49" w14:textId="77777777" w:rsidR="0053587B" w:rsidRPr="00C61A6A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8D2B2" w14:textId="77777777" w:rsidR="0053587B" w:rsidRPr="00C61A6A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1A6A">
              <w:rPr>
                <w:rFonts w:ascii="Times New Roman" w:hAnsi="Times New Roman" w:cs="Times New Roman"/>
              </w:rPr>
              <w:t>18,5164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27D2D3" w14:textId="77777777" w:rsidR="0053587B" w:rsidRPr="00C61A6A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1A6A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CFD287" w14:textId="77777777" w:rsidR="0053587B" w:rsidRPr="00C61A6A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C61A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CC51C5" w14:textId="77777777" w:rsidR="0053587B" w:rsidRPr="00C61A6A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C61A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9CC67" w14:textId="77777777" w:rsidR="0053587B" w:rsidRPr="00C61A6A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D38375" w14:textId="77777777" w:rsidR="0053587B" w:rsidRPr="00C61A6A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61A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66D288" w14:textId="77777777" w:rsidR="0053587B" w:rsidRPr="00C61A6A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3587B" w:rsidRPr="00D22FEB" w14:paraId="4D0A30FD" w14:textId="77777777" w:rsidTr="002E4256">
        <w:trPr>
          <w:cantSplit/>
          <w:trHeight w:val="38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2079C" w14:textId="77777777" w:rsidR="0053587B" w:rsidRPr="00D22FEB" w:rsidRDefault="0053587B" w:rsidP="002E4256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A914A" w14:textId="77777777" w:rsidR="0053587B" w:rsidRPr="00D22FEB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47E67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26616,62294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209F0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2FEB">
              <w:rPr>
                <w:rFonts w:ascii="Times New Roman" w:hAnsi="Times New Roman" w:cs="Times New Roman"/>
                <w:sz w:val="22"/>
                <w:szCs w:val="22"/>
              </w:rPr>
              <w:t>2531,0205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428D5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2FEB">
              <w:rPr>
                <w:rFonts w:ascii="Times New Roman" w:hAnsi="Times New Roman" w:cs="Times New Roman"/>
                <w:sz w:val="22"/>
                <w:szCs w:val="22"/>
              </w:rPr>
              <w:t>2 683,603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0F5BE7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2FEB">
              <w:rPr>
                <w:rFonts w:ascii="Times New Roman" w:hAnsi="Times New Roman" w:cs="Times New Roman"/>
                <w:sz w:val="22"/>
                <w:szCs w:val="22"/>
              </w:rPr>
              <w:t>3 279,96556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4595AC" w14:textId="77777777" w:rsidR="0053587B" w:rsidRPr="00A756C1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3715,47346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8B9869" w14:textId="77777777" w:rsidR="0053587B" w:rsidRPr="00A756C1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3991,28251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2E570" w14:textId="77777777" w:rsidR="0053587B" w:rsidRPr="00A756C1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4459,67791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08C5BD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96CB82" w14:textId="77777777" w:rsidR="0053587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2843,8</w:t>
            </w:r>
          </w:p>
        </w:tc>
      </w:tr>
      <w:tr w:rsidR="0053587B" w:rsidRPr="00D22FEB" w14:paraId="569AEFF9" w14:textId="77777777" w:rsidTr="002E4256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63001" w14:textId="77777777" w:rsidR="0053587B" w:rsidRPr="00D22FEB" w:rsidRDefault="0053587B" w:rsidP="002E4256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C64E3" w14:textId="77777777" w:rsidR="0053587B" w:rsidRPr="00D22FEB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74016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29436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CBE26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A78C2D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B9620F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F38667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81D06" w14:textId="77777777" w:rsidR="0053587B" w:rsidRPr="00D22FEB" w:rsidRDefault="0053587B" w:rsidP="002E4256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FE2F8A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72C276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87B" w:rsidRPr="00D22FEB" w14:paraId="0424247A" w14:textId="77777777" w:rsidTr="002E4256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50BC3" w14:textId="77777777" w:rsidR="0053587B" w:rsidRPr="00D22FEB" w:rsidRDefault="0053587B" w:rsidP="002E4256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0E553" w14:textId="77777777" w:rsidR="0053587B" w:rsidRPr="00D22FEB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всего по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кам</w:t>
            </w:r>
            <w:proofErr w:type="spellEnd"/>
            <w:proofErr w:type="gramEnd"/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A5E72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28493,34658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60537" w14:textId="77777777" w:rsidR="0053587B" w:rsidRPr="00D22FEB" w:rsidRDefault="0053587B" w:rsidP="002E425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2FEB">
              <w:rPr>
                <w:rFonts w:ascii="Times New Roman" w:hAnsi="Times New Roman" w:cs="Times New Roman"/>
                <w:sz w:val="22"/>
                <w:szCs w:val="22"/>
              </w:rPr>
              <w:t>2709,5135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30BF5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2FEB">
              <w:rPr>
                <w:rFonts w:ascii="Times New Roman" w:hAnsi="Times New Roman" w:cs="Times New Roman"/>
                <w:sz w:val="22"/>
                <w:szCs w:val="22"/>
              </w:rPr>
              <w:t>2887,8994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EEB550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2FEB">
              <w:rPr>
                <w:rFonts w:ascii="Times New Roman" w:hAnsi="Times New Roman" w:cs="Times New Roman"/>
                <w:sz w:val="22"/>
                <w:szCs w:val="22"/>
              </w:rPr>
              <w:t>3494,67056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AE628D" w14:textId="77777777" w:rsidR="0053587B" w:rsidRPr="00A756C1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3942,9477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07A6AC" w14:textId="77777777" w:rsidR="0053587B" w:rsidRPr="00A756C1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4239,84751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1DA17" w14:textId="77777777" w:rsidR="0053587B" w:rsidRPr="00A756C1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4713,4168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689ABE" w14:textId="77777777" w:rsidR="0053587B" w:rsidRPr="00D22FE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3368,930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054490" w14:textId="77777777" w:rsidR="0053587B" w:rsidRDefault="0053587B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3109,010</w:t>
            </w:r>
          </w:p>
        </w:tc>
      </w:tr>
    </w:tbl>
    <w:p w14:paraId="79981FD4" w14:textId="77777777" w:rsidR="0053587B" w:rsidRDefault="0053587B" w:rsidP="0053587B">
      <w:pPr>
        <w:autoSpaceDN w:val="0"/>
        <w:adjustRightInd w:val="0"/>
        <w:rPr>
          <w:rFonts w:ascii="Times New Roman" w:hAnsi="Times New Roman" w:cs="Times New Roman"/>
        </w:rPr>
      </w:pPr>
    </w:p>
    <w:p w14:paraId="5C09FB1B" w14:textId="77777777" w:rsidR="0053587B" w:rsidRPr="008F289F" w:rsidRDefault="0053587B" w:rsidP="0053587B">
      <w:pPr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8F289F">
        <w:rPr>
          <w:rFonts w:ascii="Times New Roman" w:hAnsi="Times New Roman" w:cs="Times New Roman"/>
          <w:sz w:val="28"/>
          <w:szCs w:val="28"/>
        </w:rPr>
        <w:t>Строку:</w:t>
      </w:r>
    </w:p>
    <w:tbl>
      <w:tblPr>
        <w:tblW w:w="10676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63"/>
        <w:gridCol w:w="7513"/>
      </w:tblGrid>
      <w:tr w:rsidR="0053587B" w:rsidRPr="00047704" w14:paraId="3FB3F9BB" w14:textId="77777777" w:rsidTr="002E4256">
        <w:trPr>
          <w:trHeight w:val="600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314A7" w14:textId="77777777" w:rsidR="0053587B" w:rsidRPr="00047704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  <w:r w:rsidRPr="00047704">
              <w:rPr>
                <w:rFonts w:ascii="Times New Roman" w:hAnsi="Times New Roman" w:cs="Times New Roman"/>
              </w:rPr>
              <w:t>Ожидаемые результаты реализации муниципальной программы</w:t>
            </w:r>
          </w:p>
          <w:p w14:paraId="596BF5FA" w14:textId="77777777" w:rsidR="0053587B" w:rsidRPr="00047704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</w:p>
          <w:p w14:paraId="1DC85136" w14:textId="77777777" w:rsidR="0053587B" w:rsidRPr="00047704" w:rsidRDefault="0053587B" w:rsidP="002E42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052D8" w14:textId="77777777" w:rsidR="0053587B" w:rsidRPr="00047704" w:rsidRDefault="0053587B" w:rsidP="002E4256">
            <w:pPr>
              <w:tabs>
                <w:tab w:val="left" w:pos="243"/>
                <w:tab w:val="left" w:pos="669"/>
              </w:tabs>
              <w:ind w:right="102" w:firstLine="0"/>
              <w:rPr>
                <w:rFonts w:ascii="Times New Roman" w:hAnsi="Times New Roman" w:cs="Times New Roman"/>
              </w:rPr>
            </w:pPr>
            <w:r w:rsidRPr="00047704">
              <w:rPr>
                <w:rFonts w:ascii="Times New Roman" w:hAnsi="Times New Roman" w:cs="Times New Roman"/>
              </w:rPr>
              <w:t>1.Количество муниципальных служащих на 1000 жителей – 2 (чел).</w:t>
            </w:r>
          </w:p>
          <w:p w14:paraId="40D6F439" w14:textId="77777777" w:rsidR="0053587B" w:rsidRPr="00047704" w:rsidRDefault="0053587B" w:rsidP="002E4256">
            <w:pPr>
              <w:tabs>
                <w:tab w:val="left" w:pos="243"/>
                <w:tab w:val="left" w:pos="669"/>
              </w:tabs>
              <w:ind w:firstLine="0"/>
              <w:rPr>
                <w:rFonts w:ascii="Times New Roman" w:hAnsi="Times New Roman" w:cs="Times New Roman"/>
              </w:rPr>
            </w:pPr>
            <w:r w:rsidRPr="00047704">
              <w:rPr>
                <w:rFonts w:ascii="Times New Roman" w:hAnsi="Times New Roman" w:cs="Times New Roman"/>
              </w:rPr>
              <w:t xml:space="preserve">2. Количество </w:t>
            </w:r>
            <w:proofErr w:type="spellStart"/>
            <w:r w:rsidRPr="00047704">
              <w:rPr>
                <w:rFonts w:ascii="Times New Roman" w:hAnsi="Times New Roman" w:cs="Times New Roman"/>
              </w:rPr>
              <w:t>военно</w:t>
            </w:r>
            <w:proofErr w:type="spellEnd"/>
            <w:r w:rsidRPr="00047704">
              <w:rPr>
                <w:rFonts w:ascii="Times New Roman" w:hAnsi="Times New Roman" w:cs="Times New Roman"/>
              </w:rPr>
              <w:t xml:space="preserve"> - учетных работников - 1 (чел.). </w:t>
            </w:r>
          </w:p>
          <w:p w14:paraId="1163FAB0" w14:textId="77777777" w:rsidR="0053587B" w:rsidRPr="00047704" w:rsidRDefault="0053587B" w:rsidP="002E4256">
            <w:pPr>
              <w:tabs>
                <w:tab w:val="left" w:pos="243"/>
                <w:tab w:val="left" w:pos="669"/>
              </w:tabs>
              <w:ind w:right="102" w:firstLine="0"/>
              <w:rPr>
                <w:rFonts w:ascii="Times New Roman" w:hAnsi="Times New Roman" w:cs="Times New Roman"/>
              </w:rPr>
            </w:pPr>
            <w:r w:rsidRPr="00047704">
              <w:rPr>
                <w:rFonts w:ascii="Times New Roman" w:hAnsi="Times New Roman" w:cs="Times New Roman"/>
              </w:rPr>
              <w:t xml:space="preserve">3.Количество получателей доплаты к пенсии – </w:t>
            </w:r>
            <w:proofErr w:type="gramStart"/>
            <w:r w:rsidRPr="00047704">
              <w:rPr>
                <w:rFonts w:ascii="Times New Roman" w:hAnsi="Times New Roman" w:cs="Times New Roman"/>
              </w:rPr>
              <w:t>4  (</w:t>
            </w:r>
            <w:proofErr w:type="gramEnd"/>
            <w:r w:rsidRPr="00047704">
              <w:rPr>
                <w:rFonts w:ascii="Times New Roman" w:hAnsi="Times New Roman" w:cs="Times New Roman"/>
              </w:rPr>
              <w:t>чел).</w:t>
            </w:r>
          </w:p>
          <w:p w14:paraId="4394EC75" w14:textId="77777777" w:rsidR="0053587B" w:rsidRPr="00047704" w:rsidRDefault="0053587B" w:rsidP="002E4256">
            <w:pPr>
              <w:pStyle w:val="22"/>
              <w:spacing w:line="240" w:lineRule="auto"/>
              <w:ind w:left="0"/>
            </w:pPr>
            <w:r w:rsidRPr="00047704">
              <w:t>4.Количество получателей единовременной выплаты - 397 (чел).</w:t>
            </w:r>
          </w:p>
          <w:p w14:paraId="43401906" w14:textId="77777777" w:rsidR="0053587B" w:rsidRPr="00047704" w:rsidRDefault="0053587B" w:rsidP="002E4256">
            <w:pPr>
              <w:pStyle w:val="22"/>
              <w:spacing w:line="240" w:lineRule="auto"/>
              <w:ind w:left="0"/>
            </w:pPr>
            <w:r w:rsidRPr="00047704">
              <w:t xml:space="preserve">5. Количество участвующих в праздничных </w:t>
            </w:r>
            <w:proofErr w:type="gramStart"/>
            <w:r w:rsidRPr="00047704">
              <w:t>мероприятиях  -</w:t>
            </w:r>
            <w:proofErr w:type="gramEnd"/>
            <w:r w:rsidRPr="00047704">
              <w:t xml:space="preserve"> 560 (чел.).</w:t>
            </w:r>
          </w:p>
          <w:p w14:paraId="0D0CD0D3" w14:textId="77777777" w:rsidR="0053587B" w:rsidRPr="00047704" w:rsidRDefault="0053587B" w:rsidP="002E4256">
            <w:pPr>
              <w:pStyle w:val="22"/>
              <w:spacing w:line="240" w:lineRule="auto"/>
              <w:ind w:left="0"/>
            </w:pPr>
          </w:p>
        </w:tc>
      </w:tr>
    </w:tbl>
    <w:p w14:paraId="768054EB" w14:textId="77777777" w:rsidR="0053587B" w:rsidRPr="00047704" w:rsidRDefault="0053587B" w:rsidP="0053587B">
      <w:pPr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</w:rPr>
      </w:pPr>
    </w:p>
    <w:p w14:paraId="3446C158" w14:textId="77777777" w:rsidR="0053587B" w:rsidRPr="00047704" w:rsidRDefault="0053587B" w:rsidP="0053587B">
      <w:pPr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</w:rPr>
      </w:pPr>
      <w:r w:rsidRPr="0004770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10676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63"/>
        <w:gridCol w:w="7513"/>
      </w:tblGrid>
      <w:tr w:rsidR="0053587B" w:rsidRPr="00047704" w14:paraId="306C889B" w14:textId="77777777" w:rsidTr="002E4256">
        <w:trPr>
          <w:trHeight w:val="600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41E1E" w14:textId="77777777" w:rsidR="0053587B" w:rsidRPr="00047704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  <w:r w:rsidRPr="00047704">
              <w:rPr>
                <w:rFonts w:ascii="Times New Roman" w:hAnsi="Times New Roman" w:cs="Times New Roman"/>
              </w:rPr>
              <w:t>Ожидаемые результаты реализации муниципальной программы</w:t>
            </w:r>
          </w:p>
          <w:p w14:paraId="16B433E0" w14:textId="77777777" w:rsidR="0053587B" w:rsidRPr="00047704" w:rsidRDefault="0053587B" w:rsidP="002E4256">
            <w:pPr>
              <w:ind w:firstLine="0"/>
              <w:rPr>
                <w:rFonts w:ascii="Times New Roman" w:hAnsi="Times New Roman" w:cs="Times New Roman"/>
              </w:rPr>
            </w:pPr>
          </w:p>
          <w:p w14:paraId="1A36DD16" w14:textId="77777777" w:rsidR="0053587B" w:rsidRPr="00047704" w:rsidRDefault="0053587B" w:rsidP="002E42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C5E1F" w14:textId="77777777" w:rsidR="0053587B" w:rsidRPr="00047704" w:rsidRDefault="0053587B" w:rsidP="002E4256">
            <w:pPr>
              <w:tabs>
                <w:tab w:val="left" w:pos="243"/>
                <w:tab w:val="left" w:pos="669"/>
              </w:tabs>
              <w:ind w:right="102" w:firstLine="0"/>
              <w:rPr>
                <w:rFonts w:ascii="Times New Roman" w:hAnsi="Times New Roman" w:cs="Times New Roman"/>
              </w:rPr>
            </w:pPr>
            <w:r w:rsidRPr="00047704">
              <w:rPr>
                <w:rFonts w:ascii="Times New Roman" w:hAnsi="Times New Roman" w:cs="Times New Roman"/>
              </w:rPr>
              <w:t>1.Количество муниципальных служащих на 1000 жителей – 2 (чел).</w:t>
            </w:r>
          </w:p>
          <w:p w14:paraId="4C43AFE4" w14:textId="77777777" w:rsidR="0053587B" w:rsidRPr="00047704" w:rsidRDefault="0053587B" w:rsidP="002E4256">
            <w:pPr>
              <w:tabs>
                <w:tab w:val="left" w:pos="243"/>
                <w:tab w:val="left" w:pos="669"/>
              </w:tabs>
              <w:ind w:firstLine="0"/>
              <w:rPr>
                <w:rFonts w:ascii="Times New Roman" w:hAnsi="Times New Roman" w:cs="Times New Roman"/>
              </w:rPr>
            </w:pPr>
            <w:r w:rsidRPr="00047704">
              <w:rPr>
                <w:rFonts w:ascii="Times New Roman" w:hAnsi="Times New Roman" w:cs="Times New Roman"/>
              </w:rPr>
              <w:t xml:space="preserve">2. Количество </w:t>
            </w:r>
            <w:proofErr w:type="spellStart"/>
            <w:r w:rsidRPr="00047704">
              <w:rPr>
                <w:rFonts w:ascii="Times New Roman" w:hAnsi="Times New Roman" w:cs="Times New Roman"/>
              </w:rPr>
              <w:t>военно</w:t>
            </w:r>
            <w:proofErr w:type="spellEnd"/>
            <w:r w:rsidRPr="00047704">
              <w:rPr>
                <w:rFonts w:ascii="Times New Roman" w:hAnsi="Times New Roman" w:cs="Times New Roman"/>
              </w:rPr>
              <w:t xml:space="preserve"> - учетных работников - 1 (чел.). </w:t>
            </w:r>
          </w:p>
          <w:p w14:paraId="5BBF957E" w14:textId="77777777" w:rsidR="0053587B" w:rsidRPr="00047704" w:rsidRDefault="0053587B" w:rsidP="002E4256">
            <w:pPr>
              <w:tabs>
                <w:tab w:val="left" w:pos="243"/>
                <w:tab w:val="left" w:pos="669"/>
              </w:tabs>
              <w:ind w:right="102" w:firstLine="0"/>
              <w:rPr>
                <w:rFonts w:ascii="Times New Roman" w:hAnsi="Times New Roman" w:cs="Times New Roman"/>
              </w:rPr>
            </w:pPr>
            <w:r w:rsidRPr="00047704">
              <w:rPr>
                <w:rFonts w:ascii="Times New Roman" w:hAnsi="Times New Roman" w:cs="Times New Roman"/>
              </w:rPr>
              <w:t xml:space="preserve">3.Количество получателей доплаты к пенсии – </w:t>
            </w:r>
            <w:proofErr w:type="gramStart"/>
            <w:r w:rsidRPr="00047704">
              <w:rPr>
                <w:rFonts w:ascii="Times New Roman" w:hAnsi="Times New Roman" w:cs="Times New Roman"/>
              </w:rPr>
              <w:t>4  (</w:t>
            </w:r>
            <w:proofErr w:type="gramEnd"/>
            <w:r w:rsidRPr="00047704">
              <w:rPr>
                <w:rFonts w:ascii="Times New Roman" w:hAnsi="Times New Roman" w:cs="Times New Roman"/>
              </w:rPr>
              <w:t>чел).</w:t>
            </w:r>
          </w:p>
          <w:p w14:paraId="5FD6F08B" w14:textId="77777777" w:rsidR="0053587B" w:rsidRPr="00047704" w:rsidRDefault="0053587B" w:rsidP="002E4256">
            <w:pPr>
              <w:pStyle w:val="22"/>
              <w:spacing w:line="240" w:lineRule="auto"/>
              <w:ind w:left="0"/>
            </w:pPr>
            <w:r w:rsidRPr="00047704">
              <w:t>4.Количество получателей единовременной выплаты - 39</w:t>
            </w:r>
            <w:r>
              <w:t>1</w:t>
            </w:r>
            <w:r w:rsidRPr="00047704">
              <w:t xml:space="preserve"> (чел).</w:t>
            </w:r>
          </w:p>
          <w:p w14:paraId="53D6E24E" w14:textId="77777777" w:rsidR="0053587B" w:rsidRPr="00047704" w:rsidRDefault="0053587B" w:rsidP="002E4256">
            <w:pPr>
              <w:pStyle w:val="22"/>
              <w:spacing w:line="240" w:lineRule="auto"/>
              <w:ind w:left="0"/>
            </w:pPr>
            <w:r w:rsidRPr="00047704">
              <w:t xml:space="preserve">5. Количество участвующих в праздничных </w:t>
            </w:r>
            <w:proofErr w:type="gramStart"/>
            <w:r w:rsidRPr="00047704">
              <w:t>мероприятиях  -</w:t>
            </w:r>
            <w:proofErr w:type="gramEnd"/>
            <w:r w:rsidRPr="00047704">
              <w:t xml:space="preserve"> 560 (чел.).</w:t>
            </w:r>
          </w:p>
          <w:p w14:paraId="75B4B40F" w14:textId="77777777" w:rsidR="0053587B" w:rsidRPr="00047704" w:rsidRDefault="0053587B" w:rsidP="002E4256">
            <w:pPr>
              <w:pStyle w:val="22"/>
              <w:spacing w:line="240" w:lineRule="auto"/>
              <w:ind w:left="0"/>
            </w:pPr>
          </w:p>
        </w:tc>
      </w:tr>
    </w:tbl>
    <w:p w14:paraId="4EC15E2D" w14:textId="77777777" w:rsidR="0053587B" w:rsidRDefault="0053587B" w:rsidP="0053587B">
      <w:pPr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</w:rPr>
      </w:pPr>
    </w:p>
    <w:p w14:paraId="6B46C334" w14:textId="77777777" w:rsidR="0053587B" w:rsidRPr="008F289F" w:rsidRDefault="0053587B" w:rsidP="0053587B">
      <w:pPr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ab/>
      </w:r>
      <w:r w:rsidRPr="008F289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F289F">
        <w:rPr>
          <w:rFonts w:ascii="Times New Roman" w:hAnsi="Times New Roman" w:cs="Times New Roman"/>
          <w:sz w:val="28"/>
          <w:szCs w:val="28"/>
        </w:rPr>
        <w:t>.1</w:t>
      </w:r>
      <w:r w:rsidRPr="008F289F">
        <w:rPr>
          <w:rFonts w:ascii="Times New Roman" w:hAnsi="Times New Roman" w:cs="Times New Roman"/>
          <w:bCs/>
          <w:sz w:val="28"/>
          <w:szCs w:val="28"/>
          <w:lang w:eastAsia="ru-RU"/>
        </w:rPr>
        <w:t>.В разделе 4 «Ресурсное обеспечение подпрограммы»:</w:t>
      </w:r>
    </w:p>
    <w:p w14:paraId="14BBA073" w14:textId="77777777" w:rsidR="0053587B" w:rsidRPr="008F289F" w:rsidRDefault="0053587B" w:rsidP="0053587B">
      <w:pPr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289F">
        <w:rPr>
          <w:rFonts w:ascii="Times New Roman" w:hAnsi="Times New Roman" w:cs="Times New Roman"/>
          <w:bCs/>
          <w:sz w:val="28"/>
          <w:szCs w:val="28"/>
          <w:lang w:eastAsia="ru-RU"/>
        </w:rPr>
        <w:t>по строке «</w:t>
      </w:r>
      <w:r w:rsidRPr="008F289F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на 2017 - 2024 годы</w:t>
      </w:r>
      <w:r w:rsidRPr="008F289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»: </w:t>
      </w:r>
    </w:p>
    <w:p w14:paraId="7D07074F" w14:textId="77777777" w:rsidR="0053587B" w:rsidRPr="008F289F" w:rsidRDefault="0053587B" w:rsidP="0053587B">
      <w:pPr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289F">
        <w:rPr>
          <w:rFonts w:ascii="Times New Roman" w:hAnsi="Times New Roman" w:cs="Times New Roman"/>
          <w:bCs/>
          <w:sz w:val="28"/>
          <w:szCs w:val="28"/>
          <w:lang w:eastAsia="ru-RU"/>
        </w:rPr>
        <w:t>цифры «28 466,23547» заменить цифрами «28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Pr="008F289F">
        <w:rPr>
          <w:rFonts w:ascii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93,34658</w:t>
      </w:r>
      <w:r w:rsidRPr="008F289F">
        <w:rPr>
          <w:rFonts w:ascii="Times New Roman" w:hAnsi="Times New Roman" w:cs="Times New Roman"/>
          <w:bCs/>
          <w:sz w:val="28"/>
          <w:szCs w:val="28"/>
          <w:lang w:eastAsia="ru-RU"/>
        </w:rPr>
        <w:t>»;</w:t>
      </w:r>
    </w:p>
    <w:p w14:paraId="11B04FFF" w14:textId="77777777" w:rsidR="0053587B" w:rsidRPr="008F289F" w:rsidRDefault="0053587B" w:rsidP="0053587B">
      <w:pPr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F289F">
        <w:rPr>
          <w:rFonts w:ascii="Times New Roman" w:hAnsi="Times New Roman" w:cs="Times New Roman"/>
          <w:bCs/>
          <w:sz w:val="28"/>
          <w:szCs w:val="28"/>
          <w:lang w:eastAsia="ru-RU"/>
        </w:rPr>
        <w:t>по строке «2022 год» цифры «4 713,4168» заменить цифрами «4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Pr="008F289F">
        <w:rPr>
          <w:rFonts w:ascii="Times New Roman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40,52791</w:t>
      </w:r>
      <w:r w:rsidRPr="008F289F">
        <w:rPr>
          <w:rFonts w:ascii="Times New Roman" w:hAnsi="Times New Roman" w:cs="Times New Roman"/>
          <w:bCs/>
          <w:sz w:val="28"/>
          <w:szCs w:val="28"/>
          <w:lang w:eastAsia="ru-RU"/>
        </w:rPr>
        <w:t>».</w:t>
      </w:r>
    </w:p>
    <w:p w14:paraId="33F9AB80" w14:textId="77777777" w:rsidR="0053587B" w:rsidRPr="008F289F" w:rsidRDefault="0053587B" w:rsidP="0053587B">
      <w:pPr>
        <w:rPr>
          <w:rFonts w:ascii="Times New Roman" w:hAnsi="Times New Roman" w:cs="Times New Roman"/>
          <w:sz w:val="28"/>
          <w:szCs w:val="28"/>
        </w:rPr>
      </w:pPr>
      <w:r w:rsidRPr="008F289F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</w:p>
    <w:p w14:paraId="0C351A61" w14:textId="77777777" w:rsidR="0053587B" w:rsidRPr="008F289F" w:rsidRDefault="0053587B" w:rsidP="0053587B">
      <w:pPr>
        <w:rPr>
          <w:rFonts w:ascii="Times New Roman" w:hAnsi="Times New Roman" w:cs="Times New Roman"/>
          <w:sz w:val="28"/>
          <w:szCs w:val="28"/>
        </w:rPr>
      </w:pPr>
      <w:r w:rsidRPr="008F289F">
        <w:rPr>
          <w:rFonts w:ascii="Times New Roman" w:hAnsi="Times New Roman" w:cs="Times New Roman"/>
          <w:sz w:val="28"/>
          <w:szCs w:val="28"/>
        </w:rPr>
        <w:t>1.5. Приложение 1 «Сведения о составе и значениях целевых показателей муниципальной программы» изложить в новой редакции (</w:t>
      </w:r>
      <w:proofErr w:type="gramStart"/>
      <w:r w:rsidRPr="008F289F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8F289F">
        <w:rPr>
          <w:rFonts w:ascii="Times New Roman" w:hAnsi="Times New Roman" w:cs="Times New Roman"/>
          <w:sz w:val="28"/>
          <w:szCs w:val="28"/>
        </w:rPr>
        <w:t xml:space="preserve"> 1 к настоящему постановлению).</w:t>
      </w:r>
    </w:p>
    <w:p w14:paraId="6C41BCA6" w14:textId="77777777" w:rsidR="0053587B" w:rsidRPr="008F289F" w:rsidRDefault="0053587B" w:rsidP="0053587B">
      <w:pPr>
        <w:rPr>
          <w:rFonts w:ascii="Times New Roman" w:hAnsi="Times New Roman" w:cs="Times New Roman"/>
          <w:sz w:val="28"/>
          <w:szCs w:val="28"/>
        </w:rPr>
      </w:pPr>
      <w:r w:rsidRPr="008F289F">
        <w:rPr>
          <w:rFonts w:ascii="Times New Roman" w:hAnsi="Times New Roman" w:cs="Times New Roman"/>
          <w:sz w:val="28"/>
          <w:szCs w:val="28"/>
        </w:rPr>
        <w:t>1.6. Приложение 2 «</w:t>
      </w:r>
      <w:r w:rsidRPr="008F289F">
        <w:rPr>
          <w:rFonts w:ascii="Times New Roman" w:hAnsi="Times New Roman" w:cs="Times New Roman"/>
          <w:bCs/>
          <w:sz w:val="28"/>
          <w:szCs w:val="28"/>
        </w:rPr>
        <w:t xml:space="preserve">Перечень основных мероприятий муниципальной программы» изложить в новой редакции </w:t>
      </w:r>
      <w:r w:rsidRPr="008F289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(согласно </w:t>
      </w:r>
      <w:proofErr w:type="gramStart"/>
      <w:r w:rsidRPr="008F289F">
        <w:rPr>
          <w:rFonts w:ascii="Times New Roman" w:hAnsi="Times New Roman" w:cs="Times New Roman"/>
          <w:bCs/>
          <w:sz w:val="28"/>
          <w:szCs w:val="28"/>
        </w:rPr>
        <w:t>приложения  2</w:t>
      </w:r>
      <w:proofErr w:type="gramEnd"/>
      <w:r w:rsidRPr="008F289F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постановлению).</w:t>
      </w:r>
    </w:p>
    <w:p w14:paraId="30EF1C19" w14:textId="77777777" w:rsidR="0053587B" w:rsidRPr="008F289F" w:rsidRDefault="0053587B" w:rsidP="0053587B">
      <w:pPr>
        <w:rPr>
          <w:rFonts w:ascii="Times New Roman" w:hAnsi="Times New Roman" w:cs="Times New Roman"/>
          <w:sz w:val="28"/>
          <w:szCs w:val="28"/>
        </w:rPr>
      </w:pPr>
      <w:r w:rsidRPr="008F289F">
        <w:rPr>
          <w:rFonts w:ascii="Times New Roman" w:hAnsi="Times New Roman" w:cs="Times New Roman"/>
          <w:sz w:val="28"/>
          <w:szCs w:val="28"/>
        </w:rPr>
        <w:t xml:space="preserve">1.7. Приложение 3 </w:t>
      </w:r>
      <w:r w:rsidRPr="008F289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F289F">
        <w:rPr>
          <w:rFonts w:ascii="Times New Roman" w:hAnsi="Times New Roman" w:cs="Times New Roman"/>
          <w:sz w:val="28"/>
          <w:szCs w:val="28"/>
          <w:lang w:eastAsia="en-US"/>
        </w:rPr>
        <w:t>Ресурсное обеспечение реализации муниципальной программы за счет средств бюджета муниципального образования «</w:t>
      </w:r>
      <w:proofErr w:type="spellStart"/>
      <w:r w:rsidRPr="008F289F">
        <w:rPr>
          <w:rFonts w:ascii="Times New Roman" w:hAnsi="Times New Roman" w:cs="Times New Roman"/>
          <w:sz w:val="28"/>
          <w:szCs w:val="28"/>
          <w:lang w:eastAsia="en-US"/>
        </w:rPr>
        <w:t>Куньинская</w:t>
      </w:r>
      <w:proofErr w:type="spellEnd"/>
      <w:r w:rsidRPr="008F289F">
        <w:rPr>
          <w:rFonts w:ascii="Times New Roman" w:hAnsi="Times New Roman" w:cs="Times New Roman"/>
          <w:sz w:val="28"/>
          <w:szCs w:val="28"/>
          <w:lang w:eastAsia="en-US"/>
        </w:rPr>
        <w:t xml:space="preserve"> волость» </w:t>
      </w:r>
      <w:r w:rsidRPr="008F289F">
        <w:rPr>
          <w:rFonts w:ascii="Times New Roman" w:hAnsi="Times New Roman" w:cs="Times New Roman"/>
          <w:bCs/>
          <w:sz w:val="28"/>
          <w:szCs w:val="28"/>
        </w:rPr>
        <w:t>изложить в новой редакции (</w:t>
      </w:r>
      <w:proofErr w:type="gramStart"/>
      <w:r w:rsidRPr="008F289F">
        <w:rPr>
          <w:rFonts w:ascii="Times New Roman" w:hAnsi="Times New Roman" w:cs="Times New Roman"/>
          <w:bCs/>
          <w:sz w:val="28"/>
          <w:szCs w:val="28"/>
        </w:rPr>
        <w:t>согласно приложения</w:t>
      </w:r>
      <w:proofErr w:type="gramEnd"/>
      <w:r w:rsidRPr="008F289F">
        <w:rPr>
          <w:rFonts w:ascii="Times New Roman" w:hAnsi="Times New Roman" w:cs="Times New Roman"/>
          <w:bCs/>
          <w:sz w:val="28"/>
          <w:szCs w:val="28"/>
        </w:rPr>
        <w:t xml:space="preserve"> 3 к настоящему постановлению).</w:t>
      </w:r>
    </w:p>
    <w:p w14:paraId="6015C538" w14:textId="77777777" w:rsidR="0053587B" w:rsidRPr="008F289F" w:rsidRDefault="0053587B" w:rsidP="0053587B">
      <w:pPr>
        <w:pStyle w:val="afffff4"/>
        <w:rPr>
          <w:rFonts w:ascii="Times New Roman" w:hAnsi="Times New Roman" w:cs="Times New Roman"/>
          <w:bCs/>
          <w:sz w:val="28"/>
          <w:szCs w:val="28"/>
        </w:rPr>
      </w:pPr>
      <w:r w:rsidRPr="008F289F">
        <w:rPr>
          <w:rFonts w:ascii="Times New Roman" w:hAnsi="Times New Roman" w:cs="Times New Roman"/>
          <w:bCs/>
          <w:sz w:val="28"/>
          <w:szCs w:val="28"/>
        </w:rPr>
        <w:t xml:space="preserve">1.8. Приложение 4 </w:t>
      </w:r>
      <w:r w:rsidRPr="008F289F">
        <w:rPr>
          <w:rFonts w:ascii="Times New Roman" w:hAnsi="Times New Roman" w:cs="Times New Roman"/>
          <w:sz w:val="28"/>
          <w:szCs w:val="28"/>
        </w:rPr>
        <w:t>«Прогнозная (справочная) оценка ресурсного обеспечения реализации муниципальной программы за счет всех источников финансирования</w:t>
      </w:r>
      <w:r w:rsidRPr="008F289F">
        <w:rPr>
          <w:rFonts w:ascii="Times New Roman" w:hAnsi="Times New Roman" w:cs="Times New Roman"/>
          <w:bCs/>
          <w:sz w:val="28"/>
          <w:szCs w:val="28"/>
        </w:rPr>
        <w:t>» изложить в новой редакции (</w:t>
      </w:r>
      <w:proofErr w:type="gramStart"/>
      <w:r w:rsidRPr="008F289F">
        <w:rPr>
          <w:rFonts w:ascii="Times New Roman" w:hAnsi="Times New Roman" w:cs="Times New Roman"/>
          <w:bCs/>
          <w:sz w:val="28"/>
          <w:szCs w:val="28"/>
        </w:rPr>
        <w:t>согласно приложения</w:t>
      </w:r>
      <w:proofErr w:type="gramEnd"/>
      <w:r w:rsidRPr="008F289F">
        <w:rPr>
          <w:rFonts w:ascii="Times New Roman" w:hAnsi="Times New Roman" w:cs="Times New Roman"/>
          <w:bCs/>
          <w:sz w:val="28"/>
          <w:szCs w:val="28"/>
        </w:rPr>
        <w:t xml:space="preserve"> 4 к настоящему постановлению).</w:t>
      </w:r>
    </w:p>
    <w:p w14:paraId="3E3BE2E4" w14:textId="77777777" w:rsidR="0053587B" w:rsidRPr="008F289F" w:rsidRDefault="0053587B" w:rsidP="0053587B">
      <w:pPr>
        <w:pStyle w:val="afffff4"/>
        <w:rPr>
          <w:rFonts w:ascii="Times New Roman" w:hAnsi="Times New Roman" w:cs="Times New Roman"/>
          <w:bCs/>
          <w:sz w:val="28"/>
          <w:szCs w:val="28"/>
        </w:rPr>
      </w:pPr>
      <w:r w:rsidRPr="008F289F">
        <w:rPr>
          <w:rFonts w:ascii="Times New Roman" w:hAnsi="Times New Roman" w:cs="Times New Roman"/>
          <w:sz w:val="28"/>
          <w:szCs w:val="28"/>
        </w:rPr>
        <w:t xml:space="preserve">2.  Настоящее Постановление вступает в силу с даты его официального обнародования.        </w:t>
      </w:r>
    </w:p>
    <w:p w14:paraId="1A7C0DBC" w14:textId="77777777" w:rsidR="0053587B" w:rsidRPr="008F289F" w:rsidRDefault="0053587B" w:rsidP="0053587B">
      <w:pPr>
        <w:rPr>
          <w:rFonts w:ascii="Times New Roman" w:hAnsi="Times New Roman" w:cs="Times New Roman"/>
          <w:sz w:val="28"/>
          <w:szCs w:val="28"/>
        </w:rPr>
      </w:pPr>
      <w:r w:rsidRPr="008F289F">
        <w:rPr>
          <w:rFonts w:ascii="Times New Roman" w:hAnsi="Times New Roman" w:cs="Times New Roman"/>
          <w:sz w:val="28"/>
          <w:szCs w:val="28"/>
        </w:rPr>
        <w:t xml:space="preserve">3.Обнародовать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Pr="008F289F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Pr="008F289F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Pr="008F289F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Pr="008F289F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Pr="008F289F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Pr="008F289F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Pr="008F289F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8F289F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</w:p>
    <w:p w14:paraId="2427B506" w14:textId="77777777" w:rsidR="0053587B" w:rsidRPr="008F289F" w:rsidRDefault="0053587B" w:rsidP="0053587B">
      <w:pPr>
        <w:tabs>
          <w:tab w:val="left" w:pos="1540"/>
          <w:tab w:val="left" w:pos="1560"/>
          <w:tab w:val="left" w:pos="1580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F289F">
        <w:rPr>
          <w:rFonts w:ascii="Times New Roman" w:hAnsi="Times New Roman" w:cs="Times New Roman"/>
          <w:sz w:val="28"/>
          <w:szCs w:val="28"/>
        </w:rPr>
        <w:t xml:space="preserve">           4. Контроль за исполнением настоящего Постановления оставляю за собой.</w:t>
      </w:r>
    </w:p>
    <w:p w14:paraId="225864D9" w14:textId="77777777" w:rsidR="0053587B" w:rsidRPr="008F289F" w:rsidRDefault="0053587B" w:rsidP="0053587B">
      <w:pPr>
        <w:tabs>
          <w:tab w:val="left" w:pos="1540"/>
          <w:tab w:val="left" w:pos="1560"/>
          <w:tab w:val="left" w:pos="1580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34219F1E" w14:textId="77777777" w:rsidR="0053587B" w:rsidRPr="008F289F" w:rsidRDefault="0053587B" w:rsidP="0053587B">
      <w:pPr>
        <w:tabs>
          <w:tab w:val="left" w:pos="1540"/>
          <w:tab w:val="left" w:pos="1560"/>
          <w:tab w:val="left" w:pos="1580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8E203EA" w14:textId="77777777" w:rsidR="0053587B" w:rsidRPr="009B2502" w:rsidRDefault="0053587B" w:rsidP="0053587B">
      <w:pPr>
        <w:tabs>
          <w:tab w:val="left" w:pos="1540"/>
          <w:tab w:val="left" w:pos="1560"/>
          <w:tab w:val="left" w:pos="1580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B2502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14:paraId="61BCDC75" w14:textId="7A4EC1C9" w:rsidR="0053587B" w:rsidRDefault="0053587B" w:rsidP="0053587B">
      <w:pPr>
        <w:tabs>
          <w:tab w:val="left" w:pos="1540"/>
          <w:tab w:val="left" w:pos="1560"/>
          <w:tab w:val="left" w:pos="1580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B250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B2502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9B25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2502">
        <w:rPr>
          <w:rFonts w:ascii="Times New Roman" w:hAnsi="Times New Roman" w:cs="Times New Roman"/>
          <w:sz w:val="28"/>
          <w:szCs w:val="28"/>
        </w:rPr>
        <w:t xml:space="preserve">волость»   </w:t>
      </w:r>
      <w:proofErr w:type="gramEnd"/>
      <w:r w:rsidRPr="009B25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О.П. </w:t>
      </w:r>
      <w:proofErr w:type="spellStart"/>
      <w:r w:rsidRPr="009B2502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14:paraId="2562540A" w14:textId="77777777" w:rsidR="0053587B" w:rsidRDefault="0053587B" w:rsidP="0053587B">
      <w:pPr>
        <w:pStyle w:val="afffff4"/>
        <w:ind w:firstLine="0"/>
        <w:rPr>
          <w:rFonts w:ascii="Times New Roman" w:hAnsi="Times New Roman" w:cs="Times New Roman"/>
          <w:sz w:val="28"/>
          <w:szCs w:val="28"/>
        </w:rPr>
      </w:pPr>
    </w:p>
    <w:p w14:paraId="483ECDD0" w14:textId="77777777" w:rsidR="0053587B" w:rsidRDefault="0053587B" w:rsidP="0053587B">
      <w:pPr>
        <w:pStyle w:val="afffff4"/>
        <w:ind w:firstLine="0"/>
        <w:rPr>
          <w:rFonts w:ascii="Times New Roman" w:hAnsi="Times New Roman" w:cs="Times New Roman"/>
          <w:sz w:val="28"/>
          <w:szCs w:val="28"/>
        </w:rPr>
      </w:pPr>
    </w:p>
    <w:p w14:paraId="2C6A77A9" w14:textId="77777777" w:rsidR="0053587B" w:rsidRPr="001F031D" w:rsidRDefault="0053587B" w:rsidP="0053587B">
      <w:pPr>
        <w:pStyle w:val="afffff4"/>
        <w:ind w:firstLine="0"/>
        <w:rPr>
          <w:rFonts w:ascii="Times New Roman" w:hAnsi="Times New Roman" w:cs="Times New Roman"/>
          <w:sz w:val="28"/>
          <w:szCs w:val="28"/>
        </w:rPr>
      </w:pPr>
      <w:r w:rsidRPr="001F031D"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14:paraId="0B7D52BC" w14:textId="77777777" w:rsidR="0053587B" w:rsidRPr="001F031D" w:rsidRDefault="0053587B" w:rsidP="0053587B">
      <w:pPr>
        <w:pStyle w:val="afffff4"/>
        <w:ind w:firstLine="0"/>
        <w:rPr>
          <w:rFonts w:ascii="Times New Roman" w:hAnsi="Times New Roman" w:cs="Times New Roman"/>
          <w:sz w:val="28"/>
          <w:szCs w:val="28"/>
        </w:rPr>
      </w:pPr>
      <w:r w:rsidRPr="001F031D">
        <w:rPr>
          <w:rFonts w:ascii="Times New Roman" w:hAnsi="Times New Roman" w:cs="Times New Roman"/>
          <w:sz w:val="28"/>
          <w:szCs w:val="28"/>
        </w:rPr>
        <w:t xml:space="preserve">Начальник отдела бюджетов поселений </w:t>
      </w:r>
    </w:p>
    <w:p w14:paraId="61DB9C95" w14:textId="77777777" w:rsidR="0053587B" w:rsidRPr="001F031D" w:rsidRDefault="0053587B" w:rsidP="0053587B">
      <w:pPr>
        <w:pStyle w:val="afffff4"/>
        <w:ind w:firstLine="0"/>
        <w:rPr>
          <w:rFonts w:ascii="Times New Roman" w:hAnsi="Times New Roman" w:cs="Times New Roman"/>
          <w:sz w:val="28"/>
          <w:szCs w:val="28"/>
        </w:rPr>
      </w:pPr>
      <w:r w:rsidRPr="001F031D">
        <w:rPr>
          <w:rFonts w:ascii="Times New Roman" w:hAnsi="Times New Roman" w:cs="Times New Roman"/>
          <w:sz w:val="28"/>
          <w:szCs w:val="28"/>
        </w:rPr>
        <w:t>финансового управления Администрации</w:t>
      </w:r>
    </w:p>
    <w:p w14:paraId="4112F95D" w14:textId="77777777" w:rsidR="0053587B" w:rsidRPr="001F031D" w:rsidRDefault="0053587B" w:rsidP="0053587B">
      <w:pPr>
        <w:pStyle w:val="afffff4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F031D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Pr="001F031D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F0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1D">
        <w:rPr>
          <w:rFonts w:ascii="Times New Roman" w:hAnsi="Times New Roman" w:cs="Times New Roman"/>
          <w:sz w:val="28"/>
          <w:szCs w:val="28"/>
        </w:rPr>
        <w:t>В.А.Гришанова</w:t>
      </w:r>
      <w:proofErr w:type="spellEnd"/>
      <w:r w:rsidRPr="001F031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0FF53A95" w14:textId="77777777" w:rsidR="0053587B" w:rsidRPr="001F031D" w:rsidRDefault="0053587B" w:rsidP="0053587B">
      <w:pPr>
        <w:pStyle w:val="afffff4"/>
        <w:rPr>
          <w:rFonts w:ascii="Times New Roman" w:hAnsi="Times New Roman" w:cs="Times New Roman"/>
          <w:sz w:val="28"/>
          <w:szCs w:val="28"/>
        </w:rPr>
      </w:pPr>
    </w:p>
    <w:p w14:paraId="4DD518C8" w14:textId="77777777" w:rsidR="0053587B" w:rsidRPr="009B2502" w:rsidRDefault="0053587B" w:rsidP="0053587B">
      <w:pPr>
        <w:tabs>
          <w:tab w:val="left" w:pos="1540"/>
          <w:tab w:val="left" w:pos="1560"/>
          <w:tab w:val="left" w:pos="1580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3248268" w14:textId="77777777" w:rsidR="0053587B" w:rsidRDefault="0053587B" w:rsidP="0053587B">
      <w:pPr>
        <w:tabs>
          <w:tab w:val="left" w:pos="1540"/>
          <w:tab w:val="left" w:pos="1560"/>
          <w:tab w:val="left" w:pos="1580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2AAB89C7" w14:textId="77777777" w:rsidR="0053587B" w:rsidRPr="008F289F" w:rsidRDefault="0053587B" w:rsidP="0053587B">
      <w:pPr>
        <w:pStyle w:val="afffff4"/>
        <w:rPr>
          <w:rFonts w:ascii="Times New Roman" w:hAnsi="Times New Roman" w:cs="Times New Roman"/>
          <w:sz w:val="28"/>
          <w:szCs w:val="28"/>
        </w:rPr>
      </w:pPr>
    </w:p>
    <w:p w14:paraId="0D8DBB07" w14:textId="77777777" w:rsidR="00F13A46" w:rsidRDefault="00F13A46" w:rsidP="00F13A46">
      <w:pPr>
        <w:widowControl/>
        <w:autoSpaceDE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F13A46" w:rsidSect="00F14BF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0A2BA137" w14:textId="2199F5DC" w:rsidR="001E2567" w:rsidRPr="002E69F0" w:rsidRDefault="001E2567" w:rsidP="001E2567">
      <w:pPr>
        <w:pStyle w:val="afffff4"/>
        <w:jc w:val="right"/>
        <w:rPr>
          <w:rFonts w:ascii="Times New Roman" w:hAnsi="Times New Roman" w:cs="Times New Roman"/>
        </w:rPr>
      </w:pPr>
      <w:r w:rsidRPr="002E69F0">
        <w:rPr>
          <w:rFonts w:ascii="Times New Roman" w:hAnsi="Times New Roman" w:cs="Times New Roman"/>
        </w:rPr>
        <w:lastRenderedPageBreak/>
        <w:t xml:space="preserve">Приложение 1 </w:t>
      </w:r>
    </w:p>
    <w:p w14:paraId="46D466AA" w14:textId="77777777" w:rsidR="001E2567" w:rsidRPr="002E69F0" w:rsidRDefault="001E2567" w:rsidP="001E2567">
      <w:pPr>
        <w:pStyle w:val="afffff4"/>
        <w:jc w:val="right"/>
        <w:rPr>
          <w:rFonts w:ascii="Times New Roman" w:hAnsi="Times New Roman" w:cs="Times New Roman"/>
        </w:rPr>
      </w:pPr>
      <w:r w:rsidRPr="002E69F0">
        <w:rPr>
          <w:rFonts w:ascii="Times New Roman" w:hAnsi="Times New Roman" w:cs="Times New Roman"/>
        </w:rPr>
        <w:t xml:space="preserve">к Постановлению Администрации сельского поселения </w:t>
      </w:r>
    </w:p>
    <w:p w14:paraId="5D735DA0" w14:textId="77777777" w:rsidR="001E2567" w:rsidRPr="002E69F0" w:rsidRDefault="001E2567" w:rsidP="001E2567">
      <w:pPr>
        <w:pStyle w:val="afffff4"/>
        <w:jc w:val="right"/>
        <w:rPr>
          <w:rFonts w:ascii="Times New Roman" w:hAnsi="Times New Roman" w:cs="Times New Roman"/>
        </w:rPr>
      </w:pPr>
      <w:r w:rsidRPr="002E69F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«</w:t>
      </w:r>
      <w:proofErr w:type="spellStart"/>
      <w:r w:rsidRPr="002E69F0">
        <w:rPr>
          <w:rFonts w:ascii="Times New Roman" w:hAnsi="Times New Roman" w:cs="Times New Roman"/>
        </w:rPr>
        <w:t>Куньинская</w:t>
      </w:r>
      <w:proofErr w:type="spellEnd"/>
      <w:r w:rsidRPr="002E69F0">
        <w:rPr>
          <w:rFonts w:ascii="Times New Roman" w:hAnsi="Times New Roman" w:cs="Times New Roman"/>
        </w:rPr>
        <w:t xml:space="preserve"> волость» от</w:t>
      </w:r>
      <w:r>
        <w:rPr>
          <w:rFonts w:ascii="Times New Roman" w:hAnsi="Times New Roman" w:cs="Times New Roman"/>
        </w:rPr>
        <w:t xml:space="preserve"> _</w:t>
      </w:r>
      <w:proofErr w:type="gramStart"/>
      <w:r>
        <w:rPr>
          <w:rFonts w:ascii="Times New Roman" w:hAnsi="Times New Roman" w:cs="Times New Roman"/>
        </w:rPr>
        <w:t>_</w:t>
      </w:r>
      <w:r w:rsidRPr="002E69F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</w:t>
      </w:r>
      <w:r w:rsidRPr="002E69F0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2E69F0">
        <w:rPr>
          <w:rFonts w:ascii="Times New Roman" w:hAnsi="Times New Roman" w:cs="Times New Roman"/>
        </w:rPr>
        <w:t xml:space="preserve"> г.  № </w:t>
      </w:r>
      <w:r>
        <w:rPr>
          <w:rFonts w:ascii="Times New Roman" w:hAnsi="Times New Roman" w:cs="Times New Roman"/>
        </w:rPr>
        <w:t>__</w:t>
      </w:r>
      <w:r w:rsidRPr="002E69F0">
        <w:rPr>
          <w:rFonts w:ascii="Times New Roman" w:hAnsi="Times New Roman" w:cs="Times New Roman"/>
        </w:rPr>
        <w:t xml:space="preserve">        </w:t>
      </w:r>
    </w:p>
    <w:p w14:paraId="2DDBA31C" w14:textId="77777777" w:rsidR="001E2567" w:rsidRPr="002E69F0" w:rsidRDefault="001E2567" w:rsidP="001E2567">
      <w:pPr>
        <w:pStyle w:val="afffff4"/>
        <w:jc w:val="right"/>
        <w:rPr>
          <w:rFonts w:ascii="Times New Roman" w:hAnsi="Times New Roman" w:cs="Times New Roman"/>
        </w:rPr>
      </w:pPr>
      <w:r w:rsidRPr="002E69F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«Об утверждении муниципальной программы </w:t>
      </w:r>
    </w:p>
    <w:p w14:paraId="5E0D36CC" w14:textId="77777777" w:rsidR="001E2567" w:rsidRPr="002E69F0" w:rsidRDefault="001E2567" w:rsidP="001E2567">
      <w:pPr>
        <w:pStyle w:val="afffff4"/>
        <w:jc w:val="right"/>
        <w:rPr>
          <w:rFonts w:ascii="Times New Roman" w:hAnsi="Times New Roman" w:cs="Times New Roman"/>
        </w:rPr>
      </w:pPr>
      <w:r w:rsidRPr="002E69F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«Комплексное развитие систем инфраструктуры</w:t>
      </w:r>
    </w:p>
    <w:p w14:paraId="3BFC10D8" w14:textId="77777777" w:rsidR="001E2567" w:rsidRPr="002E69F0" w:rsidRDefault="001E2567" w:rsidP="001E2567">
      <w:pPr>
        <w:pStyle w:val="afffff4"/>
        <w:jc w:val="right"/>
        <w:rPr>
          <w:rFonts w:ascii="Times New Roman" w:hAnsi="Times New Roman" w:cs="Times New Roman"/>
        </w:rPr>
      </w:pPr>
      <w:r w:rsidRPr="002E69F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и благоустройства муниципального образования</w:t>
      </w:r>
    </w:p>
    <w:p w14:paraId="501EF50D" w14:textId="77777777" w:rsidR="001E2567" w:rsidRPr="002E69F0" w:rsidRDefault="001E2567" w:rsidP="001E2567">
      <w:pPr>
        <w:pStyle w:val="afffff4"/>
        <w:jc w:val="right"/>
        <w:rPr>
          <w:rFonts w:ascii="Times New Roman" w:hAnsi="Times New Roman" w:cs="Times New Roman"/>
        </w:rPr>
      </w:pPr>
      <w:r w:rsidRPr="002E69F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«</w:t>
      </w:r>
      <w:proofErr w:type="spellStart"/>
      <w:r w:rsidRPr="002E69F0">
        <w:rPr>
          <w:rFonts w:ascii="Times New Roman" w:hAnsi="Times New Roman" w:cs="Times New Roman"/>
        </w:rPr>
        <w:t>Куньинская</w:t>
      </w:r>
      <w:proofErr w:type="spellEnd"/>
      <w:r w:rsidRPr="002E69F0">
        <w:rPr>
          <w:rFonts w:ascii="Times New Roman" w:hAnsi="Times New Roman" w:cs="Times New Roman"/>
        </w:rPr>
        <w:t xml:space="preserve"> волость» на 2017-202</w:t>
      </w:r>
      <w:r>
        <w:rPr>
          <w:rFonts w:ascii="Times New Roman" w:hAnsi="Times New Roman" w:cs="Times New Roman"/>
        </w:rPr>
        <w:t>4</w:t>
      </w:r>
      <w:r w:rsidRPr="002E69F0">
        <w:rPr>
          <w:rFonts w:ascii="Times New Roman" w:hAnsi="Times New Roman" w:cs="Times New Roman"/>
        </w:rPr>
        <w:t xml:space="preserve"> годы»</w:t>
      </w:r>
    </w:p>
    <w:p w14:paraId="4EABD19B" w14:textId="77777777" w:rsidR="001E2567" w:rsidRPr="002E69F0" w:rsidRDefault="001E2567" w:rsidP="001E2567">
      <w:pPr>
        <w:pStyle w:val="afffff4"/>
        <w:jc w:val="right"/>
        <w:rPr>
          <w:rFonts w:ascii="Times New Roman" w:hAnsi="Times New Roman" w:cs="Times New Roman"/>
        </w:rPr>
      </w:pPr>
    </w:p>
    <w:p w14:paraId="30951801" w14:textId="77777777" w:rsidR="001E2567" w:rsidRPr="002E69F0" w:rsidRDefault="001E2567" w:rsidP="001E2567">
      <w:pPr>
        <w:pStyle w:val="afffff4"/>
        <w:jc w:val="center"/>
        <w:rPr>
          <w:rFonts w:ascii="Times New Roman" w:hAnsi="Times New Roman" w:cs="Times New Roman"/>
          <w:sz w:val="28"/>
          <w:szCs w:val="28"/>
        </w:rPr>
      </w:pPr>
    </w:p>
    <w:p w14:paraId="62C69908" w14:textId="77777777" w:rsidR="001E2567" w:rsidRPr="002E69F0" w:rsidRDefault="001E2567" w:rsidP="001E2567">
      <w:pPr>
        <w:pStyle w:val="afffff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9F0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77E9AA5C" w14:textId="77777777" w:rsidR="001E2567" w:rsidRPr="002E69F0" w:rsidRDefault="001E2567" w:rsidP="001E2567">
      <w:pPr>
        <w:pStyle w:val="afffff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9F0">
        <w:rPr>
          <w:rFonts w:ascii="Times New Roman" w:hAnsi="Times New Roman" w:cs="Times New Roman"/>
          <w:b/>
          <w:sz w:val="28"/>
          <w:szCs w:val="28"/>
        </w:rPr>
        <w:t>о составе и значениях целевых показателей муниципальной программы</w:t>
      </w:r>
    </w:p>
    <w:p w14:paraId="5A397F2F" w14:textId="77777777" w:rsidR="001E2567" w:rsidRPr="002E69F0" w:rsidRDefault="001E2567" w:rsidP="001E2567">
      <w:pPr>
        <w:pStyle w:val="afffff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fff6"/>
        <w:tblW w:w="0" w:type="auto"/>
        <w:tblLook w:val="04A0" w:firstRow="1" w:lastRow="0" w:firstColumn="1" w:lastColumn="0" w:noHBand="0" w:noVBand="1"/>
      </w:tblPr>
      <w:tblGrid>
        <w:gridCol w:w="930"/>
        <w:gridCol w:w="1947"/>
        <w:gridCol w:w="1415"/>
        <w:gridCol w:w="934"/>
        <w:gridCol w:w="231"/>
        <w:gridCol w:w="1110"/>
        <w:gridCol w:w="1110"/>
        <w:gridCol w:w="1110"/>
        <w:gridCol w:w="1110"/>
        <w:gridCol w:w="1110"/>
        <w:gridCol w:w="1110"/>
        <w:gridCol w:w="1110"/>
        <w:gridCol w:w="1333"/>
      </w:tblGrid>
      <w:tr w:rsidR="001E2567" w:rsidRPr="002E69F0" w14:paraId="2E3E9DFA" w14:textId="77777777" w:rsidTr="002E4256">
        <w:tc>
          <w:tcPr>
            <w:tcW w:w="1191" w:type="dxa"/>
            <w:vMerge w:val="restart"/>
          </w:tcPr>
          <w:p w14:paraId="6AD12056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2349" w:type="dxa"/>
            <w:vMerge w:val="restart"/>
          </w:tcPr>
          <w:p w14:paraId="73D28384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335" w:type="dxa"/>
            <w:vMerge w:val="restart"/>
          </w:tcPr>
          <w:p w14:paraId="6E0C5DF4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5" w:type="dxa"/>
          </w:tcPr>
          <w:p w14:paraId="6B7D5558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2" w:type="dxa"/>
            <w:gridSpan w:val="9"/>
          </w:tcPr>
          <w:p w14:paraId="42400CFA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Значения целевых показателей</w:t>
            </w:r>
          </w:p>
        </w:tc>
      </w:tr>
      <w:tr w:rsidR="001E2567" w:rsidRPr="002E69F0" w14:paraId="7D602E31" w14:textId="77777777" w:rsidTr="002E4256">
        <w:tc>
          <w:tcPr>
            <w:tcW w:w="1191" w:type="dxa"/>
            <w:vMerge/>
          </w:tcPr>
          <w:p w14:paraId="333F3A6A" w14:textId="77777777" w:rsidR="001E2567" w:rsidRPr="002E69F0" w:rsidRDefault="001E2567" w:rsidP="002E4256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vMerge/>
          </w:tcPr>
          <w:p w14:paraId="1BB0CFFF" w14:textId="77777777" w:rsidR="001E2567" w:rsidRPr="002E69F0" w:rsidRDefault="001E2567" w:rsidP="002E4256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vMerge/>
          </w:tcPr>
          <w:p w14:paraId="69283B28" w14:textId="77777777" w:rsidR="001E2567" w:rsidRPr="002E69F0" w:rsidRDefault="001E2567" w:rsidP="002E4256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14:paraId="47725F59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232" w:type="dxa"/>
          </w:tcPr>
          <w:p w14:paraId="09C0AFCE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232" w:type="dxa"/>
          </w:tcPr>
          <w:p w14:paraId="4025167A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232" w:type="dxa"/>
          </w:tcPr>
          <w:p w14:paraId="69DC1957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232" w:type="dxa"/>
          </w:tcPr>
          <w:p w14:paraId="3BC50256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696" w:type="dxa"/>
          </w:tcPr>
          <w:p w14:paraId="0FF76E05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850" w:type="dxa"/>
          </w:tcPr>
          <w:p w14:paraId="224461F4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995" w:type="dxa"/>
          </w:tcPr>
          <w:p w14:paraId="346E8098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995" w:type="dxa"/>
          </w:tcPr>
          <w:p w14:paraId="0E480E7B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ВСЕГО</w:t>
            </w:r>
          </w:p>
        </w:tc>
      </w:tr>
      <w:tr w:rsidR="001E2567" w:rsidRPr="002E69F0" w14:paraId="543FD926" w14:textId="77777777" w:rsidTr="002E4256">
        <w:tc>
          <w:tcPr>
            <w:tcW w:w="1191" w:type="dxa"/>
          </w:tcPr>
          <w:p w14:paraId="6DD8FFC4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9" w:type="dxa"/>
          </w:tcPr>
          <w:p w14:paraId="38D8E6AF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5" w:type="dxa"/>
          </w:tcPr>
          <w:p w14:paraId="74169160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3" w:type="dxa"/>
            <w:gridSpan w:val="2"/>
          </w:tcPr>
          <w:p w14:paraId="20D40CDC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2" w:type="dxa"/>
          </w:tcPr>
          <w:p w14:paraId="01FE0681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2" w:type="dxa"/>
          </w:tcPr>
          <w:p w14:paraId="094C2748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2" w:type="dxa"/>
          </w:tcPr>
          <w:p w14:paraId="498BB346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2" w:type="dxa"/>
          </w:tcPr>
          <w:p w14:paraId="0F696528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6" w:type="dxa"/>
          </w:tcPr>
          <w:p w14:paraId="595A66D4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14:paraId="7C27AECD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14:paraId="1969DBDF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5" w:type="dxa"/>
          </w:tcPr>
          <w:p w14:paraId="0D24B4FC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E2567" w:rsidRPr="002E69F0" w14:paraId="551B87F8" w14:textId="77777777" w:rsidTr="002E4256">
        <w:tc>
          <w:tcPr>
            <w:tcW w:w="14572" w:type="dxa"/>
            <w:gridSpan w:val="13"/>
          </w:tcPr>
          <w:p w14:paraId="307A6A16" w14:textId="77777777" w:rsidR="001E2567" w:rsidRPr="002E69F0" w:rsidRDefault="001E2567" w:rsidP="002E4256">
            <w:pPr>
              <w:pStyle w:val="afffff4"/>
              <w:rPr>
                <w:rFonts w:ascii="Times New Roman" w:hAnsi="Times New Roman" w:cs="Times New Roman"/>
              </w:rPr>
            </w:pPr>
          </w:p>
          <w:p w14:paraId="63449B51" w14:textId="77777777" w:rsidR="001E2567" w:rsidRPr="002E69F0" w:rsidRDefault="001E2567" w:rsidP="002E4256">
            <w:pPr>
              <w:ind w:left="2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69F0">
              <w:rPr>
                <w:rFonts w:ascii="Times New Roman" w:eastAsia="Times New Roman" w:hAnsi="Times New Roman" w:cs="Times New Roman"/>
                <w:b/>
              </w:rPr>
              <w:t>Муниципальная программа</w:t>
            </w:r>
          </w:p>
          <w:p w14:paraId="5A075DA6" w14:textId="77777777" w:rsidR="001E2567" w:rsidRPr="002E69F0" w:rsidRDefault="001E2567" w:rsidP="002E4256">
            <w:pPr>
              <w:ind w:left="2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69F0">
              <w:rPr>
                <w:rFonts w:ascii="Times New Roman" w:eastAsia="Times New Roman" w:hAnsi="Times New Roman" w:cs="Times New Roman"/>
                <w:b/>
              </w:rPr>
              <w:t xml:space="preserve"> «Комплексное развитие систем инфраструктуры и благоустройства </w:t>
            </w:r>
          </w:p>
          <w:p w14:paraId="67A0805F" w14:textId="77777777" w:rsidR="001E2567" w:rsidRPr="002E69F0" w:rsidRDefault="001E2567" w:rsidP="002E4256">
            <w:pPr>
              <w:ind w:left="244"/>
              <w:jc w:val="center"/>
              <w:rPr>
                <w:rFonts w:ascii="Times New Roman" w:hAnsi="Times New Roman" w:cs="Times New Roman"/>
                <w:b/>
              </w:rPr>
            </w:pPr>
            <w:r w:rsidRPr="002E69F0">
              <w:rPr>
                <w:rFonts w:ascii="Times New Roman" w:eastAsia="Times New Roman" w:hAnsi="Times New Roman" w:cs="Times New Roman"/>
                <w:b/>
              </w:rPr>
              <w:t>муниципального образования «</w:t>
            </w:r>
            <w:proofErr w:type="spellStart"/>
            <w:r w:rsidRPr="002E69F0">
              <w:rPr>
                <w:rFonts w:ascii="Times New Roman" w:eastAsia="Times New Roman" w:hAnsi="Times New Roman" w:cs="Times New Roman"/>
                <w:b/>
              </w:rPr>
              <w:t>Куньинская</w:t>
            </w:r>
            <w:proofErr w:type="spellEnd"/>
            <w:r w:rsidRPr="002E69F0">
              <w:rPr>
                <w:rFonts w:ascii="Times New Roman" w:eastAsia="Times New Roman" w:hAnsi="Times New Roman" w:cs="Times New Roman"/>
                <w:b/>
              </w:rPr>
              <w:t xml:space="preserve"> волость» на 2017 – 2</w:t>
            </w:r>
            <w:r w:rsidRPr="002E69F0">
              <w:rPr>
                <w:rFonts w:ascii="Times New Roman" w:hAnsi="Times New Roman" w:cs="Times New Roman"/>
                <w:b/>
              </w:rPr>
              <w:t>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2E69F0">
              <w:rPr>
                <w:rFonts w:ascii="Times New Roman" w:eastAsia="Times New Roman" w:hAnsi="Times New Roman" w:cs="Times New Roman"/>
                <w:b/>
              </w:rPr>
              <w:t xml:space="preserve"> годы»</w:t>
            </w:r>
          </w:p>
          <w:p w14:paraId="136998E7" w14:textId="77777777" w:rsidR="001E2567" w:rsidRPr="002E69F0" w:rsidRDefault="001E2567" w:rsidP="002E4256">
            <w:pPr>
              <w:ind w:left="2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567" w:rsidRPr="002E69F0" w14:paraId="396483E2" w14:textId="77777777" w:rsidTr="002E4256">
        <w:tc>
          <w:tcPr>
            <w:tcW w:w="1191" w:type="dxa"/>
          </w:tcPr>
          <w:p w14:paraId="1C3C1BD3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9" w:type="dxa"/>
          </w:tcPr>
          <w:p w14:paraId="49042240" w14:textId="77777777" w:rsidR="001E2567" w:rsidRPr="002E69F0" w:rsidRDefault="001E2567" w:rsidP="002E4256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Протяженность отстроенных, реконструированных, капитально отремонтированных дорог общего пользования местного </w:t>
            </w:r>
            <w:r w:rsidRPr="002E69F0">
              <w:rPr>
                <w:rFonts w:ascii="Times New Roman" w:eastAsia="Times New Roman" w:hAnsi="Times New Roman" w:cs="Times New Roman"/>
              </w:rPr>
              <w:lastRenderedPageBreak/>
              <w:t xml:space="preserve">значения </w:t>
            </w:r>
          </w:p>
        </w:tc>
        <w:tc>
          <w:tcPr>
            <w:tcW w:w="1335" w:type="dxa"/>
          </w:tcPr>
          <w:p w14:paraId="3EA2DEB8" w14:textId="77777777" w:rsidR="001E2567" w:rsidRPr="002E69F0" w:rsidRDefault="001E2567" w:rsidP="002E425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lastRenderedPageBreak/>
              <w:t>км</w:t>
            </w:r>
          </w:p>
        </w:tc>
        <w:tc>
          <w:tcPr>
            <w:tcW w:w="1233" w:type="dxa"/>
            <w:gridSpan w:val="2"/>
          </w:tcPr>
          <w:p w14:paraId="09472126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32" w:type="dxa"/>
          </w:tcPr>
          <w:p w14:paraId="08CF5C4A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32" w:type="dxa"/>
          </w:tcPr>
          <w:p w14:paraId="1614402D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232" w:type="dxa"/>
          </w:tcPr>
          <w:p w14:paraId="21EEC827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232" w:type="dxa"/>
          </w:tcPr>
          <w:p w14:paraId="608156C9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696" w:type="dxa"/>
          </w:tcPr>
          <w:p w14:paraId="5CEB35F5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50" w:type="dxa"/>
          </w:tcPr>
          <w:p w14:paraId="4681E925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95" w:type="dxa"/>
          </w:tcPr>
          <w:p w14:paraId="00DA14ED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95" w:type="dxa"/>
          </w:tcPr>
          <w:p w14:paraId="49616B77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</w:tr>
      <w:tr w:rsidR="001E2567" w:rsidRPr="002E69F0" w14:paraId="79A21571" w14:textId="77777777" w:rsidTr="002E4256">
        <w:tc>
          <w:tcPr>
            <w:tcW w:w="1191" w:type="dxa"/>
          </w:tcPr>
          <w:p w14:paraId="60243743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9" w:type="dxa"/>
          </w:tcPr>
          <w:p w14:paraId="6868EE16" w14:textId="77777777" w:rsidR="001E2567" w:rsidRPr="002E69F0" w:rsidRDefault="001E2567" w:rsidP="002E4256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</w:t>
            </w:r>
          </w:p>
        </w:tc>
        <w:tc>
          <w:tcPr>
            <w:tcW w:w="1335" w:type="dxa"/>
          </w:tcPr>
          <w:p w14:paraId="1C82BFA6" w14:textId="77777777" w:rsidR="001E2567" w:rsidRPr="002E69F0" w:rsidRDefault="001E2567" w:rsidP="002E425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Calibri" w:eastAsia="Times New Roman" w:hAnsi="Calibri" w:cs="Times New Roman"/>
              </w:rPr>
              <w:t>%</w:t>
            </w:r>
          </w:p>
        </w:tc>
        <w:tc>
          <w:tcPr>
            <w:tcW w:w="1233" w:type="dxa"/>
            <w:gridSpan w:val="2"/>
          </w:tcPr>
          <w:p w14:paraId="5EFF0E3B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1232" w:type="dxa"/>
          </w:tcPr>
          <w:p w14:paraId="79D1DFD9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1232" w:type="dxa"/>
          </w:tcPr>
          <w:p w14:paraId="03856FB0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1232" w:type="dxa"/>
          </w:tcPr>
          <w:p w14:paraId="311A5D20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1232" w:type="dxa"/>
          </w:tcPr>
          <w:p w14:paraId="5B735237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696" w:type="dxa"/>
          </w:tcPr>
          <w:p w14:paraId="7225EDA8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850" w:type="dxa"/>
          </w:tcPr>
          <w:p w14:paraId="341B3287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995" w:type="dxa"/>
          </w:tcPr>
          <w:p w14:paraId="126E3F7C" w14:textId="77777777" w:rsidR="001E2567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995" w:type="dxa"/>
          </w:tcPr>
          <w:p w14:paraId="2A8634BE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2,03</w:t>
            </w:r>
          </w:p>
        </w:tc>
      </w:tr>
      <w:tr w:rsidR="001E2567" w:rsidRPr="002E69F0" w14:paraId="65880C1D" w14:textId="77777777" w:rsidTr="002E4256">
        <w:tc>
          <w:tcPr>
            <w:tcW w:w="1191" w:type="dxa"/>
          </w:tcPr>
          <w:p w14:paraId="5A1D87A3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9" w:type="dxa"/>
          </w:tcPr>
          <w:p w14:paraId="39E94E29" w14:textId="77777777" w:rsidR="001E2567" w:rsidRPr="002E69F0" w:rsidRDefault="001E2567" w:rsidP="002E4256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замененных ламп</w:t>
            </w:r>
          </w:p>
        </w:tc>
        <w:tc>
          <w:tcPr>
            <w:tcW w:w="1335" w:type="dxa"/>
          </w:tcPr>
          <w:p w14:paraId="46683B7C" w14:textId="77777777" w:rsidR="001E2567" w:rsidRPr="002E69F0" w:rsidRDefault="001E2567" w:rsidP="002E425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33" w:type="dxa"/>
            <w:gridSpan w:val="2"/>
          </w:tcPr>
          <w:p w14:paraId="27BECD8E" w14:textId="77777777" w:rsidR="001E2567" w:rsidRPr="002E69F0" w:rsidRDefault="001E2567" w:rsidP="002E425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32" w:type="dxa"/>
          </w:tcPr>
          <w:p w14:paraId="5DE07B54" w14:textId="77777777" w:rsidR="001E2567" w:rsidRPr="002E69F0" w:rsidRDefault="001E2567" w:rsidP="002E425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32" w:type="dxa"/>
          </w:tcPr>
          <w:p w14:paraId="07E82EF2" w14:textId="77777777" w:rsidR="001E2567" w:rsidRPr="002E69F0" w:rsidRDefault="001E2567" w:rsidP="002E4256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         6</w:t>
            </w:r>
          </w:p>
        </w:tc>
        <w:tc>
          <w:tcPr>
            <w:tcW w:w="1232" w:type="dxa"/>
          </w:tcPr>
          <w:p w14:paraId="715D9CD4" w14:textId="77777777" w:rsidR="001E2567" w:rsidRPr="002E69F0" w:rsidRDefault="001E2567" w:rsidP="002E425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32" w:type="dxa"/>
          </w:tcPr>
          <w:p w14:paraId="2F566395" w14:textId="77777777" w:rsidR="001E2567" w:rsidRPr="00707938" w:rsidRDefault="001E2567" w:rsidP="002E425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793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96" w:type="dxa"/>
          </w:tcPr>
          <w:p w14:paraId="20371AA1" w14:textId="77777777" w:rsidR="001E2567" w:rsidRPr="00707938" w:rsidRDefault="001E2567" w:rsidP="002E425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793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7D05619C" w14:textId="77777777" w:rsidR="001E2567" w:rsidRPr="00707938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7079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5" w:type="dxa"/>
          </w:tcPr>
          <w:p w14:paraId="527E96AE" w14:textId="77777777" w:rsidR="001E2567" w:rsidRPr="00707938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7079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5" w:type="dxa"/>
          </w:tcPr>
          <w:p w14:paraId="5D677889" w14:textId="77777777" w:rsidR="001E2567" w:rsidRPr="00707938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707938">
              <w:rPr>
                <w:rFonts w:ascii="Times New Roman" w:hAnsi="Times New Roman" w:cs="Times New Roman"/>
              </w:rPr>
              <w:t>38</w:t>
            </w:r>
          </w:p>
        </w:tc>
      </w:tr>
      <w:tr w:rsidR="001E2567" w:rsidRPr="002E69F0" w14:paraId="6544875F" w14:textId="77777777" w:rsidTr="002E4256">
        <w:tc>
          <w:tcPr>
            <w:tcW w:w="1191" w:type="dxa"/>
          </w:tcPr>
          <w:p w14:paraId="2F45A767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9" w:type="dxa"/>
          </w:tcPr>
          <w:p w14:paraId="1E33DF5B" w14:textId="77777777" w:rsidR="001E2567" w:rsidRPr="002E69F0" w:rsidRDefault="001E2567" w:rsidP="002E4256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освещенных населенных пунктов</w:t>
            </w:r>
          </w:p>
        </w:tc>
        <w:tc>
          <w:tcPr>
            <w:tcW w:w="1335" w:type="dxa"/>
          </w:tcPr>
          <w:p w14:paraId="470C5DBB" w14:textId="77777777" w:rsidR="001E2567" w:rsidRPr="002E69F0" w:rsidRDefault="001E2567" w:rsidP="002E425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33" w:type="dxa"/>
            <w:gridSpan w:val="2"/>
          </w:tcPr>
          <w:p w14:paraId="4074A733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2" w:type="dxa"/>
          </w:tcPr>
          <w:p w14:paraId="563F2851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2" w:type="dxa"/>
          </w:tcPr>
          <w:p w14:paraId="4FFA8EA1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2" w:type="dxa"/>
          </w:tcPr>
          <w:p w14:paraId="5A3EA335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2" w:type="dxa"/>
          </w:tcPr>
          <w:p w14:paraId="30081799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6" w:type="dxa"/>
          </w:tcPr>
          <w:p w14:paraId="417E1F46" w14:textId="77777777" w:rsidR="001E2567" w:rsidRPr="00610932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6109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1E82A057" w14:textId="77777777" w:rsidR="001E2567" w:rsidRPr="00610932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6109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5" w:type="dxa"/>
          </w:tcPr>
          <w:p w14:paraId="144DF044" w14:textId="77777777" w:rsidR="001E2567" w:rsidRPr="00610932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6109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5" w:type="dxa"/>
          </w:tcPr>
          <w:p w14:paraId="0D071F32" w14:textId="77777777" w:rsidR="001E2567" w:rsidRPr="00610932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1E2567" w:rsidRPr="002E69F0" w14:paraId="39757002" w14:textId="77777777" w:rsidTr="002E4256">
        <w:tc>
          <w:tcPr>
            <w:tcW w:w="1191" w:type="dxa"/>
          </w:tcPr>
          <w:p w14:paraId="110A28EC" w14:textId="77777777" w:rsidR="001E2567" w:rsidRPr="002274B5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274B5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2349" w:type="dxa"/>
          </w:tcPr>
          <w:p w14:paraId="4DD09E4E" w14:textId="77777777" w:rsidR="001E2567" w:rsidRPr="002274B5" w:rsidRDefault="001E2567" w:rsidP="002E4256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2274B5">
              <w:rPr>
                <w:rFonts w:ascii="Times New Roman" w:eastAsia="Times New Roman" w:hAnsi="Times New Roman" w:cs="Times New Roman"/>
                <w:color w:val="FF0000"/>
              </w:rPr>
              <w:t>Количество посаженных деревьев</w:t>
            </w:r>
          </w:p>
        </w:tc>
        <w:tc>
          <w:tcPr>
            <w:tcW w:w="1335" w:type="dxa"/>
          </w:tcPr>
          <w:p w14:paraId="5755F57E" w14:textId="77777777" w:rsidR="001E2567" w:rsidRPr="002274B5" w:rsidRDefault="001E2567" w:rsidP="002E4256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274B5">
              <w:rPr>
                <w:rFonts w:ascii="Times New Roman" w:eastAsia="Times New Roman" w:hAnsi="Times New Roman" w:cs="Times New Roman"/>
                <w:color w:val="FF0000"/>
              </w:rPr>
              <w:t>ед</w:t>
            </w:r>
            <w:proofErr w:type="spellEnd"/>
          </w:p>
        </w:tc>
        <w:tc>
          <w:tcPr>
            <w:tcW w:w="1233" w:type="dxa"/>
            <w:gridSpan w:val="2"/>
          </w:tcPr>
          <w:p w14:paraId="17B7D6D7" w14:textId="77777777" w:rsidR="001E2567" w:rsidRPr="002274B5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274B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232" w:type="dxa"/>
          </w:tcPr>
          <w:p w14:paraId="02B9B772" w14:textId="77777777" w:rsidR="001E2567" w:rsidRPr="002274B5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274B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232" w:type="dxa"/>
          </w:tcPr>
          <w:p w14:paraId="29BF52E1" w14:textId="77777777" w:rsidR="001E2567" w:rsidRPr="002274B5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274B5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1232" w:type="dxa"/>
          </w:tcPr>
          <w:p w14:paraId="2BDB39A4" w14:textId="77777777" w:rsidR="001E2567" w:rsidRPr="002274B5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274B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232" w:type="dxa"/>
          </w:tcPr>
          <w:p w14:paraId="143F0007" w14:textId="77777777" w:rsidR="001E2567" w:rsidRPr="002274B5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274B5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696" w:type="dxa"/>
          </w:tcPr>
          <w:p w14:paraId="4FF0CFE7" w14:textId="77777777" w:rsidR="001E2567" w:rsidRPr="002274B5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274B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50" w:type="dxa"/>
          </w:tcPr>
          <w:p w14:paraId="6464B612" w14:textId="77777777" w:rsidR="001E2567" w:rsidRPr="002274B5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274B5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995" w:type="dxa"/>
          </w:tcPr>
          <w:p w14:paraId="06A9B2A0" w14:textId="77777777" w:rsidR="001E2567" w:rsidRPr="002274B5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274B5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995" w:type="dxa"/>
          </w:tcPr>
          <w:p w14:paraId="37364EAF" w14:textId="77777777" w:rsidR="001E2567" w:rsidRPr="002274B5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2274B5">
              <w:rPr>
                <w:rFonts w:ascii="Times New Roman" w:hAnsi="Times New Roman" w:cs="Times New Roman"/>
                <w:color w:val="FF0000"/>
              </w:rPr>
              <w:t>15</w:t>
            </w:r>
          </w:p>
        </w:tc>
      </w:tr>
      <w:tr w:rsidR="001E2567" w:rsidRPr="002E69F0" w14:paraId="510A56B3" w14:textId="77777777" w:rsidTr="002E4256">
        <w:tc>
          <w:tcPr>
            <w:tcW w:w="1191" w:type="dxa"/>
          </w:tcPr>
          <w:p w14:paraId="6956CDCC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9" w:type="dxa"/>
          </w:tcPr>
          <w:p w14:paraId="4221F97B" w14:textId="77777777" w:rsidR="001E2567" w:rsidRPr="002E69F0" w:rsidRDefault="001E2567" w:rsidP="002E4256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спиленных и убранных аварийных деревьев</w:t>
            </w:r>
          </w:p>
        </w:tc>
        <w:tc>
          <w:tcPr>
            <w:tcW w:w="1335" w:type="dxa"/>
          </w:tcPr>
          <w:p w14:paraId="2C6CAC84" w14:textId="77777777" w:rsidR="001E2567" w:rsidRPr="002E69F0" w:rsidRDefault="001E2567" w:rsidP="002E425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33" w:type="dxa"/>
            <w:gridSpan w:val="2"/>
          </w:tcPr>
          <w:p w14:paraId="60230CB5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32" w:type="dxa"/>
          </w:tcPr>
          <w:p w14:paraId="3BAB63E8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2" w:type="dxa"/>
          </w:tcPr>
          <w:p w14:paraId="39248131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32" w:type="dxa"/>
          </w:tcPr>
          <w:p w14:paraId="487CFA56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32" w:type="dxa"/>
          </w:tcPr>
          <w:p w14:paraId="7D9C7E4B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</w:tcPr>
          <w:p w14:paraId="77A60744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3771BE01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5" w:type="dxa"/>
          </w:tcPr>
          <w:p w14:paraId="21930169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5" w:type="dxa"/>
          </w:tcPr>
          <w:p w14:paraId="1FA9D2D7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51</w:t>
            </w:r>
          </w:p>
        </w:tc>
      </w:tr>
      <w:tr w:rsidR="001E2567" w:rsidRPr="002E69F0" w14:paraId="4191FBAD" w14:textId="77777777" w:rsidTr="002E4256">
        <w:tc>
          <w:tcPr>
            <w:tcW w:w="1191" w:type="dxa"/>
          </w:tcPr>
          <w:p w14:paraId="14ACEDA4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49" w:type="dxa"/>
          </w:tcPr>
          <w:p w14:paraId="49257389" w14:textId="77777777" w:rsidR="001E2567" w:rsidRPr="002E69F0" w:rsidRDefault="001E2567" w:rsidP="002E4256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r w:rsidRPr="002E69F0">
              <w:rPr>
                <w:rFonts w:ascii="Times New Roman" w:eastAsia="Times New Roman" w:hAnsi="Times New Roman" w:cs="Times New Roman"/>
              </w:rPr>
              <w:lastRenderedPageBreak/>
              <w:t>отремонтированных воинских захоронений и гражданских кладбищ</w:t>
            </w:r>
          </w:p>
        </w:tc>
        <w:tc>
          <w:tcPr>
            <w:tcW w:w="1335" w:type="dxa"/>
          </w:tcPr>
          <w:p w14:paraId="3CCE2922" w14:textId="77777777" w:rsidR="001E2567" w:rsidRPr="002E69F0" w:rsidRDefault="001E2567" w:rsidP="002E425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lastRenderedPageBreak/>
              <w:t>ед</w:t>
            </w:r>
            <w:proofErr w:type="spellEnd"/>
          </w:p>
        </w:tc>
        <w:tc>
          <w:tcPr>
            <w:tcW w:w="1233" w:type="dxa"/>
            <w:gridSpan w:val="2"/>
          </w:tcPr>
          <w:p w14:paraId="4C0CD970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2" w:type="dxa"/>
          </w:tcPr>
          <w:p w14:paraId="23FE8098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2" w:type="dxa"/>
          </w:tcPr>
          <w:p w14:paraId="75981810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2" w:type="dxa"/>
          </w:tcPr>
          <w:p w14:paraId="66E01DA3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2" w:type="dxa"/>
          </w:tcPr>
          <w:p w14:paraId="3EDDF1EC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6" w:type="dxa"/>
          </w:tcPr>
          <w:p w14:paraId="6396C04D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295C3473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5" w:type="dxa"/>
          </w:tcPr>
          <w:p w14:paraId="5154D786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5" w:type="dxa"/>
          </w:tcPr>
          <w:p w14:paraId="3EDD0EEA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1E2567" w:rsidRPr="002E69F0" w14:paraId="762963E3" w14:textId="77777777" w:rsidTr="002E4256">
        <w:tc>
          <w:tcPr>
            <w:tcW w:w="1191" w:type="dxa"/>
          </w:tcPr>
          <w:p w14:paraId="1870FF6E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49" w:type="dxa"/>
          </w:tcPr>
          <w:p w14:paraId="4203E1CC" w14:textId="77777777" w:rsidR="001E2567" w:rsidRPr="006838AA" w:rsidRDefault="001E2567" w:rsidP="002E4256">
            <w:pPr>
              <w:rPr>
                <w:rFonts w:ascii="Calibri" w:eastAsia="Times New Roman" w:hAnsi="Calibri" w:cs="Times New Roman"/>
              </w:rPr>
            </w:pPr>
            <w:r w:rsidRPr="006838AA">
              <w:rPr>
                <w:rFonts w:ascii="Times New Roman" w:eastAsia="Times New Roman" w:hAnsi="Times New Roman" w:cs="Times New Roman"/>
                <w:shd w:val="clear" w:color="auto" w:fill="F5F5F5"/>
              </w:rPr>
              <w:t>Количество убранных несанкционированных свалок</w:t>
            </w:r>
          </w:p>
          <w:p w14:paraId="29FA29D9" w14:textId="77777777" w:rsidR="001E2567" w:rsidRPr="006838AA" w:rsidRDefault="001E2567" w:rsidP="002E4256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335" w:type="dxa"/>
          </w:tcPr>
          <w:p w14:paraId="7D244265" w14:textId="77777777" w:rsidR="001E2567" w:rsidRPr="002E69F0" w:rsidRDefault="001E2567" w:rsidP="002E4256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33" w:type="dxa"/>
            <w:gridSpan w:val="2"/>
          </w:tcPr>
          <w:p w14:paraId="7314115A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2" w:type="dxa"/>
          </w:tcPr>
          <w:p w14:paraId="63EAA2DA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14:paraId="3B767A75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2" w:type="dxa"/>
          </w:tcPr>
          <w:p w14:paraId="4B44BE9C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2" w:type="dxa"/>
          </w:tcPr>
          <w:p w14:paraId="275133ED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</w:tcPr>
          <w:p w14:paraId="7141C8FC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03C86D1A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5" w:type="dxa"/>
          </w:tcPr>
          <w:p w14:paraId="3B0E342B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5" w:type="dxa"/>
          </w:tcPr>
          <w:p w14:paraId="2AF43887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E2567" w:rsidRPr="002E69F0" w14:paraId="79B7277E" w14:textId="77777777" w:rsidTr="002E4256">
        <w:tc>
          <w:tcPr>
            <w:tcW w:w="1191" w:type="dxa"/>
          </w:tcPr>
          <w:p w14:paraId="2CE9FB4B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49" w:type="dxa"/>
          </w:tcPr>
          <w:p w14:paraId="275A4197" w14:textId="77777777" w:rsidR="001E2567" w:rsidRPr="002E69F0" w:rsidRDefault="001E2567" w:rsidP="002E4256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Реконструкция объектов водоснабжения, в т.ч. общественные колодцы</w:t>
            </w:r>
          </w:p>
        </w:tc>
        <w:tc>
          <w:tcPr>
            <w:tcW w:w="1335" w:type="dxa"/>
          </w:tcPr>
          <w:p w14:paraId="4C93136C" w14:textId="77777777" w:rsidR="001E2567" w:rsidRPr="002E69F0" w:rsidRDefault="001E2567" w:rsidP="002E425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33" w:type="dxa"/>
            <w:gridSpan w:val="2"/>
          </w:tcPr>
          <w:p w14:paraId="415D00B5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2" w:type="dxa"/>
          </w:tcPr>
          <w:p w14:paraId="27F0FDDE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2" w:type="dxa"/>
          </w:tcPr>
          <w:p w14:paraId="6347E684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2" w:type="dxa"/>
          </w:tcPr>
          <w:p w14:paraId="586350FC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2" w:type="dxa"/>
          </w:tcPr>
          <w:p w14:paraId="7526B720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</w:tcPr>
          <w:p w14:paraId="694C2FD2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2AD38C64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5" w:type="dxa"/>
          </w:tcPr>
          <w:p w14:paraId="10BDB0E6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5" w:type="dxa"/>
          </w:tcPr>
          <w:p w14:paraId="58380F7E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</w:tr>
      <w:tr w:rsidR="001E2567" w:rsidRPr="002E69F0" w14:paraId="2ED65439" w14:textId="77777777" w:rsidTr="002E4256">
        <w:tc>
          <w:tcPr>
            <w:tcW w:w="1191" w:type="dxa"/>
          </w:tcPr>
          <w:p w14:paraId="0272FAFF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49" w:type="dxa"/>
          </w:tcPr>
          <w:p w14:paraId="1013C39C" w14:textId="77777777" w:rsidR="001E2567" w:rsidRPr="002E69F0" w:rsidRDefault="001E2567" w:rsidP="002E4256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Количество оборудованных и реконструированных детских площадок </w:t>
            </w:r>
          </w:p>
        </w:tc>
        <w:tc>
          <w:tcPr>
            <w:tcW w:w="1335" w:type="dxa"/>
          </w:tcPr>
          <w:p w14:paraId="6143E946" w14:textId="77777777" w:rsidR="001E2567" w:rsidRPr="002E69F0" w:rsidRDefault="001E2567" w:rsidP="002E425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33" w:type="dxa"/>
            <w:gridSpan w:val="2"/>
          </w:tcPr>
          <w:p w14:paraId="05591CB7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14:paraId="46AF5CBD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2" w:type="dxa"/>
          </w:tcPr>
          <w:p w14:paraId="5085AAB5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2" w:type="dxa"/>
          </w:tcPr>
          <w:p w14:paraId="32F2B8BF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14:paraId="24A64CCF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</w:tcPr>
          <w:p w14:paraId="1ADD5760" w14:textId="77777777" w:rsidR="001E2567" w:rsidRPr="001129DB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850" w:type="dxa"/>
          </w:tcPr>
          <w:p w14:paraId="386DBDDD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5" w:type="dxa"/>
          </w:tcPr>
          <w:p w14:paraId="6519A5C5" w14:textId="77777777" w:rsidR="001E2567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5" w:type="dxa"/>
          </w:tcPr>
          <w:p w14:paraId="23F95248" w14:textId="77777777" w:rsidR="001E2567" w:rsidRPr="001129DB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129DB">
              <w:rPr>
                <w:rFonts w:ascii="Times New Roman" w:hAnsi="Times New Roman" w:cs="Times New Roman"/>
                <w:color w:val="FF0000"/>
              </w:rPr>
              <w:t>8</w:t>
            </w:r>
          </w:p>
        </w:tc>
      </w:tr>
    </w:tbl>
    <w:p w14:paraId="6F69CDCB" w14:textId="77777777" w:rsidR="001E2567" w:rsidRDefault="001E2567" w:rsidP="001E2567">
      <w:pPr>
        <w:pStyle w:val="afffff4"/>
        <w:jc w:val="center"/>
        <w:rPr>
          <w:rFonts w:ascii="Times New Roman" w:hAnsi="Times New Roman" w:cs="Times New Roman"/>
        </w:rPr>
        <w:sectPr w:rsidR="001E2567" w:rsidSect="00F14BF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fffff6"/>
        <w:tblW w:w="0" w:type="auto"/>
        <w:tblLook w:val="04A0" w:firstRow="1" w:lastRow="0" w:firstColumn="1" w:lastColumn="0" w:noHBand="0" w:noVBand="1"/>
      </w:tblPr>
      <w:tblGrid>
        <w:gridCol w:w="1059"/>
        <w:gridCol w:w="1978"/>
        <w:gridCol w:w="1205"/>
        <w:gridCol w:w="1059"/>
        <w:gridCol w:w="1059"/>
        <w:gridCol w:w="1059"/>
        <w:gridCol w:w="1111"/>
        <w:gridCol w:w="1322"/>
        <w:gridCol w:w="1059"/>
        <w:gridCol w:w="1111"/>
        <w:gridCol w:w="1111"/>
        <w:gridCol w:w="1427"/>
      </w:tblGrid>
      <w:tr w:rsidR="001E2567" w:rsidRPr="002E69F0" w14:paraId="0336B0CD" w14:textId="77777777" w:rsidTr="002E4256">
        <w:tc>
          <w:tcPr>
            <w:tcW w:w="1191" w:type="dxa"/>
          </w:tcPr>
          <w:p w14:paraId="4908E2B3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349" w:type="dxa"/>
          </w:tcPr>
          <w:p w14:paraId="74EDD3E7" w14:textId="77777777" w:rsidR="001E2567" w:rsidRPr="002E69F0" w:rsidRDefault="001E2567" w:rsidP="002E4256">
            <w:pPr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оборудованных и установленный контейнерных площадок</w:t>
            </w:r>
          </w:p>
        </w:tc>
        <w:tc>
          <w:tcPr>
            <w:tcW w:w="1335" w:type="dxa"/>
          </w:tcPr>
          <w:p w14:paraId="62E72DD1" w14:textId="77777777" w:rsidR="001E2567" w:rsidRPr="002E69F0" w:rsidRDefault="001E2567" w:rsidP="002E425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233" w:type="dxa"/>
          </w:tcPr>
          <w:p w14:paraId="59D59027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2" w:type="dxa"/>
          </w:tcPr>
          <w:p w14:paraId="71081137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2" w:type="dxa"/>
          </w:tcPr>
          <w:p w14:paraId="5D895E25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2" w:type="dxa"/>
          </w:tcPr>
          <w:p w14:paraId="79ED9252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14:paraId="2A134EAC" w14:textId="77777777" w:rsidR="001E2567" w:rsidRPr="001129DB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129DB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696" w:type="dxa"/>
          </w:tcPr>
          <w:p w14:paraId="41BDF221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2EFEA711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5" w:type="dxa"/>
          </w:tcPr>
          <w:p w14:paraId="7A5C1129" w14:textId="77777777" w:rsidR="001E2567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5" w:type="dxa"/>
          </w:tcPr>
          <w:p w14:paraId="390B57DE" w14:textId="77777777" w:rsidR="001E2567" w:rsidRPr="001129DB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129DB">
              <w:rPr>
                <w:rFonts w:ascii="Times New Roman" w:hAnsi="Times New Roman" w:cs="Times New Roman"/>
                <w:color w:val="FF0000"/>
              </w:rPr>
              <w:t>12</w:t>
            </w:r>
          </w:p>
        </w:tc>
      </w:tr>
      <w:tr w:rsidR="001E2567" w:rsidRPr="002E69F0" w14:paraId="6B0481E1" w14:textId="77777777" w:rsidTr="002E4256">
        <w:tc>
          <w:tcPr>
            <w:tcW w:w="1191" w:type="dxa"/>
          </w:tcPr>
          <w:p w14:paraId="64295115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49" w:type="dxa"/>
          </w:tcPr>
          <w:p w14:paraId="20187DB5" w14:textId="77777777" w:rsidR="001E2567" w:rsidRPr="002E69F0" w:rsidRDefault="001E2567" w:rsidP="002E4256">
            <w:pPr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ликвидированных очагов сорного растения борщевика Сосновского</w:t>
            </w:r>
          </w:p>
        </w:tc>
        <w:tc>
          <w:tcPr>
            <w:tcW w:w="1335" w:type="dxa"/>
          </w:tcPr>
          <w:p w14:paraId="669B4286" w14:textId="77777777" w:rsidR="001E2567" w:rsidRPr="002E69F0" w:rsidRDefault="001E2567" w:rsidP="002E425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1233" w:type="dxa"/>
          </w:tcPr>
          <w:p w14:paraId="6D53EA3D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2" w:type="dxa"/>
          </w:tcPr>
          <w:p w14:paraId="474E2503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2" w:type="dxa"/>
          </w:tcPr>
          <w:p w14:paraId="1BEED1DD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2" w:type="dxa"/>
          </w:tcPr>
          <w:p w14:paraId="33F5C2BC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232" w:type="dxa"/>
          </w:tcPr>
          <w:p w14:paraId="763C69A8" w14:textId="77777777" w:rsidR="001E2567" w:rsidRPr="001129DB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1,352</w:t>
            </w:r>
          </w:p>
        </w:tc>
        <w:tc>
          <w:tcPr>
            <w:tcW w:w="696" w:type="dxa"/>
          </w:tcPr>
          <w:p w14:paraId="06AE3730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6487E84E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95" w:type="dxa"/>
          </w:tcPr>
          <w:p w14:paraId="4CE7D732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95" w:type="dxa"/>
          </w:tcPr>
          <w:p w14:paraId="7537715A" w14:textId="77777777" w:rsidR="001E2567" w:rsidRPr="001129DB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16,552</w:t>
            </w:r>
          </w:p>
        </w:tc>
      </w:tr>
      <w:tr w:rsidR="001E2567" w:rsidRPr="002E69F0" w14:paraId="689E1732" w14:textId="77777777" w:rsidTr="002E4256">
        <w:tc>
          <w:tcPr>
            <w:tcW w:w="1191" w:type="dxa"/>
          </w:tcPr>
          <w:p w14:paraId="26F77C11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49" w:type="dxa"/>
          </w:tcPr>
          <w:p w14:paraId="7F5F5E3B" w14:textId="77777777" w:rsidR="001E2567" w:rsidRPr="002E69F0" w:rsidRDefault="001E2567" w:rsidP="002E4256">
            <w:pPr>
              <w:rPr>
                <w:rFonts w:ascii="Calibri" w:eastAsia="Times New Roman" w:hAnsi="Calibri" w:cs="Times New Roman"/>
              </w:rPr>
            </w:pPr>
            <w:r w:rsidRPr="002E69F0">
              <w:rPr>
                <w:rFonts w:ascii="Times New Roman" w:eastAsia="Times New Roman" w:hAnsi="Times New Roman" w:cs="Times New Roman"/>
                <w:shd w:val="clear" w:color="auto" w:fill="F5F5F5"/>
              </w:rPr>
              <w:t>Количество проведенных сельских мероприятий</w:t>
            </w:r>
          </w:p>
        </w:tc>
        <w:tc>
          <w:tcPr>
            <w:tcW w:w="1335" w:type="dxa"/>
          </w:tcPr>
          <w:p w14:paraId="08AEF745" w14:textId="77777777" w:rsidR="001E2567" w:rsidRPr="002E69F0" w:rsidRDefault="001E2567" w:rsidP="002E425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33" w:type="dxa"/>
          </w:tcPr>
          <w:p w14:paraId="3B50D308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2" w:type="dxa"/>
          </w:tcPr>
          <w:p w14:paraId="26BC9FE4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2" w:type="dxa"/>
          </w:tcPr>
          <w:p w14:paraId="2D4EBA55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2" w:type="dxa"/>
          </w:tcPr>
          <w:p w14:paraId="404F13D0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2" w:type="dxa"/>
          </w:tcPr>
          <w:p w14:paraId="34B7F099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6" w:type="dxa"/>
          </w:tcPr>
          <w:p w14:paraId="0F95F5DA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07055EA0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5" w:type="dxa"/>
          </w:tcPr>
          <w:p w14:paraId="740BDCF7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5" w:type="dxa"/>
          </w:tcPr>
          <w:p w14:paraId="0628DC75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E2567" w:rsidRPr="002E69F0" w14:paraId="6291D2DF" w14:textId="77777777" w:rsidTr="002E4256">
        <w:tc>
          <w:tcPr>
            <w:tcW w:w="1191" w:type="dxa"/>
          </w:tcPr>
          <w:p w14:paraId="13ECB6D4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49" w:type="dxa"/>
          </w:tcPr>
          <w:p w14:paraId="7B2E9870" w14:textId="77777777" w:rsidR="001E2567" w:rsidRPr="002E69F0" w:rsidRDefault="001E2567" w:rsidP="002E4256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Реализация народной программы </w:t>
            </w:r>
          </w:p>
        </w:tc>
        <w:tc>
          <w:tcPr>
            <w:tcW w:w="1335" w:type="dxa"/>
          </w:tcPr>
          <w:p w14:paraId="459AEE15" w14:textId="77777777" w:rsidR="001E2567" w:rsidRPr="002E69F0" w:rsidRDefault="001E2567" w:rsidP="002E425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33" w:type="dxa"/>
          </w:tcPr>
          <w:p w14:paraId="63AC7CF5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2" w:type="dxa"/>
          </w:tcPr>
          <w:p w14:paraId="6B42C155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2" w:type="dxa"/>
          </w:tcPr>
          <w:p w14:paraId="7AFFBD28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2" w:type="dxa"/>
          </w:tcPr>
          <w:p w14:paraId="40089B4C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2" w:type="dxa"/>
          </w:tcPr>
          <w:p w14:paraId="253A7E84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</w:tcPr>
          <w:p w14:paraId="50144181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3421CA81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</w:tcPr>
          <w:p w14:paraId="0F628C23" w14:textId="77777777" w:rsidR="001E2567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</w:tcPr>
          <w:p w14:paraId="52A6C2F3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E2567" w:rsidRPr="002E69F0" w14:paraId="07CB55B2" w14:textId="77777777" w:rsidTr="002E4256">
        <w:tc>
          <w:tcPr>
            <w:tcW w:w="1191" w:type="dxa"/>
          </w:tcPr>
          <w:p w14:paraId="0F5392C0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49" w:type="dxa"/>
          </w:tcPr>
          <w:p w14:paraId="14318C25" w14:textId="77777777" w:rsidR="001E2567" w:rsidRPr="002E69F0" w:rsidRDefault="001E2567" w:rsidP="002E4256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Снижение количества пожаров</w:t>
            </w:r>
          </w:p>
        </w:tc>
        <w:tc>
          <w:tcPr>
            <w:tcW w:w="1335" w:type="dxa"/>
          </w:tcPr>
          <w:p w14:paraId="4BDA2A5A" w14:textId="77777777" w:rsidR="001E2567" w:rsidRPr="002E69F0" w:rsidRDefault="001E2567" w:rsidP="002E425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33" w:type="dxa"/>
          </w:tcPr>
          <w:p w14:paraId="0B97A068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14:paraId="52F163DC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14:paraId="1190E3F7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14:paraId="7E862390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14:paraId="7B0F4B49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</w:tcPr>
          <w:p w14:paraId="14C83904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60400DEA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5" w:type="dxa"/>
          </w:tcPr>
          <w:p w14:paraId="1462C472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5" w:type="dxa"/>
          </w:tcPr>
          <w:p w14:paraId="2C16F540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E2567" w:rsidRPr="002E69F0" w14:paraId="103B9138" w14:textId="77777777" w:rsidTr="002E4256">
        <w:tc>
          <w:tcPr>
            <w:tcW w:w="1191" w:type="dxa"/>
          </w:tcPr>
          <w:p w14:paraId="1EA33F0B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49" w:type="dxa"/>
          </w:tcPr>
          <w:p w14:paraId="77B6575E" w14:textId="77777777" w:rsidR="001E2567" w:rsidRPr="002E69F0" w:rsidRDefault="001E2567" w:rsidP="002E4256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Исключение возникновения чрезвычайных ситуаций природного и техногенного характера</w:t>
            </w:r>
          </w:p>
        </w:tc>
        <w:tc>
          <w:tcPr>
            <w:tcW w:w="1335" w:type="dxa"/>
          </w:tcPr>
          <w:p w14:paraId="2942B134" w14:textId="77777777" w:rsidR="001E2567" w:rsidRPr="002E69F0" w:rsidRDefault="001E2567" w:rsidP="002E425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33" w:type="dxa"/>
          </w:tcPr>
          <w:p w14:paraId="7E94DBB2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2" w:type="dxa"/>
          </w:tcPr>
          <w:p w14:paraId="2FBD4AA1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14:paraId="0BE4CBD9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14:paraId="636CF0A3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14:paraId="65588EE1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</w:tcPr>
          <w:p w14:paraId="116E3CA3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4D18E619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5" w:type="dxa"/>
          </w:tcPr>
          <w:p w14:paraId="4F401F5A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5" w:type="dxa"/>
          </w:tcPr>
          <w:p w14:paraId="69FFAA77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E2567" w:rsidRPr="002E69F0" w14:paraId="65298BC9" w14:textId="77777777" w:rsidTr="002E4256">
        <w:tc>
          <w:tcPr>
            <w:tcW w:w="1191" w:type="dxa"/>
          </w:tcPr>
          <w:p w14:paraId="583EB9BB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49" w:type="dxa"/>
          </w:tcPr>
          <w:p w14:paraId="79681119" w14:textId="77777777" w:rsidR="001E2567" w:rsidRPr="002E69F0" w:rsidRDefault="001E2567" w:rsidP="002E4256">
            <w:pPr>
              <w:rPr>
                <w:rFonts w:ascii="Calibri" w:eastAsia="Times New Roman" w:hAnsi="Calibri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r w:rsidRPr="002E69F0">
              <w:rPr>
                <w:rFonts w:ascii="Times New Roman" w:eastAsia="Times New Roman" w:hAnsi="Times New Roman" w:cs="Times New Roman"/>
              </w:rPr>
              <w:lastRenderedPageBreak/>
              <w:t>муниципальных служащих на 1000 жителей</w:t>
            </w:r>
          </w:p>
        </w:tc>
        <w:tc>
          <w:tcPr>
            <w:tcW w:w="1335" w:type="dxa"/>
          </w:tcPr>
          <w:p w14:paraId="2864E7F1" w14:textId="77777777" w:rsidR="001E2567" w:rsidRPr="002E69F0" w:rsidRDefault="001E2567" w:rsidP="002E425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lastRenderedPageBreak/>
              <w:t>чел.</w:t>
            </w:r>
          </w:p>
        </w:tc>
        <w:tc>
          <w:tcPr>
            <w:tcW w:w="1233" w:type="dxa"/>
          </w:tcPr>
          <w:p w14:paraId="4222C5C4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14:paraId="4B09D967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14:paraId="53E61F28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14:paraId="3E461A19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14:paraId="2263FF62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</w:tcPr>
          <w:p w14:paraId="71492552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1E29A903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5" w:type="dxa"/>
          </w:tcPr>
          <w:p w14:paraId="3F45930F" w14:textId="77777777" w:rsidR="001E2567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5" w:type="dxa"/>
          </w:tcPr>
          <w:p w14:paraId="6B277E6A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E2567" w:rsidRPr="002E69F0" w14:paraId="5E5FB1DB" w14:textId="77777777" w:rsidTr="002E4256">
        <w:tc>
          <w:tcPr>
            <w:tcW w:w="1191" w:type="dxa"/>
          </w:tcPr>
          <w:p w14:paraId="05E491CA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49" w:type="dxa"/>
          </w:tcPr>
          <w:p w14:paraId="2CB997D9" w14:textId="77777777" w:rsidR="001E2567" w:rsidRPr="002E69F0" w:rsidRDefault="001E2567" w:rsidP="002E4256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военно</w:t>
            </w:r>
            <w:proofErr w:type="spellEnd"/>
            <w:r w:rsidRPr="002E69F0">
              <w:rPr>
                <w:rFonts w:ascii="Times New Roman" w:eastAsia="Times New Roman" w:hAnsi="Times New Roman" w:cs="Times New Roman"/>
              </w:rPr>
              <w:t xml:space="preserve"> – учетных работников </w:t>
            </w:r>
          </w:p>
        </w:tc>
        <w:tc>
          <w:tcPr>
            <w:tcW w:w="1335" w:type="dxa"/>
          </w:tcPr>
          <w:p w14:paraId="670332C7" w14:textId="77777777" w:rsidR="001E2567" w:rsidRPr="002E69F0" w:rsidRDefault="001E2567" w:rsidP="002E425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233" w:type="dxa"/>
          </w:tcPr>
          <w:p w14:paraId="00BFD90F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2" w:type="dxa"/>
          </w:tcPr>
          <w:p w14:paraId="5AF6C2FA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2" w:type="dxa"/>
          </w:tcPr>
          <w:p w14:paraId="47A2E94E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2" w:type="dxa"/>
          </w:tcPr>
          <w:p w14:paraId="4FDD3DA3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2" w:type="dxa"/>
          </w:tcPr>
          <w:p w14:paraId="75926A0F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</w:tcPr>
          <w:p w14:paraId="0CFBA51B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2CF9C6C4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</w:tcPr>
          <w:p w14:paraId="054B0B66" w14:textId="77777777" w:rsidR="001E2567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</w:tcPr>
          <w:p w14:paraId="2B00F264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E2567" w:rsidRPr="002E69F0" w14:paraId="6A6FD35C" w14:textId="77777777" w:rsidTr="002E4256">
        <w:tc>
          <w:tcPr>
            <w:tcW w:w="1191" w:type="dxa"/>
          </w:tcPr>
          <w:p w14:paraId="1836FBFF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49" w:type="dxa"/>
          </w:tcPr>
          <w:p w14:paraId="106E2C86" w14:textId="77777777" w:rsidR="001E2567" w:rsidRPr="002E69F0" w:rsidRDefault="001E2567" w:rsidP="002E4256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Количество получателей доплаты к пенсии </w:t>
            </w:r>
          </w:p>
        </w:tc>
        <w:tc>
          <w:tcPr>
            <w:tcW w:w="1335" w:type="dxa"/>
          </w:tcPr>
          <w:p w14:paraId="6DAEBDB6" w14:textId="77777777" w:rsidR="001E2567" w:rsidRPr="002E69F0" w:rsidRDefault="001E2567" w:rsidP="002E425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233" w:type="dxa"/>
          </w:tcPr>
          <w:p w14:paraId="63B0CF53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2" w:type="dxa"/>
          </w:tcPr>
          <w:p w14:paraId="110E85B0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2" w:type="dxa"/>
          </w:tcPr>
          <w:p w14:paraId="752B5EF1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2" w:type="dxa"/>
          </w:tcPr>
          <w:p w14:paraId="1BE6319F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2" w:type="dxa"/>
          </w:tcPr>
          <w:p w14:paraId="690A7428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6" w:type="dxa"/>
          </w:tcPr>
          <w:p w14:paraId="511702BD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7AD0EF30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5" w:type="dxa"/>
          </w:tcPr>
          <w:p w14:paraId="3C74FF2C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5" w:type="dxa"/>
          </w:tcPr>
          <w:p w14:paraId="6F6E02D7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E2567" w:rsidRPr="002E69F0" w14:paraId="5A01DA6F" w14:textId="77777777" w:rsidTr="002E4256">
        <w:tc>
          <w:tcPr>
            <w:tcW w:w="1191" w:type="dxa"/>
          </w:tcPr>
          <w:p w14:paraId="5F0C67EE" w14:textId="77777777" w:rsidR="001E2567" w:rsidRPr="00CD768D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CD768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49" w:type="dxa"/>
          </w:tcPr>
          <w:p w14:paraId="79FC0ACC" w14:textId="77777777" w:rsidR="001E2567" w:rsidRPr="00CD768D" w:rsidRDefault="001E2567" w:rsidP="002E4256">
            <w:pPr>
              <w:rPr>
                <w:rFonts w:ascii="Calibri" w:eastAsia="Times New Roman" w:hAnsi="Calibri" w:cs="Times New Roman"/>
              </w:rPr>
            </w:pPr>
            <w:r w:rsidRPr="00CD768D">
              <w:rPr>
                <w:rFonts w:ascii="Times New Roman" w:eastAsia="Times New Roman" w:hAnsi="Times New Roman" w:cs="Times New Roman"/>
              </w:rPr>
              <w:t>Количество получателей единовременной выплаты</w:t>
            </w:r>
          </w:p>
        </w:tc>
        <w:tc>
          <w:tcPr>
            <w:tcW w:w="1335" w:type="dxa"/>
          </w:tcPr>
          <w:p w14:paraId="55371F2E" w14:textId="77777777" w:rsidR="001E2567" w:rsidRPr="00CD768D" w:rsidRDefault="001E2567" w:rsidP="002E4256">
            <w:pPr>
              <w:jc w:val="center"/>
              <w:rPr>
                <w:rFonts w:ascii="Calibri" w:eastAsia="Times New Roman" w:hAnsi="Calibri" w:cs="Times New Roman"/>
              </w:rPr>
            </w:pPr>
            <w:r w:rsidRPr="00CD768D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233" w:type="dxa"/>
          </w:tcPr>
          <w:p w14:paraId="3EB41748" w14:textId="77777777" w:rsidR="001E2567" w:rsidRPr="00CD768D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CD768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32" w:type="dxa"/>
          </w:tcPr>
          <w:p w14:paraId="1DEDEA64" w14:textId="77777777" w:rsidR="001E2567" w:rsidRPr="00CD768D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CD768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232" w:type="dxa"/>
          </w:tcPr>
          <w:p w14:paraId="4B45D1DF" w14:textId="77777777" w:rsidR="001E2567" w:rsidRPr="00CD768D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CD768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32" w:type="dxa"/>
          </w:tcPr>
          <w:p w14:paraId="50914628" w14:textId="77777777" w:rsidR="001E2567" w:rsidRPr="00CD768D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CD768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32" w:type="dxa"/>
          </w:tcPr>
          <w:p w14:paraId="703D46D1" w14:textId="77777777" w:rsidR="001E2567" w:rsidRPr="00CD768D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CD768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96" w:type="dxa"/>
          </w:tcPr>
          <w:p w14:paraId="79D2BB68" w14:textId="77777777" w:rsidR="001E2567" w:rsidRPr="001129DB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129DB">
              <w:rPr>
                <w:rFonts w:ascii="Times New Roman" w:hAnsi="Times New Roman" w:cs="Times New Roman"/>
                <w:color w:val="FF0000"/>
              </w:rPr>
              <w:t>31</w:t>
            </w:r>
          </w:p>
        </w:tc>
        <w:tc>
          <w:tcPr>
            <w:tcW w:w="850" w:type="dxa"/>
          </w:tcPr>
          <w:p w14:paraId="246C6BCF" w14:textId="77777777" w:rsidR="001E2567" w:rsidRPr="00CD768D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CD76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5" w:type="dxa"/>
          </w:tcPr>
          <w:p w14:paraId="6E70B4BF" w14:textId="77777777" w:rsidR="001E2567" w:rsidRPr="00CD768D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CD76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5" w:type="dxa"/>
          </w:tcPr>
          <w:p w14:paraId="74D2E757" w14:textId="77777777" w:rsidR="001E2567" w:rsidRPr="001129DB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129DB">
              <w:rPr>
                <w:rFonts w:ascii="Times New Roman" w:hAnsi="Times New Roman" w:cs="Times New Roman"/>
                <w:color w:val="FF0000"/>
              </w:rPr>
              <w:t>391</w:t>
            </w:r>
          </w:p>
        </w:tc>
      </w:tr>
    </w:tbl>
    <w:p w14:paraId="1425A879" w14:textId="77777777" w:rsidR="001E2567" w:rsidRDefault="001E2567" w:rsidP="001E2567">
      <w:pPr>
        <w:pStyle w:val="afffff4"/>
        <w:jc w:val="center"/>
        <w:rPr>
          <w:rFonts w:ascii="Times New Roman" w:hAnsi="Times New Roman" w:cs="Times New Roman"/>
        </w:rPr>
        <w:sectPr w:rsidR="001E2567" w:rsidSect="00F14BF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fffff6"/>
        <w:tblW w:w="14742" w:type="dxa"/>
        <w:tblInd w:w="108" w:type="dxa"/>
        <w:tblLook w:val="04A0" w:firstRow="1" w:lastRow="0" w:firstColumn="1" w:lastColumn="0" w:noHBand="0" w:noVBand="1"/>
      </w:tblPr>
      <w:tblGrid>
        <w:gridCol w:w="1992"/>
        <w:gridCol w:w="32"/>
        <w:gridCol w:w="45"/>
        <w:gridCol w:w="2403"/>
        <w:gridCol w:w="45"/>
        <w:gridCol w:w="16"/>
        <w:gridCol w:w="1343"/>
        <w:gridCol w:w="54"/>
        <w:gridCol w:w="66"/>
        <w:gridCol w:w="1110"/>
        <w:gridCol w:w="26"/>
        <w:gridCol w:w="121"/>
        <w:gridCol w:w="1185"/>
        <w:gridCol w:w="36"/>
        <w:gridCol w:w="135"/>
        <w:gridCol w:w="1295"/>
        <w:gridCol w:w="29"/>
        <w:gridCol w:w="32"/>
        <w:gridCol w:w="1356"/>
        <w:gridCol w:w="1260"/>
        <w:gridCol w:w="7"/>
        <w:gridCol w:w="89"/>
        <w:gridCol w:w="1476"/>
        <w:gridCol w:w="43"/>
        <w:gridCol w:w="42"/>
        <w:gridCol w:w="1272"/>
        <w:gridCol w:w="54"/>
        <w:gridCol w:w="29"/>
        <w:gridCol w:w="1274"/>
        <w:gridCol w:w="317"/>
        <w:gridCol w:w="1279"/>
        <w:gridCol w:w="17"/>
      </w:tblGrid>
      <w:tr w:rsidR="001E2567" w:rsidRPr="002E69F0" w14:paraId="2DB850CE" w14:textId="77777777" w:rsidTr="002E4256">
        <w:trPr>
          <w:gridAfter w:val="1"/>
          <w:wAfter w:w="63" w:type="dxa"/>
        </w:trPr>
        <w:tc>
          <w:tcPr>
            <w:tcW w:w="1491" w:type="dxa"/>
          </w:tcPr>
          <w:p w14:paraId="03BCDCC3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351" w:type="dxa"/>
            <w:gridSpan w:val="5"/>
          </w:tcPr>
          <w:p w14:paraId="7F6DDE28" w14:textId="77777777" w:rsidR="001E2567" w:rsidRPr="002E69F0" w:rsidRDefault="001E2567" w:rsidP="002E4256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Количество участвующих в праздничных мероприятиях </w:t>
            </w:r>
          </w:p>
        </w:tc>
        <w:tc>
          <w:tcPr>
            <w:tcW w:w="1299" w:type="dxa"/>
          </w:tcPr>
          <w:p w14:paraId="34F0A303" w14:textId="77777777" w:rsidR="001E2567" w:rsidRPr="002E69F0" w:rsidRDefault="001E2567" w:rsidP="002E425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204" w:type="dxa"/>
            <w:gridSpan w:val="5"/>
          </w:tcPr>
          <w:p w14:paraId="0EAA74F2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03" w:type="dxa"/>
            <w:gridSpan w:val="3"/>
          </w:tcPr>
          <w:p w14:paraId="3C552D00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85" w:type="dxa"/>
            <w:gridSpan w:val="3"/>
          </w:tcPr>
          <w:p w14:paraId="2AAC1E9C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90" w:type="dxa"/>
          </w:tcPr>
          <w:p w14:paraId="281F16B2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37" w:type="dxa"/>
            <w:gridSpan w:val="3"/>
          </w:tcPr>
          <w:p w14:paraId="4BB68434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25" w:type="dxa"/>
          </w:tcPr>
          <w:p w14:paraId="33FA9B0E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39" w:type="dxa"/>
            <w:gridSpan w:val="3"/>
          </w:tcPr>
          <w:p w14:paraId="301B2B99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77" w:type="dxa"/>
            <w:gridSpan w:val="3"/>
          </w:tcPr>
          <w:p w14:paraId="1D645950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78" w:type="dxa"/>
            <w:gridSpan w:val="2"/>
          </w:tcPr>
          <w:p w14:paraId="2DC3058A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</w:tr>
      <w:tr w:rsidR="001E2567" w:rsidRPr="002E69F0" w14:paraId="51483E0D" w14:textId="77777777" w:rsidTr="002E4256">
        <w:trPr>
          <w:gridAfter w:val="1"/>
          <w:wAfter w:w="63" w:type="dxa"/>
        </w:trPr>
        <w:tc>
          <w:tcPr>
            <w:tcW w:w="1491" w:type="dxa"/>
          </w:tcPr>
          <w:p w14:paraId="1300C83A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51" w:type="dxa"/>
            <w:gridSpan w:val="5"/>
          </w:tcPr>
          <w:p w14:paraId="200E274C" w14:textId="77777777" w:rsidR="001E2567" w:rsidRPr="004474A7" w:rsidRDefault="001E2567" w:rsidP="002E4256">
            <w:pPr>
              <w:pStyle w:val="afffff4"/>
              <w:rPr>
                <w:rFonts w:ascii="Times New Roman" w:hAnsi="Times New Roman" w:cs="Times New Roman"/>
              </w:rPr>
            </w:pPr>
            <w:r w:rsidRPr="004474A7">
              <w:rPr>
                <w:rFonts w:ascii="Times New Roman" w:hAnsi="Times New Roman" w:cs="Times New Roman"/>
              </w:rPr>
              <w:t xml:space="preserve">Расширение и улучшение качества услуг, создание благоприятных условий для творческой </w:t>
            </w:r>
            <w:proofErr w:type="gramStart"/>
            <w:r w:rsidRPr="004474A7">
              <w:rPr>
                <w:rFonts w:ascii="Times New Roman" w:hAnsi="Times New Roman" w:cs="Times New Roman"/>
              </w:rPr>
              <w:t>деятельности;  увеличение</w:t>
            </w:r>
            <w:proofErr w:type="gramEnd"/>
            <w:r w:rsidRPr="004474A7">
              <w:rPr>
                <w:rFonts w:ascii="Times New Roman" w:hAnsi="Times New Roman" w:cs="Times New Roman"/>
              </w:rPr>
              <w:t xml:space="preserve"> числа культурно - досуговых мероприятий;  удовлетворенность населения качеством предоставляемых услуг</w:t>
            </w:r>
          </w:p>
        </w:tc>
        <w:tc>
          <w:tcPr>
            <w:tcW w:w="1299" w:type="dxa"/>
          </w:tcPr>
          <w:p w14:paraId="5A065A5C" w14:textId="77777777" w:rsidR="001E2567" w:rsidRPr="002E69F0" w:rsidRDefault="001E2567" w:rsidP="002E425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204" w:type="dxa"/>
            <w:gridSpan w:val="5"/>
          </w:tcPr>
          <w:p w14:paraId="40C56DC3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3" w:type="dxa"/>
            <w:gridSpan w:val="3"/>
          </w:tcPr>
          <w:p w14:paraId="7110B2B8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gridSpan w:val="3"/>
          </w:tcPr>
          <w:p w14:paraId="28A537BA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0" w:type="dxa"/>
          </w:tcPr>
          <w:p w14:paraId="6557B036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3"/>
          </w:tcPr>
          <w:p w14:paraId="700FF90E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5" w:type="dxa"/>
          </w:tcPr>
          <w:p w14:paraId="2FD28E70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  <w:gridSpan w:val="3"/>
          </w:tcPr>
          <w:p w14:paraId="3BAF3E5F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  <w:gridSpan w:val="3"/>
          </w:tcPr>
          <w:p w14:paraId="4CF89AA0" w14:textId="77777777" w:rsidR="001E2567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8" w:type="dxa"/>
            <w:gridSpan w:val="2"/>
          </w:tcPr>
          <w:p w14:paraId="7850DD57" w14:textId="77777777" w:rsidR="001E2567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E2567" w:rsidRPr="002E69F0" w14:paraId="73271426" w14:textId="77777777" w:rsidTr="002E4256">
        <w:trPr>
          <w:gridAfter w:val="1"/>
          <w:wAfter w:w="63" w:type="dxa"/>
        </w:trPr>
        <w:tc>
          <w:tcPr>
            <w:tcW w:w="1491" w:type="dxa"/>
          </w:tcPr>
          <w:p w14:paraId="5B8164D8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51" w:type="dxa"/>
            <w:gridSpan w:val="5"/>
          </w:tcPr>
          <w:p w14:paraId="0E06906F" w14:textId="77777777" w:rsidR="001E2567" w:rsidRPr="00142DAA" w:rsidRDefault="001E2567" w:rsidP="002E4256">
            <w:pPr>
              <w:pStyle w:val="afffff4"/>
              <w:rPr>
                <w:rFonts w:ascii="Times New Roman" w:hAnsi="Times New Roman" w:cs="Times New Roman"/>
              </w:rPr>
            </w:pPr>
            <w:r w:rsidRPr="00142DAA">
              <w:rPr>
                <w:rFonts w:ascii="Times New Roman" w:hAnsi="Times New Roman" w:cs="Times New Roman"/>
              </w:rPr>
              <w:t>Количество мероприятий в области физкультуры, школьного спорта и массового спорта</w:t>
            </w:r>
          </w:p>
        </w:tc>
        <w:tc>
          <w:tcPr>
            <w:tcW w:w="1299" w:type="dxa"/>
          </w:tcPr>
          <w:p w14:paraId="2CDF9D42" w14:textId="77777777" w:rsidR="001E2567" w:rsidRPr="002E69F0" w:rsidRDefault="001E2567" w:rsidP="002E425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204" w:type="dxa"/>
            <w:gridSpan w:val="5"/>
          </w:tcPr>
          <w:p w14:paraId="19A0C9E4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3" w:type="dxa"/>
            <w:gridSpan w:val="3"/>
          </w:tcPr>
          <w:p w14:paraId="486DEC4C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gridSpan w:val="3"/>
          </w:tcPr>
          <w:p w14:paraId="3C0EE97D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0" w:type="dxa"/>
          </w:tcPr>
          <w:p w14:paraId="23203DFF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7" w:type="dxa"/>
            <w:gridSpan w:val="3"/>
          </w:tcPr>
          <w:p w14:paraId="26F73475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dxa"/>
          </w:tcPr>
          <w:p w14:paraId="74A437A7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  <w:gridSpan w:val="3"/>
          </w:tcPr>
          <w:p w14:paraId="5AF808FD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  <w:gridSpan w:val="3"/>
          </w:tcPr>
          <w:p w14:paraId="787DAD8B" w14:textId="77777777" w:rsidR="001E2567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8" w:type="dxa"/>
            <w:gridSpan w:val="2"/>
          </w:tcPr>
          <w:p w14:paraId="0877B352" w14:textId="77777777" w:rsidR="001E2567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E2567" w:rsidRPr="002E69F0" w14:paraId="3A255439" w14:textId="77777777" w:rsidTr="002E4256">
        <w:trPr>
          <w:gridAfter w:val="1"/>
          <w:wAfter w:w="63" w:type="dxa"/>
        </w:trPr>
        <w:tc>
          <w:tcPr>
            <w:tcW w:w="14679" w:type="dxa"/>
            <w:gridSpan w:val="31"/>
          </w:tcPr>
          <w:p w14:paraId="3D3CDAF5" w14:textId="77777777" w:rsidR="001E2567" w:rsidRPr="002E69F0" w:rsidRDefault="001E2567" w:rsidP="002E4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69F0">
              <w:rPr>
                <w:rFonts w:ascii="Times New Roman" w:hAnsi="Times New Roman" w:cs="Times New Roman"/>
                <w:b/>
              </w:rPr>
              <w:t>Подпрограмма 1</w:t>
            </w:r>
          </w:p>
          <w:p w14:paraId="62A8CB3C" w14:textId="77777777" w:rsidR="001E2567" w:rsidRPr="002E69F0" w:rsidRDefault="001E2567" w:rsidP="002E4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69F0">
              <w:rPr>
                <w:rFonts w:ascii="Times New Roman" w:hAnsi="Times New Roman" w:cs="Times New Roman"/>
                <w:b/>
              </w:rPr>
              <w:t xml:space="preserve"> «Развитие систем и объектов инфраструктуры и благоустройства территории»</w:t>
            </w:r>
          </w:p>
          <w:p w14:paraId="00899BA9" w14:textId="77777777" w:rsidR="001E2567" w:rsidRPr="002E69F0" w:rsidRDefault="001E2567" w:rsidP="002E4256">
            <w:pPr>
              <w:pStyle w:val="afffff4"/>
              <w:rPr>
                <w:rFonts w:ascii="Times New Roman" w:hAnsi="Times New Roman" w:cs="Times New Roman"/>
              </w:rPr>
            </w:pPr>
          </w:p>
        </w:tc>
      </w:tr>
      <w:tr w:rsidR="001E2567" w:rsidRPr="002E69F0" w14:paraId="57363124" w14:textId="77777777" w:rsidTr="002E4256">
        <w:trPr>
          <w:gridAfter w:val="1"/>
          <w:wAfter w:w="63" w:type="dxa"/>
        </w:trPr>
        <w:tc>
          <w:tcPr>
            <w:tcW w:w="1491" w:type="dxa"/>
          </w:tcPr>
          <w:p w14:paraId="451CE088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351" w:type="dxa"/>
            <w:gridSpan w:val="5"/>
          </w:tcPr>
          <w:p w14:paraId="7FDE8DD4" w14:textId="77777777" w:rsidR="001E2567" w:rsidRPr="002E69F0" w:rsidRDefault="001E2567" w:rsidP="002E4256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Протяженность отстроенных, реконструированных, капитально отремонтированных дорог общего пользования местного </w:t>
            </w:r>
            <w:r w:rsidRPr="002E69F0">
              <w:rPr>
                <w:rFonts w:ascii="Times New Roman" w:eastAsia="Times New Roman" w:hAnsi="Times New Roman" w:cs="Times New Roman"/>
              </w:rPr>
              <w:lastRenderedPageBreak/>
              <w:t xml:space="preserve">значения </w:t>
            </w:r>
          </w:p>
        </w:tc>
        <w:tc>
          <w:tcPr>
            <w:tcW w:w="1299" w:type="dxa"/>
          </w:tcPr>
          <w:p w14:paraId="17F408B6" w14:textId="77777777" w:rsidR="001E2567" w:rsidRPr="002E69F0" w:rsidRDefault="001E2567" w:rsidP="002E425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lastRenderedPageBreak/>
              <w:t>км</w:t>
            </w:r>
          </w:p>
        </w:tc>
        <w:tc>
          <w:tcPr>
            <w:tcW w:w="1204" w:type="dxa"/>
            <w:gridSpan w:val="5"/>
          </w:tcPr>
          <w:p w14:paraId="07FEE9FD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03" w:type="dxa"/>
            <w:gridSpan w:val="3"/>
          </w:tcPr>
          <w:p w14:paraId="59634768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85" w:type="dxa"/>
            <w:gridSpan w:val="3"/>
          </w:tcPr>
          <w:p w14:paraId="50B738F9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090" w:type="dxa"/>
          </w:tcPr>
          <w:p w14:paraId="20117A48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237" w:type="dxa"/>
            <w:gridSpan w:val="3"/>
          </w:tcPr>
          <w:p w14:paraId="598CDD1E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25" w:type="dxa"/>
          </w:tcPr>
          <w:p w14:paraId="0C0BB440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39" w:type="dxa"/>
            <w:gridSpan w:val="3"/>
          </w:tcPr>
          <w:p w14:paraId="380EA164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77" w:type="dxa"/>
            <w:gridSpan w:val="3"/>
          </w:tcPr>
          <w:p w14:paraId="24523E44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78" w:type="dxa"/>
            <w:gridSpan w:val="2"/>
          </w:tcPr>
          <w:p w14:paraId="022B6E61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</w:tr>
      <w:tr w:rsidR="001E2567" w:rsidRPr="002E69F0" w14:paraId="0EE74F25" w14:textId="77777777" w:rsidTr="002E4256">
        <w:trPr>
          <w:gridAfter w:val="1"/>
          <w:wAfter w:w="63" w:type="dxa"/>
        </w:trPr>
        <w:tc>
          <w:tcPr>
            <w:tcW w:w="1491" w:type="dxa"/>
          </w:tcPr>
          <w:p w14:paraId="55080ADF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351" w:type="dxa"/>
            <w:gridSpan w:val="5"/>
          </w:tcPr>
          <w:p w14:paraId="3095E0DC" w14:textId="77777777" w:rsidR="001E2567" w:rsidRPr="002E69F0" w:rsidRDefault="001E2567" w:rsidP="002E4256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</w:t>
            </w:r>
          </w:p>
        </w:tc>
        <w:tc>
          <w:tcPr>
            <w:tcW w:w="1299" w:type="dxa"/>
          </w:tcPr>
          <w:p w14:paraId="00E01538" w14:textId="77777777" w:rsidR="001E2567" w:rsidRPr="002E69F0" w:rsidRDefault="001E2567" w:rsidP="002E425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Calibri" w:eastAsia="Times New Roman" w:hAnsi="Calibri" w:cs="Times New Roman"/>
              </w:rPr>
              <w:t>%</w:t>
            </w:r>
          </w:p>
        </w:tc>
        <w:tc>
          <w:tcPr>
            <w:tcW w:w="1204" w:type="dxa"/>
            <w:gridSpan w:val="5"/>
          </w:tcPr>
          <w:p w14:paraId="2F9AA8C9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1203" w:type="dxa"/>
            <w:gridSpan w:val="3"/>
          </w:tcPr>
          <w:p w14:paraId="5B49FDA3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1285" w:type="dxa"/>
            <w:gridSpan w:val="3"/>
          </w:tcPr>
          <w:p w14:paraId="40943AA8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1090" w:type="dxa"/>
          </w:tcPr>
          <w:p w14:paraId="119B1880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1237" w:type="dxa"/>
            <w:gridSpan w:val="3"/>
          </w:tcPr>
          <w:p w14:paraId="06079556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725" w:type="dxa"/>
          </w:tcPr>
          <w:p w14:paraId="6BF8A582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839" w:type="dxa"/>
            <w:gridSpan w:val="3"/>
          </w:tcPr>
          <w:p w14:paraId="3CF25EF1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977" w:type="dxa"/>
            <w:gridSpan w:val="3"/>
          </w:tcPr>
          <w:p w14:paraId="393120FD" w14:textId="77777777" w:rsidR="001E2567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978" w:type="dxa"/>
            <w:gridSpan w:val="2"/>
          </w:tcPr>
          <w:p w14:paraId="2CCB50CB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2,03</w:t>
            </w:r>
          </w:p>
        </w:tc>
      </w:tr>
      <w:tr w:rsidR="001E2567" w:rsidRPr="002E69F0" w14:paraId="4740178D" w14:textId="77777777" w:rsidTr="002E4256">
        <w:trPr>
          <w:gridAfter w:val="1"/>
          <w:wAfter w:w="63" w:type="dxa"/>
        </w:trPr>
        <w:tc>
          <w:tcPr>
            <w:tcW w:w="1491" w:type="dxa"/>
          </w:tcPr>
          <w:p w14:paraId="5AD3F849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351" w:type="dxa"/>
            <w:gridSpan w:val="5"/>
          </w:tcPr>
          <w:p w14:paraId="10E8EB0E" w14:textId="77777777" w:rsidR="001E2567" w:rsidRPr="002E69F0" w:rsidRDefault="001E2567" w:rsidP="002E4256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замененных ламп</w:t>
            </w:r>
          </w:p>
        </w:tc>
        <w:tc>
          <w:tcPr>
            <w:tcW w:w="1299" w:type="dxa"/>
          </w:tcPr>
          <w:p w14:paraId="528E2617" w14:textId="77777777" w:rsidR="001E2567" w:rsidRPr="002E69F0" w:rsidRDefault="001E2567" w:rsidP="002E425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04" w:type="dxa"/>
            <w:gridSpan w:val="5"/>
          </w:tcPr>
          <w:p w14:paraId="32582E6D" w14:textId="77777777" w:rsidR="001E2567" w:rsidRPr="002E69F0" w:rsidRDefault="001E2567" w:rsidP="002E425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03" w:type="dxa"/>
            <w:gridSpan w:val="3"/>
          </w:tcPr>
          <w:p w14:paraId="7BF9DEEA" w14:textId="77777777" w:rsidR="001E2567" w:rsidRPr="002E69F0" w:rsidRDefault="001E2567" w:rsidP="002E425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85" w:type="dxa"/>
            <w:gridSpan w:val="3"/>
          </w:tcPr>
          <w:p w14:paraId="3BE9B69C" w14:textId="77777777" w:rsidR="001E2567" w:rsidRPr="002E69F0" w:rsidRDefault="001E2567" w:rsidP="002E4256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         6</w:t>
            </w:r>
          </w:p>
        </w:tc>
        <w:tc>
          <w:tcPr>
            <w:tcW w:w="1090" w:type="dxa"/>
          </w:tcPr>
          <w:p w14:paraId="100F6567" w14:textId="77777777" w:rsidR="001E2567" w:rsidRPr="002E69F0" w:rsidRDefault="001E2567" w:rsidP="002E425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37" w:type="dxa"/>
            <w:gridSpan w:val="3"/>
          </w:tcPr>
          <w:p w14:paraId="39B1D505" w14:textId="77777777" w:rsidR="001E2567" w:rsidRPr="002E69F0" w:rsidRDefault="001E2567" w:rsidP="002E425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25" w:type="dxa"/>
          </w:tcPr>
          <w:p w14:paraId="7645E7EC" w14:textId="77777777" w:rsidR="001E2567" w:rsidRPr="002E69F0" w:rsidRDefault="001E2567" w:rsidP="002E425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39" w:type="dxa"/>
            <w:gridSpan w:val="3"/>
          </w:tcPr>
          <w:p w14:paraId="72DF3108" w14:textId="77777777" w:rsidR="001E2567" w:rsidRPr="002E69F0" w:rsidRDefault="001E2567" w:rsidP="002E425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77" w:type="dxa"/>
            <w:gridSpan w:val="3"/>
          </w:tcPr>
          <w:p w14:paraId="7768FA1C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8" w:type="dxa"/>
            <w:gridSpan w:val="2"/>
          </w:tcPr>
          <w:p w14:paraId="11500E45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1E2567" w:rsidRPr="002E69F0" w14:paraId="7244D6A7" w14:textId="77777777" w:rsidTr="002E4256">
        <w:trPr>
          <w:gridAfter w:val="1"/>
          <w:wAfter w:w="63" w:type="dxa"/>
        </w:trPr>
        <w:tc>
          <w:tcPr>
            <w:tcW w:w="1491" w:type="dxa"/>
          </w:tcPr>
          <w:p w14:paraId="00D455B1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351" w:type="dxa"/>
            <w:gridSpan w:val="5"/>
          </w:tcPr>
          <w:p w14:paraId="6CE81621" w14:textId="77777777" w:rsidR="001E2567" w:rsidRPr="002E69F0" w:rsidRDefault="001E2567" w:rsidP="002E4256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освещенных населенных пунктов</w:t>
            </w:r>
          </w:p>
        </w:tc>
        <w:tc>
          <w:tcPr>
            <w:tcW w:w="1299" w:type="dxa"/>
          </w:tcPr>
          <w:p w14:paraId="1EA5DDFD" w14:textId="77777777" w:rsidR="001E2567" w:rsidRPr="002E69F0" w:rsidRDefault="001E2567" w:rsidP="002E425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04" w:type="dxa"/>
            <w:gridSpan w:val="5"/>
          </w:tcPr>
          <w:p w14:paraId="5C41E470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3" w:type="dxa"/>
            <w:gridSpan w:val="3"/>
          </w:tcPr>
          <w:p w14:paraId="66E578FF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5" w:type="dxa"/>
            <w:gridSpan w:val="3"/>
          </w:tcPr>
          <w:p w14:paraId="0C5FC673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0" w:type="dxa"/>
          </w:tcPr>
          <w:p w14:paraId="514CEE43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7" w:type="dxa"/>
            <w:gridSpan w:val="3"/>
          </w:tcPr>
          <w:p w14:paraId="0F5D5AEE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5" w:type="dxa"/>
          </w:tcPr>
          <w:p w14:paraId="0B762718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9" w:type="dxa"/>
            <w:gridSpan w:val="3"/>
          </w:tcPr>
          <w:p w14:paraId="4EC673E6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7" w:type="dxa"/>
            <w:gridSpan w:val="3"/>
          </w:tcPr>
          <w:p w14:paraId="2E591087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" w:type="dxa"/>
            <w:gridSpan w:val="2"/>
          </w:tcPr>
          <w:p w14:paraId="29DBD9F2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E2567" w:rsidRPr="002E69F0" w14:paraId="3393BA70" w14:textId="77777777" w:rsidTr="002E4256">
        <w:trPr>
          <w:gridAfter w:val="1"/>
          <w:wAfter w:w="63" w:type="dxa"/>
        </w:trPr>
        <w:tc>
          <w:tcPr>
            <w:tcW w:w="1491" w:type="dxa"/>
          </w:tcPr>
          <w:p w14:paraId="55EBB848" w14:textId="77777777" w:rsidR="001E2567" w:rsidRPr="002274B5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274B5">
              <w:rPr>
                <w:rFonts w:ascii="Times New Roman" w:hAnsi="Times New Roman" w:cs="Times New Roman"/>
                <w:color w:val="FF0000"/>
              </w:rPr>
              <w:t>1.5.</w:t>
            </w:r>
          </w:p>
        </w:tc>
        <w:tc>
          <w:tcPr>
            <w:tcW w:w="2351" w:type="dxa"/>
            <w:gridSpan w:val="5"/>
          </w:tcPr>
          <w:p w14:paraId="4F09867C" w14:textId="77777777" w:rsidR="001E2567" w:rsidRPr="002274B5" w:rsidRDefault="001E2567" w:rsidP="002E4256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2274B5">
              <w:rPr>
                <w:rFonts w:ascii="Times New Roman" w:eastAsia="Times New Roman" w:hAnsi="Times New Roman" w:cs="Times New Roman"/>
                <w:color w:val="FF0000"/>
              </w:rPr>
              <w:t>Количество посаженных деревьев</w:t>
            </w:r>
          </w:p>
        </w:tc>
        <w:tc>
          <w:tcPr>
            <w:tcW w:w="1299" w:type="dxa"/>
          </w:tcPr>
          <w:p w14:paraId="3B792534" w14:textId="77777777" w:rsidR="001E2567" w:rsidRPr="002274B5" w:rsidRDefault="001E2567" w:rsidP="002E4256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274B5">
              <w:rPr>
                <w:rFonts w:ascii="Times New Roman" w:eastAsia="Times New Roman" w:hAnsi="Times New Roman" w:cs="Times New Roman"/>
                <w:color w:val="FF0000"/>
              </w:rPr>
              <w:t>ед</w:t>
            </w:r>
            <w:proofErr w:type="spellEnd"/>
          </w:p>
        </w:tc>
        <w:tc>
          <w:tcPr>
            <w:tcW w:w="1204" w:type="dxa"/>
            <w:gridSpan w:val="5"/>
          </w:tcPr>
          <w:p w14:paraId="319513C8" w14:textId="77777777" w:rsidR="001E2567" w:rsidRPr="002274B5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274B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203" w:type="dxa"/>
            <w:gridSpan w:val="3"/>
          </w:tcPr>
          <w:p w14:paraId="3F24BBF8" w14:textId="77777777" w:rsidR="001E2567" w:rsidRPr="002274B5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274B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285" w:type="dxa"/>
            <w:gridSpan w:val="3"/>
          </w:tcPr>
          <w:p w14:paraId="7F4BEA8A" w14:textId="77777777" w:rsidR="001E2567" w:rsidRPr="002274B5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274B5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1090" w:type="dxa"/>
          </w:tcPr>
          <w:p w14:paraId="1E719AFC" w14:textId="77777777" w:rsidR="001E2567" w:rsidRPr="002274B5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274B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237" w:type="dxa"/>
            <w:gridSpan w:val="3"/>
          </w:tcPr>
          <w:p w14:paraId="075369ED" w14:textId="77777777" w:rsidR="001E2567" w:rsidRPr="002274B5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274B5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725" w:type="dxa"/>
          </w:tcPr>
          <w:p w14:paraId="26135B4D" w14:textId="77777777" w:rsidR="001E2567" w:rsidRPr="002274B5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274B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39" w:type="dxa"/>
            <w:gridSpan w:val="3"/>
          </w:tcPr>
          <w:p w14:paraId="4FA26746" w14:textId="77777777" w:rsidR="001E2567" w:rsidRPr="002274B5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274B5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977" w:type="dxa"/>
            <w:gridSpan w:val="3"/>
          </w:tcPr>
          <w:p w14:paraId="2460BB27" w14:textId="77777777" w:rsidR="001E2567" w:rsidRPr="002274B5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274B5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978" w:type="dxa"/>
            <w:gridSpan w:val="2"/>
          </w:tcPr>
          <w:p w14:paraId="2DF88F07" w14:textId="77777777" w:rsidR="001E2567" w:rsidRPr="002274B5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274B5">
              <w:rPr>
                <w:rFonts w:ascii="Times New Roman" w:hAnsi="Times New Roman" w:cs="Times New Roman"/>
                <w:color w:val="FF0000"/>
              </w:rPr>
              <w:t>15</w:t>
            </w:r>
          </w:p>
        </w:tc>
      </w:tr>
      <w:tr w:rsidR="001E2567" w:rsidRPr="002E69F0" w14:paraId="69F21BC3" w14:textId="77777777" w:rsidTr="002E4256">
        <w:trPr>
          <w:gridAfter w:val="1"/>
          <w:wAfter w:w="63" w:type="dxa"/>
        </w:trPr>
        <w:tc>
          <w:tcPr>
            <w:tcW w:w="1491" w:type="dxa"/>
          </w:tcPr>
          <w:p w14:paraId="45642BAF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2351" w:type="dxa"/>
            <w:gridSpan w:val="5"/>
          </w:tcPr>
          <w:p w14:paraId="2EECBFFA" w14:textId="77777777" w:rsidR="001E2567" w:rsidRPr="002E69F0" w:rsidRDefault="001E2567" w:rsidP="002E4256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спиленных и убранных аварийных деревьев</w:t>
            </w:r>
          </w:p>
        </w:tc>
        <w:tc>
          <w:tcPr>
            <w:tcW w:w="1299" w:type="dxa"/>
          </w:tcPr>
          <w:p w14:paraId="4B8DA6C5" w14:textId="77777777" w:rsidR="001E2567" w:rsidRPr="002E69F0" w:rsidRDefault="001E2567" w:rsidP="002E425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04" w:type="dxa"/>
            <w:gridSpan w:val="5"/>
          </w:tcPr>
          <w:p w14:paraId="1443C250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03" w:type="dxa"/>
            <w:gridSpan w:val="3"/>
          </w:tcPr>
          <w:p w14:paraId="06823C60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5" w:type="dxa"/>
            <w:gridSpan w:val="3"/>
          </w:tcPr>
          <w:p w14:paraId="4D52E306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90" w:type="dxa"/>
          </w:tcPr>
          <w:p w14:paraId="7FDC4733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37" w:type="dxa"/>
            <w:gridSpan w:val="3"/>
          </w:tcPr>
          <w:p w14:paraId="40A4708E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dxa"/>
          </w:tcPr>
          <w:p w14:paraId="7F7EC954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  <w:gridSpan w:val="3"/>
          </w:tcPr>
          <w:p w14:paraId="3DFEA23D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  <w:gridSpan w:val="3"/>
          </w:tcPr>
          <w:p w14:paraId="6CA2C869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8" w:type="dxa"/>
            <w:gridSpan w:val="2"/>
          </w:tcPr>
          <w:p w14:paraId="3BEF6492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51</w:t>
            </w:r>
          </w:p>
        </w:tc>
      </w:tr>
      <w:tr w:rsidR="001E2567" w:rsidRPr="002E69F0" w14:paraId="7CA92D16" w14:textId="77777777" w:rsidTr="002E4256">
        <w:trPr>
          <w:gridAfter w:val="1"/>
          <w:wAfter w:w="63" w:type="dxa"/>
        </w:trPr>
        <w:tc>
          <w:tcPr>
            <w:tcW w:w="1491" w:type="dxa"/>
          </w:tcPr>
          <w:p w14:paraId="0820092B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2E69F0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2351" w:type="dxa"/>
            <w:gridSpan w:val="5"/>
          </w:tcPr>
          <w:p w14:paraId="500C7DBA" w14:textId="77777777" w:rsidR="001E2567" w:rsidRPr="002E69F0" w:rsidRDefault="001E2567" w:rsidP="002E4256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отремонтированных воинских захоронений и гражданских кладбищ</w:t>
            </w:r>
          </w:p>
        </w:tc>
        <w:tc>
          <w:tcPr>
            <w:tcW w:w="1299" w:type="dxa"/>
          </w:tcPr>
          <w:p w14:paraId="0A4030E0" w14:textId="77777777" w:rsidR="001E2567" w:rsidRPr="002E69F0" w:rsidRDefault="001E2567" w:rsidP="002E425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04" w:type="dxa"/>
            <w:gridSpan w:val="5"/>
          </w:tcPr>
          <w:p w14:paraId="5B9FAEDB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3" w:type="dxa"/>
            <w:gridSpan w:val="3"/>
          </w:tcPr>
          <w:p w14:paraId="1803EB37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4" w:type="dxa"/>
          </w:tcPr>
          <w:p w14:paraId="696366C8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1" w:type="dxa"/>
            <w:gridSpan w:val="3"/>
          </w:tcPr>
          <w:p w14:paraId="256B03A3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7" w:type="dxa"/>
            <w:gridSpan w:val="3"/>
          </w:tcPr>
          <w:p w14:paraId="15775D28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5" w:type="dxa"/>
          </w:tcPr>
          <w:p w14:paraId="1F3D9250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9" w:type="dxa"/>
            <w:gridSpan w:val="3"/>
          </w:tcPr>
          <w:p w14:paraId="1822C52E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7" w:type="dxa"/>
            <w:gridSpan w:val="3"/>
          </w:tcPr>
          <w:p w14:paraId="08F33F72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8" w:type="dxa"/>
            <w:gridSpan w:val="2"/>
          </w:tcPr>
          <w:p w14:paraId="76D5A1B2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1E2567" w:rsidRPr="002E69F0" w14:paraId="09A01C4B" w14:textId="77777777" w:rsidTr="002E4256">
        <w:trPr>
          <w:gridAfter w:val="1"/>
          <w:wAfter w:w="63" w:type="dxa"/>
        </w:trPr>
        <w:tc>
          <w:tcPr>
            <w:tcW w:w="1491" w:type="dxa"/>
          </w:tcPr>
          <w:p w14:paraId="013395EA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2351" w:type="dxa"/>
            <w:gridSpan w:val="5"/>
          </w:tcPr>
          <w:p w14:paraId="330ADB4B" w14:textId="77777777" w:rsidR="001E2567" w:rsidRPr="002E69F0" w:rsidRDefault="001E2567" w:rsidP="002E4256">
            <w:pPr>
              <w:rPr>
                <w:rFonts w:ascii="Calibri" w:eastAsia="Times New Roman" w:hAnsi="Calibri" w:cs="Times New Roman"/>
              </w:rPr>
            </w:pPr>
            <w:r w:rsidRPr="002E69F0">
              <w:rPr>
                <w:rFonts w:ascii="Times New Roman" w:eastAsia="Times New Roman" w:hAnsi="Times New Roman" w:cs="Times New Roman"/>
                <w:shd w:val="clear" w:color="auto" w:fill="F5F5F5"/>
              </w:rPr>
              <w:t>Количество убранных несанкционированных свалок</w:t>
            </w:r>
          </w:p>
        </w:tc>
        <w:tc>
          <w:tcPr>
            <w:tcW w:w="1299" w:type="dxa"/>
          </w:tcPr>
          <w:p w14:paraId="428BA94F" w14:textId="77777777" w:rsidR="001E2567" w:rsidRPr="002E69F0" w:rsidRDefault="001E2567" w:rsidP="002E4256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04" w:type="dxa"/>
            <w:gridSpan w:val="5"/>
          </w:tcPr>
          <w:p w14:paraId="02EB119C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3" w:type="dxa"/>
            <w:gridSpan w:val="3"/>
          </w:tcPr>
          <w:p w14:paraId="0F0F37A3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4" w:type="dxa"/>
          </w:tcPr>
          <w:p w14:paraId="55D610E7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1" w:type="dxa"/>
            <w:gridSpan w:val="3"/>
          </w:tcPr>
          <w:p w14:paraId="1053509A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3"/>
          </w:tcPr>
          <w:p w14:paraId="6747DFE3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5" w:type="dxa"/>
          </w:tcPr>
          <w:p w14:paraId="4B64ED4B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9" w:type="dxa"/>
            <w:gridSpan w:val="3"/>
          </w:tcPr>
          <w:p w14:paraId="79F02A50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7" w:type="dxa"/>
            <w:gridSpan w:val="3"/>
          </w:tcPr>
          <w:p w14:paraId="0D9437A0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" w:type="dxa"/>
            <w:gridSpan w:val="2"/>
          </w:tcPr>
          <w:p w14:paraId="0A26B2A5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E2567" w:rsidRPr="002E69F0" w14:paraId="3C4D4E9C" w14:textId="77777777" w:rsidTr="002E4256">
        <w:trPr>
          <w:gridAfter w:val="1"/>
          <w:wAfter w:w="63" w:type="dxa"/>
        </w:trPr>
        <w:tc>
          <w:tcPr>
            <w:tcW w:w="1491" w:type="dxa"/>
          </w:tcPr>
          <w:p w14:paraId="5E6A0D23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E69F0">
              <w:rPr>
                <w:rFonts w:ascii="Times New Roman" w:hAnsi="Times New Roman" w:cs="Times New Roman"/>
              </w:rPr>
              <w:t>.9.</w:t>
            </w:r>
          </w:p>
        </w:tc>
        <w:tc>
          <w:tcPr>
            <w:tcW w:w="2351" w:type="dxa"/>
            <w:gridSpan w:val="5"/>
          </w:tcPr>
          <w:p w14:paraId="2586D1C8" w14:textId="77777777" w:rsidR="001E2567" w:rsidRPr="002E69F0" w:rsidRDefault="001E2567" w:rsidP="002E4256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Реконструкция объектов водоснабжения, в т.ч. </w:t>
            </w:r>
            <w:r w:rsidRPr="002E69F0">
              <w:rPr>
                <w:rFonts w:ascii="Times New Roman" w:eastAsia="Times New Roman" w:hAnsi="Times New Roman" w:cs="Times New Roman"/>
              </w:rPr>
              <w:lastRenderedPageBreak/>
              <w:t>общественные колодцы</w:t>
            </w:r>
          </w:p>
        </w:tc>
        <w:tc>
          <w:tcPr>
            <w:tcW w:w="1299" w:type="dxa"/>
          </w:tcPr>
          <w:p w14:paraId="402AA5DF" w14:textId="77777777" w:rsidR="001E2567" w:rsidRPr="002E69F0" w:rsidRDefault="001E2567" w:rsidP="002E425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lastRenderedPageBreak/>
              <w:t>ед</w:t>
            </w:r>
            <w:proofErr w:type="spellEnd"/>
          </w:p>
        </w:tc>
        <w:tc>
          <w:tcPr>
            <w:tcW w:w="1204" w:type="dxa"/>
            <w:gridSpan w:val="5"/>
          </w:tcPr>
          <w:p w14:paraId="3F2A290A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3" w:type="dxa"/>
            <w:gridSpan w:val="3"/>
          </w:tcPr>
          <w:p w14:paraId="4F7533FB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4" w:type="dxa"/>
          </w:tcPr>
          <w:p w14:paraId="5E580BBC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1" w:type="dxa"/>
            <w:gridSpan w:val="3"/>
          </w:tcPr>
          <w:p w14:paraId="72C7062F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7" w:type="dxa"/>
            <w:gridSpan w:val="3"/>
          </w:tcPr>
          <w:p w14:paraId="58451F93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dxa"/>
          </w:tcPr>
          <w:p w14:paraId="6ED936D2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  <w:gridSpan w:val="3"/>
          </w:tcPr>
          <w:p w14:paraId="1E191020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  <w:gridSpan w:val="3"/>
          </w:tcPr>
          <w:p w14:paraId="428C5C97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8" w:type="dxa"/>
            <w:gridSpan w:val="2"/>
          </w:tcPr>
          <w:p w14:paraId="1DC8D2D7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</w:tr>
      <w:tr w:rsidR="001E2567" w:rsidRPr="002E69F0" w14:paraId="0E6A6918" w14:textId="77777777" w:rsidTr="002E4256">
        <w:trPr>
          <w:gridAfter w:val="1"/>
          <w:wAfter w:w="63" w:type="dxa"/>
        </w:trPr>
        <w:tc>
          <w:tcPr>
            <w:tcW w:w="1491" w:type="dxa"/>
          </w:tcPr>
          <w:p w14:paraId="7CCD7B9A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2351" w:type="dxa"/>
            <w:gridSpan w:val="5"/>
          </w:tcPr>
          <w:p w14:paraId="720BC757" w14:textId="77777777" w:rsidR="001E2567" w:rsidRPr="002E69F0" w:rsidRDefault="001E2567" w:rsidP="002E4256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Количество оборудованных и реконструированных детских площадок </w:t>
            </w:r>
          </w:p>
        </w:tc>
        <w:tc>
          <w:tcPr>
            <w:tcW w:w="1299" w:type="dxa"/>
          </w:tcPr>
          <w:p w14:paraId="48EB534F" w14:textId="77777777" w:rsidR="001E2567" w:rsidRPr="002E69F0" w:rsidRDefault="001E2567" w:rsidP="002E425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04" w:type="dxa"/>
            <w:gridSpan w:val="5"/>
          </w:tcPr>
          <w:p w14:paraId="06E7DD89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3" w:type="dxa"/>
            <w:gridSpan w:val="3"/>
          </w:tcPr>
          <w:p w14:paraId="082A9076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4" w:type="dxa"/>
          </w:tcPr>
          <w:p w14:paraId="63F4C17A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1" w:type="dxa"/>
            <w:gridSpan w:val="3"/>
          </w:tcPr>
          <w:p w14:paraId="3FAF5184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7" w:type="dxa"/>
            <w:gridSpan w:val="3"/>
          </w:tcPr>
          <w:p w14:paraId="43D719E2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5" w:type="dxa"/>
          </w:tcPr>
          <w:p w14:paraId="2E08C047" w14:textId="77777777" w:rsidR="001E2567" w:rsidRPr="001129DB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129DB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839" w:type="dxa"/>
            <w:gridSpan w:val="3"/>
          </w:tcPr>
          <w:p w14:paraId="20C54115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  <w:gridSpan w:val="3"/>
          </w:tcPr>
          <w:p w14:paraId="4A5E7B93" w14:textId="77777777" w:rsidR="001E2567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8" w:type="dxa"/>
            <w:gridSpan w:val="2"/>
          </w:tcPr>
          <w:p w14:paraId="25B7920B" w14:textId="77777777" w:rsidR="001E2567" w:rsidRPr="001129DB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129DB">
              <w:rPr>
                <w:rFonts w:ascii="Times New Roman" w:hAnsi="Times New Roman" w:cs="Times New Roman"/>
                <w:color w:val="FF0000"/>
              </w:rPr>
              <w:t>8</w:t>
            </w:r>
          </w:p>
        </w:tc>
      </w:tr>
      <w:tr w:rsidR="001E2567" w:rsidRPr="002E69F0" w14:paraId="48322A1D" w14:textId="77777777" w:rsidTr="002E4256">
        <w:trPr>
          <w:gridAfter w:val="1"/>
          <w:wAfter w:w="63" w:type="dxa"/>
        </w:trPr>
        <w:tc>
          <w:tcPr>
            <w:tcW w:w="1491" w:type="dxa"/>
          </w:tcPr>
          <w:p w14:paraId="234E80EE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2351" w:type="dxa"/>
            <w:gridSpan w:val="5"/>
          </w:tcPr>
          <w:p w14:paraId="15B501AE" w14:textId="77777777" w:rsidR="001E2567" w:rsidRPr="002E69F0" w:rsidRDefault="001E2567" w:rsidP="002E4256">
            <w:pPr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оборудованных и установленный контейнерных площадок</w:t>
            </w:r>
          </w:p>
        </w:tc>
        <w:tc>
          <w:tcPr>
            <w:tcW w:w="1299" w:type="dxa"/>
          </w:tcPr>
          <w:p w14:paraId="5C0E342B" w14:textId="77777777" w:rsidR="001E2567" w:rsidRPr="002E69F0" w:rsidRDefault="001E2567" w:rsidP="002E425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204" w:type="dxa"/>
            <w:gridSpan w:val="5"/>
          </w:tcPr>
          <w:p w14:paraId="27F44C29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3" w:type="dxa"/>
            <w:gridSpan w:val="3"/>
          </w:tcPr>
          <w:p w14:paraId="621A8201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4" w:type="dxa"/>
          </w:tcPr>
          <w:p w14:paraId="2DFA5AA6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1" w:type="dxa"/>
            <w:gridSpan w:val="3"/>
          </w:tcPr>
          <w:p w14:paraId="78745690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7" w:type="dxa"/>
            <w:gridSpan w:val="3"/>
          </w:tcPr>
          <w:p w14:paraId="2229BE5C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5" w:type="dxa"/>
          </w:tcPr>
          <w:p w14:paraId="3678A690" w14:textId="77777777" w:rsidR="001E2567" w:rsidRPr="001129DB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129DB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839" w:type="dxa"/>
            <w:gridSpan w:val="3"/>
          </w:tcPr>
          <w:p w14:paraId="4D9AC5AB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  <w:gridSpan w:val="3"/>
          </w:tcPr>
          <w:p w14:paraId="459E056A" w14:textId="77777777" w:rsidR="001E2567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8" w:type="dxa"/>
            <w:gridSpan w:val="2"/>
          </w:tcPr>
          <w:p w14:paraId="5A429A9C" w14:textId="77777777" w:rsidR="001E2567" w:rsidRPr="001129DB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129DB">
              <w:rPr>
                <w:rFonts w:ascii="Times New Roman" w:hAnsi="Times New Roman" w:cs="Times New Roman"/>
                <w:color w:val="FF0000"/>
              </w:rPr>
              <w:t>12</w:t>
            </w:r>
          </w:p>
        </w:tc>
      </w:tr>
      <w:tr w:rsidR="001E2567" w:rsidRPr="002E69F0" w14:paraId="4893B005" w14:textId="77777777" w:rsidTr="002E4256">
        <w:trPr>
          <w:gridAfter w:val="1"/>
          <w:wAfter w:w="63" w:type="dxa"/>
        </w:trPr>
        <w:tc>
          <w:tcPr>
            <w:tcW w:w="1491" w:type="dxa"/>
          </w:tcPr>
          <w:p w14:paraId="47867366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1.12.</w:t>
            </w:r>
          </w:p>
        </w:tc>
        <w:tc>
          <w:tcPr>
            <w:tcW w:w="2351" w:type="dxa"/>
            <w:gridSpan w:val="5"/>
          </w:tcPr>
          <w:p w14:paraId="0C05FA3B" w14:textId="77777777" w:rsidR="001E2567" w:rsidRPr="002E69F0" w:rsidRDefault="001E2567" w:rsidP="002E4256">
            <w:pPr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ликвидированных очагов сорного растения борщевика Сосновского</w:t>
            </w:r>
          </w:p>
        </w:tc>
        <w:tc>
          <w:tcPr>
            <w:tcW w:w="1299" w:type="dxa"/>
          </w:tcPr>
          <w:p w14:paraId="5C5D6BAB" w14:textId="77777777" w:rsidR="001E2567" w:rsidRPr="002E69F0" w:rsidRDefault="001E2567" w:rsidP="002E425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1204" w:type="dxa"/>
            <w:gridSpan w:val="5"/>
          </w:tcPr>
          <w:p w14:paraId="06F86ED8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3" w:type="dxa"/>
            <w:gridSpan w:val="3"/>
          </w:tcPr>
          <w:p w14:paraId="03C10148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4" w:type="dxa"/>
          </w:tcPr>
          <w:p w14:paraId="1E5ACC19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1" w:type="dxa"/>
            <w:gridSpan w:val="3"/>
          </w:tcPr>
          <w:p w14:paraId="1C54A39D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237" w:type="dxa"/>
            <w:gridSpan w:val="3"/>
          </w:tcPr>
          <w:p w14:paraId="76159147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5" w:type="dxa"/>
          </w:tcPr>
          <w:p w14:paraId="3473496E" w14:textId="77777777" w:rsidR="001E2567" w:rsidRPr="001129DB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129DB">
              <w:rPr>
                <w:rFonts w:ascii="Times New Roman" w:hAnsi="Times New Roman" w:cs="Times New Roman"/>
                <w:color w:val="FF0000"/>
              </w:rPr>
              <w:t>1,352</w:t>
            </w:r>
          </w:p>
        </w:tc>
        <w:tc>
          <w:tcPr>
            <w:tcW w:w="839" w:type="dxa"/>
            <w:gridSpan w:val="3"/>
          </w:tcPr>
          <w:p w14:paraId="45D4C585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77" w:type="dxa"/>
            <w:gridSpan w:val="3"/>
          </w:tcPr>
          <w:p w14:paraId="0EAA60E0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78" w:type="dxa"/>
            <w:gridSpan w:val="2"/>
          </w:tcPr>
          <w:p w14:paraId="395337E2" w14:textId="77777777" w:rsidR="001E2567" w:rsidRPr="001129DB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129DB">
              <w:rPr>
                <w:rFonts w:ascii="Times New Roman" w:hAnsi="Times New Roman" w:cs="Times New Roman"/>
                <w:color w:val="FF0000"/>
              </w:rPr>
              <w:t>16,552</w:t>
            </w:r>
          </w:p>
        </w:tc>
      </w:tr>
      <w:tr w:rsidR="001E2567" w:rsidRPr="002E69F0" w14:paraId="1DDF4050" w14:textId="77777777" w:rsidTr="002E4256">
        <w:trPr>
          <w:gridAfter w:val="1"/>
          <w:wAfter w:w="63" w:type="dxa"/>
        </w:trPr>
        <w:tc>
          <w:tcPr>
            <w:tcW w:w="1491" w:type="dxa"/>
          </w:tcPr>
          <w:p w14:paraId="64D47E44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1.13.</w:t>
            </w:r>
          </w:p>
        </w:tc>
        <w:tc>
          <w:tcPr>
            <w:tcW w:w="2351" w:type="dxa"/>
            <w:gridSpan w:val="5"/>
          </w:tcPr>
          <w:p w14:paraId="46FCD75C" w14:textId="77777777" w:rsidR="001E2567" w:rsidRPr="002E69F0" w:rsidRDefault="001E2567" w:rsidP="002E4256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Реализация народной программы </w:t>
            </w:r>
          </w:p>
        </w:tc>
        <w:tc>
          <w:tcPr>
            <w:tcW w:w="1299" w:type="dxa"/>
          </w:tcPr>
          <w:p w14:paraId="6CDECA66" w14:textId="77777777" w:rsidR="001E2567" w:rsidRPr="002E69F0" w:rsidRDefault="001E2567" w:rsidP="002E425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04" w:type="dxa"/>
            <w:gridSpan w:val="5"/>
          </w:tcPr>
          <w:p w14:paraId="3A078D10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3" w:type="dxa"/>
            <w:gridSpan w:val="3"/>
          </w:tcPr>
          <w:p w14:paraId="4EBB68C4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4" w:type="dxa"/>
          </w:tcPr>
          <w:p w14:paraId="06AF0BC3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1" w:type="dxa"/>
            <w:gridSpan w:val="3"/>
          </w:tcPr>
          <w:p w14:paraId="0462E22E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3"/>
          </w:tcPr>
          <w:p w14:paraId="608BA3E0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5" w:type="dxa"/>
          </w:tcPr>
          <w:p w14:paraId="681AA5CF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9" w:type="dxa"/>
            <w:gridSpan w:val="3"/>
          </w:tcPr>
          <w:p w14:paraId="6157E371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7" w:type="dxa"/>
            <w:gridSpan w:val="3"/>
          </w:tcPr>
          <w:p w14:paraId="03BD5FD0" w14:textId="77777777" w:rsidR="001E2567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  <w:gridSpan w:val="2"/>
          </w:tcPr>
          <w:p w14:paraId="13116869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E2567" w:rsidRPr="002E69F0" w14:paraId="6D438859" w14:textId="77777777" w:rsidTr="002E4256">
        <w:trPr>
          <w:gridAfter w:val="1"/>
          <w:wAfter w:w="63" w:type="dxa"/>
        </w:trPr>
        <w:tc>
          <w:tcPr>
            <w:tcW w:w="14679" w:type="dxa"/>
            <w:gridSpan w:val="31"/>
          </w:tcPr>
          <w:p w14:paraId="18B3116F" w14:textId="77777777" w:rsidR="001E2567" w:rsidRPr="002E69F0" w:rsidRDefault="001E2567" w:rsidP="002E4256">
            <w:pPr>
              <w:ind w:left="244"/>
              <w:jc w:val="center"/>
              <w:rPr>
                <w:rFonts w:ascii="Times New Roman" w:hAnsi="Times New Roman" w:cs="Times New Roman"/>
                <w:b/>
              </w:rPr>
            </w:pPr>
          </w:p>
          <w:p w14:paraId="28B09708" w14:textId="77777777" w:rsidR="001E2567" w:rsidRPr="002E69F0" w:rsidRDefault="001E2567" w:rsidP="002E4256">
            <w:pPr>
              <w:ind w:left="244"/>
              <w:jc w:val="center"/>
              <w:rPr>
                <w:rFonts w:ascii="Times New Roman" w:hAnsi="Times New Roman" w:cs="Times New Roman"/>
                <w:b/>
              </w:rPr>
            </w:pPr>
            <w:r w:rsidRPr="002E69F0">
              <w:rPr>
                <w:rFonts w:ascii="Times New Roman" w:hAnsi="Times New Roman" w:cs="Times New Roman"/>
                <w:b/>
              </w:rPr>
              <w:t xml:space="preserve">Подпрограмма 2 </w:t>
            </w:r>
          </w:p>
          <w:p w14:paraId="199EE13B" w14:textId="77777777" w:rsidR="001E2567" w:rsidRPr="002E69F0" w:rsidRDefault="001E2567" w:rsidP="002E4256">
            <w:pPr>
              <w:ind w:left="24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  <w:b/>
                <w:bCs/>
              </w:rPr>
              <w:t>«Обеспечение безопасности населения и объектов на территории поселения»</w:t>
            </w:r>
          </w:p>
          <w:p w14:paraId="7F33474E" w14:textId="77777777" w:rsidR="001E2567" w:rsidRPr="002E69F0" w:rsidRDefault="001E2567" w:rsidP="002E4256">
            <w:pPr>
              <w:pStyle w:val="afffff4"/>
              <w:rPr>
                <w:rFonts w:ascii="Times New Roman" w:hAnsi="Times New Roman" w:cs="Times New Roman"/>
              </w:rPr>
            </w:pPr>
          </w:p>
        </w:tc>
      </w:tr>
      <w:tr w:rsidR="001E2567" w:rsidRPr="002E69F0" w14:paraId="3462BE3D" w14:textId="77777777" w:rsidTr="002E4256">
        <w:trPr>
          <w:gridAfter w:val="1"/>
          <w:wAfter w:w="63" w:type="dxa"/>
        </w:trPr>
        <w:tc>
          <w:tcPr>
            <w:tcW w:w="1491" w:type="dxa"/>
          </w:tcPr>
          <w:p w14:paraId="52D2B8D7" w14:textId="77777777" w:rsidR="001E2567" w:rsidRPr="002E69F0" w:rsidRDefault="001E2567" w:rsidP="002E4256">
            <w:pPr>
              <w:jc w:val="center"/>
            </w:pPr>
            <w:r w:rsidRPr="002E69F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351" w:type="dxa"/>
            <w:gridSpan w:val="5"/>
          </w:tcPr>
          <w:p w14:paraId="7909E958" w14:textId="77777777" w:rsidR="001E2567" w:rsidRPr="002E69F0" w:rsidRDefault="001E2567" w:rsidP="002E4256">
            <w:r w:rsidRPr="002E69F0">
              <w:rPr>
                <w:rFonts w:ascii="Times New Roman" w:hAnsi="Times New Roman" w:cs="Times New Roman"/>
              </w:rPr>
              <w:t>Снижение количества пожаров</w:t>
            </w:r>
          </w:p>
        </w:tc>
        <w:tc>
          <w:tcPr>
            <w:tcW w:w="1299" w:type="dxa"/>
          </w:tcPr>
          <w:p w14:paraId="0C49BBA0" w14:textId="77777777" w:rsidR="001E2567" w:rsidRPr="002E69F0" w:rsidRDefault="001E2567" w:rsidP="002E4256">
            <w:r w:rsidRPr="002E69F0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2E69F0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1204" w:type="dxa"/>
            <w:gridSpan w:val="5"/>
          </w:tcPr>
          <w:p w14:paraId="03AF96E9" w14:textId="77777777" w:rsidR="001E2567" w:rsidRPr="002E69F0" w:rsidRDefault="001E2567" w:rsidP="002E4256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3" w:type="dxa"/>
            <w:gridSpan w:val="3"/>
          </w:tcPr>
          <w:p w14:paraId="023D1B73" w14:textId="77777777" w:rsidR="001E2567" w:rsidRPr="002E69F0" w:rsidRDefault="001E2567" w:rsidP="002E4256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4" w:type="dxa"/>
          </w:tcPr>
          <w:p w14:paraId="7D52C418" w14:textId="77777777" w:rsidR="001E2567" w:rsidRPr="002E69F0" w:rsidRDefault="001E2567" w:rsidP="002E4256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1" w:type="dxa"/>
            <w:gridSpan w:val="3"/>
          </w:tcPr>
          <w:p w14:paraId="6B39CB33" w14:textId="77777777" w:rsidR="001E2567" w:rsidRPr="002E69F0" w:rsidRDefault="001E2567" w:rsidP="002E4256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7" w:type="dxa"/>
            <w:gridSpan w:val="3"/>
          </w:tcPr>
          <w:p w14:paraId="23354576" w14:textId="77777777" w:rsidR="001E2567" w:rsidRPr="002E69F0" w:rsidRDefault="001E2567" w:rsidP="002E4256">
            <w:pPr>
              <w:ind w:left="45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5" w:type="dxa"/>
          </w:tcPr>
          <w:p w14:paraId="4DB682ED" w14:textId="77777777" w:rsidR="001E2567" w:rsidRPr="002E69F0" w:rsidRDefault="001E2567" w:rsidP="002E4256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9" w:type="dxa"/>
            <w:gridSpan w:val="3"/>
          </w:tcPr>
          <w:p w14:paraId="6DC9ADBD" w14:textId="77777777" w:rsidR="001E2567" w:rsidRPr="002E69F0" w:rsidRDefault="001E2567" w:rsidP="002E4256">
            <w:pPr>
              <w:jc w:val="center"/>
            </w:pPr>
            <w:r w:rsidRPr="002E69F0">
              <w:t>2</w:t>
            </w:r>
          </w:p>
        </w:tc>
        <w:tc>
          <w:tcPr>
            <w:tcW w:w="977" w:type="dxa"/>
            <w:gridSpan w:val="3"/>
          </w:tcPr>
          <w:p w14:paraId="6D1B1E39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" w:type="dxa"/>
            <w:gridSpan w:val="2"/>
          </w:tcPr>
          <w:p w14:paraId="44636692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E2567" w:rsidRPr="002E69F0" w14:paraId="1A665224" w14:textId="77777777" w:rsidTr="002E4256">
        <w:trPr>
          <w:gridAfter w:val="1"/>
          <w:wAfter w:w="63" w:type="dxa"/>
        </w:trPr>
        <w:tc>
          <w:tcPr>
            <w:tcW w:w="1491" w:type="dxa"/>
          </w:tcPr>
          <w:p w14:paraId="4B2903C6" w14:textId="77777777" w:rsidR="001E2567" w:rsidRPr="002E69F0" w:rsidRDefault="001E2567" w:rsidP="002E4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2E69F0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351" w:type="dxa"/>
            <w:gridSpan w:val="5"/>
          </w:tcPr>
          <w:p w14:paraId="7F82A60E" w14:textId="77777777" w:rsidR="001E2567" w:rsidRPr="002E69F0" w:rsidRDefault="001E2567" w:rsidP="002E4256">
            <w:pPr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Исключение возникновения чрезвычайных ситуаций природного и техногенного характера.</w:t>
            </w:r>
          </w:p>
        </w:tc>
        <w:tc>
          <w:tcPr>
            <w:tcW w:w="1299" w:type="dxa"/>
          </w:tcPr>
          <w:p w14:paraId="52297333" w14:textId="77777777" w:rsidR="001E2567" w:rsidRPr="002E69F0" w:rsidRDefault="001E2567" w:rsidP="002E4256">
            <w:pPr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2E69F0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1204" w:type="dxa"/>
            <w:gridSpan w:val="5"/>
          </w:tcPr>
          <w:p w14:paraId="1B355F25" w14:textId="77777777" w:rsidR="001E2567" w:rsidRPr="002E69F0" w:rsidRDefault="001E2567" w:rsidP="002E4256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3" w:type="dxa"/>
            <w:gridSpan w:val="3"/>
          </w:tcPr>
          <w:p w14:paraId="698FCC54" w14:textId="77777777" w:rsidR="001E2567" w:rsidRPr="002E69F0" w:rsidRDefault="001E2567" w:rsidP="002E4256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4" w:type="dxa"/>
          </w:tcPr>
          <w:p w14:paraId="4C9EB411" w14:textId="77777777" w:rsidR="001E2567" w:rsidRPr="002E69F0" w:rsidRDefault="001E2567" w:rsidP="002E4256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1" w:type="dxa"/>
            <w:gridSpan w:val="3"/>
          </w:tcPr>
          <w:p w14:paraId="7F6ECC2F" w14:textId="77777777" w:rsidR="001E2567" w:rsidRPr="002E69F0" w:rsidRDefault="001E2567" w:rsidP="002E4256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7" w:type="dxa"/>
            <w:gridSpan w:val="3"/>
          </w:tcPr>
          <w:p w14:paraId="589C2960" w14:textId="77777777" w:rsidR="001E2567" w:rsidRPr="002E69F0" w:rsidRDefault="001E2567" w:rsidP="002E4256">
            <w:pPr>
              <w:ind w:left="45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5" w:type="dxa"/>
          </w:tcPr>
          <w:p w14:paraId="79EC1CEA" w14:textId="77777777" w:rsidR="001E2567" w:rsidRPr="002E69F0" w:rsidRDefault="001E2567" w:rsidP="002E4256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9" w:type="dxa"/>
            <w:gridSpan w:val="3"/>
          </w:tcPr>
          <w:p w14:paraId="721E436D" w14:textId="77777777" w:rsidR="001E2567" w:rsidRPr="002E69F0" w:rsidRDefault="001E2567" w:rsidP="002E4256">
            <w:pPr>
              <w:jc w:val="center"/>
            </w:pPr>
            <w:r w:rsidRPr="002E69F0">
              <w:t>2</w:t>
            </w:r>
          </w:p>
        </w:tc>
        <w:tc>
          <w:tcPr>
            <w:tcW w:w="977" w:type="dxa"/>
            <w:gridSpan w:val="3"/>
          </w:tcPr>
          <w:p w14:paraId="0E0DA7B5" w14:textId="77777777" w:rsidR="001E2567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" w:type="dxa"/>
            <w:gridSpan w:val="2"/>
          </w:tcPr>
          <w:p w14:paraId="3CE78F04" w14:textId="77777777" w:rsidR="001E2567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E2567" w:rsidRPr="002E69F0" w14:paraId="7FCD6E9A" w14:textId="77777777" w:rsidTr="002E4256">
        <w:tc>
          <w:tcPr>
            <w:tcW w:w="14742" w:type="dxa"/>
            <w:gridSpan w:val="32"/>
          </w:tcPr>
          <w:p w14:paraId="6269DFB4" w14:textId="77777777" w:rsidR="001E2567" w:rsidRPr="002E69F0" w:rsidRDefault="001E2567" w:rsidP="002E42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2B7F82D" w14:textId="77777777" w:rsidR="001E2567" w:rsidRPr="002E69F0" w:rsidRDefault="001E2567" w:rsidP="002E42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9F0">
              <w:rPr>
                <w:rFonts w:ascii="Times New Roman" w:hAnsi="Times New Roman" w:cs="Times New Roman"/>
                <w:b/>
              </w:rPr>
              <w:t>Подпрограмма 3</w:t>
            </w:r>
            <w:r w:rsidRPr="002E69F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6B88C86" w14:textId="77777777" w:rsidR="001E2567" w:rsidRPr="002E69F0" w:rsidRDefault="001E2567" w:rsidP="002E42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9F0">
              <w:rPr>
                <w:rFonts w:ascii="Times New Roman" w:hAnsi="Times New Roman" w:cs="Times New Roman"/>
                <w:b/>
                <w:bCs/>
              </w:rPr>
              <w:t>«Обеспечение функционирования органов местного самоуправления муниципального образования»</w:t>
            </w:r>
          </w:p>
          <w:p w14:paraId="60F3B0AB" w14:textId="77777777" w:rsidR="001E2567" w:rsidRPr="002E69F0" w:rsidRDefault="001E2567" w:rsidP="002E4256">
            <w:pPr>
              <w:pStyle w:val="afffff4"/>
              <w:rPr>
                <w:rFonts w:ascii="Times New Roman" w:hAnsi="Times New Roman" w:cs="Times New Roman"/>
              </w:rPr>
            </w:pPr>
          </w:p>
        </w:tc>
      </w:tr>
      <w:tr w:rsidR="001E2567" w:rsidRPr="002E69F0" w14:paraId="2F042BCD" w14:textId="77777777" w:rsidTr="002E4256">
        <w:tc>
          <w:tcPr>
            <w:tcW w:w="1520" w:type="dxa"/>
            <w:gridSpan w:val="2"/>
          </w:tcPr>
          <w:p w14:paraId="07190C06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lastRenderedPageBreak/>
              <w:t>3.1.</w:t>
            </w:r>
          </w:p>
        </w:tc>
        <w:tc>
          <w:tcPr>
            <w:tcW w:w="2268" w:type="dxa"/>
            <w:gridSpan w:val="2"/>
          </w:tcPr>
          <w:p w14:paraId="66EF023E" w14:textId="77777777" w:rsidR="001E2567" w:rsidRPr="002E69F0" w:rsidRDefault="001E2567" w:rsidP="002E4256">
            <w:r w:rsidRPr="002E69F0">
              <w:rPr>
                <w:rFonts w:ascii="Times New Roman" w:hAnsi="Times New Roman" w:cs="Times New Roman"/>
              </w:rPr>
              <w:t>Количество муниципальных служащих на 1000 жителей</w:t>
            </w:r>
          </w:p>
        </w:tc>
        <w:tc>
          <w:tcPr>
            <w:tcW w:w="1400" w:type="dxa"/>
            <w:gridSpan w:val="4"/>
          </w:tcPr>
          <w:p w14:paraId="7A35E9F9" w14:textId="77777777" w:rsidR="001E2567" w:rsidRPr="002E69F0" w:rsidRDefault="001E2567" w:rsidP="002E4256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26" w:type="dxa"/>
            <w:gridSpan w:val="2"/>
          </w:tcPr>
          <w:p w14:paraId="015DF36A" w14:textId="77777777" w:rsidR="001E2567" w:rsidRPr="002E69F0" w:rsidRDefault="001E2567" w:rsidP="002E4256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gridSpan w:val="4"/>
          </w:tcPr>
          <w:p w14:paraId="0C4FEA06" w14:textId="77777777" w:rsidR="001E2567" w:rsidRPr="002E69F0" w:rsidRDefault="001E2567" w:rsidP="002E4256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3" w:type="dxa"/>
            <w:gridSpan w:val="4"/>
          </w:tcPr>
          <w:p w14:paraId="70D1AAB7" w14:textId="77777777" w:rsidR="001E2567" w:rsidRPr="002E69F0" w:rsidRDefault="001E2567" w:rsidP="002E4256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0" w:type="dxa"/>
          </w:tcPr>
          <w:p w14:paraId="368F1F36" w14:textId="77777777" w:rsidR="001E2567" w:rsidRPr="002E69F0" w:rsidRDefault="001E2567" w:rsidP="002E4256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6" w:type="dxa"/>
          </w:tcPr>
          <w:p w14:paraId="2BAD2C11" w14:textId="77777777" w:rsidR="001E2567" w:rsidRPr="002E69F0" w:rsidRDefault="001E2567" w:rsidP="002E4256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9" w:type="dxa"/>
            <w:gridSpan w:val="5"/>
          </w:tcPr>
          <w:p w14:paraId="2D804CA9" w14:textId="77777777" w:rsidR="001E2567" w:rsidRPr="002E69F0" w:rsidRDefault="001E2567" w:rsidP="002E4256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6" w:type="dxa"/>
            <w:gridSpan w:val="3"/>
          </w:tcPr>
          <w:p w14:paraId="2E09C9FC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8" w:type="dxa"/>
            <w:gridSpan w:val="2"/>
          </w:tcPr>
          <w:p w14:paraId="4896932D" w14:textId="77777777" w:rsidR="001E2567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</w:tcPr>
          <w:p w14:paraId="5398FBE4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E2567" w:rsidRPr="002E69F0" w14:paraId="561AA4A6" w14:textId="77777777" w:rsidTr="002E4256">
        <w:tc>
          <w:tcPr>
            <w:tcW w:w="1520" w:type="dxa"/>
            <w:gridSpan w:val="2"/>
          </w:tcPr>
          <w:p w14:paraId="4E11265F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268" w:type="dxa"/>
            <w:gridSpan w:val="2"/>
          </w:tcPr>
          <w:p w14:paraId="02F9EE9F" w14:textId="77777777" w:rsidR="001E2567" w:rsidRPr="002E69F0" w:rsidRDefault="001E2567" w:rsidP="002E4256">
            <w:pPr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2E69F0">
              <w:rPr>
                <w:rFonts w:ascii="Times New Roman" w:hAnsi="Times New Roman" w:cs="Times New Roman"/>
              </w:rPr>
              <w:t>военно</w:t>
            </w:r>
            <w:proofErr w:type="spellEnd"/>
            <w:r w:rsidRPr="002E69F0">
              <w:rPr>
                <w:rFonts w:ascii="Times New Roman" w:hAnsi="Times New Roman" w:cs="Times New Roman"/>
              </w:rPr>
              <w:t xml:space="preserve"> – учетных работников </w:t>
            </w:r>
          </w:p>
        </w:tc>
        <w:tc>
          <w:tcPr>
            <w:tcW w:w="1400" w:type="dxa"/>
            <w:gridSpan w:val="4"/>
          </w:tcPr>
          <w:p w14:paraId="4943F0A6" w14:textId="77777777" w:rsidR="001E2567" w:rsidRPr="002E69F0" w:rsidRDefault="001E2567" w:rsidP="002E4256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26" w:type="dxa"/>
            <w:gridSpan w:val="2"/>
          </w:tcPr>
          <w:p w14:paraId="4E73F48F" w14:textId="77777777" w:rsidR="001E2567" w:rsidRPr="002E69F0" w:rsidRDefault="001E2567" w:rsidP="002E4256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gridSpan w:val="4"/>
          </w:tcPr>
          <w:p w14:paraId="517A0424" w14:textId="77777777" w:rsidR="001E2567" w:rsidRPr="002E69F0" w:rsidRDefault="001E2567" w:rsidP="002E4256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3" w:type="dxa"/>
            <w:gridSpan w:val="4"/>
          </w:tcPr>
          <w:p w14:paraId="50FDAC06" w14:textId="77777777" w:rsidR="001E2567" w:rsidRPr="002E69F0" w:rsidRDefault="001E2567" w:rsidP="002E4256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0" w:type="dxa"/>
          </w:tcPr>
          <w:p w14:paraId="2EBD3EF1" w14:textId="77777777" w:rsidR="001E2567" w:rsidRPr="002E69F0" w:rsidRDefault="001E2567" w:rsidP="002E4256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6" w:type="dxa"/>
          </w:tcPr>
          <w:p w14:paraId="2D247872" w14:textId="77777777" w:rsidR="001E2567" w:rsidRPr="002E69F0" w:rsidRDefault="001E2567" w:rsidP="002E4256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" w:type="dxa"/>
            <w:gridSpan w:val="5"/>
          </w:tcPr>
          <w:p w14:paraId="6B2D7F88" w14:textId="77777777" w:rsidR="001E2567" w:rsidRPr="002E69F0" w:rsidRDefault="001E2567" w:rsidP="002E4256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" w:type="dxa"/>
            <w:gridSpan w:val="3"/>
          </w:tcPr>
          <w:p w14:paraId="4B82879B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8" w:type="dxa"/>
            <w:gridSpan w:val="2"/>
          </w:tcPr>
          <w:p w14:paraId="6999213E" w14:textId="77777777" w:rsidR="001E2567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14:paraId="329D42DB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E2567" w:rsidRPr="002E69F0" w14:paraId="120AA016" w14:textId="77777777" w:rsidTr="002E4256">
        <w:tc>
          <w:tcPr>
            <w:tcW w:w="1520" w:type="dxa"/>
            <w:gridSpan w:val="2"/>
          </w:tcPr>
          <w:p w14:paraId="572B4D05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2268" w:type="dxa"/>
            <w:gridSpan w:val="2"/>
          </w:tcPr>
          <w:p w14:paraId="3336950E" w14:textId="77777777" w:rsidR="001E2567" w:rsidRPr="002E69F0" w:rsidRDefault="001E2567" w:rsidP="002E4256">
            <w:pPr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 xml:space="preserve">Количество получателей доплаты к пенсии </w:t>
            </w:r>
          </w:p>
        </w:tc>
        <w:tc>
          <w:tcPr>
            <w:tcW w:w="1400" w:type="dxa"/>
            <w:gridSpan w:val="4"/>
          </w:tcPr>
          <w:p w14:paraId="50010490" w14:textId="77777777" w:rsidR="001E2567" w:rsidRPr="002E69F0" w:rsidRDefault="001E2567" w:rsidP="002E4256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26" w:type="dxa"/>
            <w:gridSpan w:val="2"/>
          </w:tcPr>
          <w:p w14:paraId="5218F748" w14:textId="77777777" w:rsidR="001E2567" w:rsidRPr="002E69F0" w:rsidRDefault="001E2567" w:rsidP="002E4256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6" w:type="dxa"/>
            <w:gridSpan w:val="4"/>
          </w:tcPr>
          <w:p w14:paraId="22D35F5F" w14:textId="77777777" w:rsidR="001E2567" w:rsidRPr="002E69F0" w:rsidRDefault="001E2567" w:rsidP="002E4256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3" w:type="dxa"/>
            <w:gridSpan w:val="4"/>
          </w:tcPr>
          <w:p w14:paraId="21FE8DAA" w14:textId="77777777" w:rsidR="001E2567" w:rsidRPr="002E69F0" w:rsidRDefault="001E2567" w:rsidP="002E4256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0" w:type="dxa"/>
          </w:tcPr>
          <w:p w14:paraId="3D8D778B" w14:textId="77777777" w:rsidR="001E2567" w:rsidRPr="002E69F0" w:rsidRDefault="001E2567" w:rsidP="002E4256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6" w:type="dxa"/>
          </w:tcPr>
          <w:p w14:paraId="772FDF97" w14:textId="77777777" w:rsidR="001E2567" w:rsidRPr="002E69F0" w:rsidRDefault="001E2567" w:rsidP="002E4256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" w:type="dxa"/>
            <w:gridSpan w:val="5"/>
          </w:tcPr>
          <w:p w14:paraId="02A1AABB" w14:textId="77777777" w:rsidR="001E2567" w:rsidRPr="002E69F0" w:rsidRDefault="001E2567" w:rsidP="002E4256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6" w:type="dxa"/>
            <w:gridSpan w:val="3"/>
          </w:tcPr>
          <w:p w14:paraId="0F1F799D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8" w:type="dxa"/>
            <w:gridSpan w:val="2"/>
          </w:tcPr>
          <w:p w14:paraId="45893FEC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</w:tcPr>
          <w:p w14:paraId="3D6620F1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E2567" w:rsidRPr="002E69F0" w14:paraId="01F59F1A" w14:textId="77777777" w:rsidTr="002E4256">
        <w:tc>
          <w:tcPr>
            <w:tcW w:w="1520" w:type="dxa"/>
            <w:gridSpan w:val="2"/>
          </w:tcPr>
          <w:p w14:paraId="3CAC1A00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3,4.</w:t>
            </w:r>
          </w:p>
        </w:tc>
        <w:tc>
          <w:tcPr>
            <w:tcW w:w="2268" w:type="dxa"/>
            <w:gridSpan w:val="2"/>
          </w:tcPr>
          <w:p w14:paraId="316E39B5" w14:textId="77777777" w:rsidR="001E2567" w:rsidRPr="002E69F0" w:rsidRDefault="001E2567" w:rsidP="002E4256">
            <w:pPr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получателей единовременной выплаты</w:t>
            </w:r>
          </w:p>
        </w:tc>
        <w:tc>
          <w:tcPr>
            <w:tcW w:w="1400" w:type="dxa"/>
            <w:gridSpan w:val="4"/>
          </w:tcPr>
          <w:p w14:paraId="6CA8A812" w14:textId="77777777" w:rsidR="001E2567" w:rsidRPr="002E69F0" w:rsidRDefault="001E2567" w:rsidP="002E4256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026" w:type="dxa"/>
            <w:gridSpan w:val="2"/>
          </w:tcPr>
          <w:p w14:paraId="1D44BA25" w14:textId="77777777" w:rsidR="001E2567" w:rsidRPr="002E69F0" w:rsidRDefault="001E2567" w:rsidP="002E4256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06" w:type="dxa"/>
            <w:gridSpan w:val="4"/>
          </w:tcPr>
          <w:p w14:paraId="70A5DDCD" w14:textId="77777777" w:rsidR="001E2567" w:rsidRPr="002E69F0" w:rsidRDefault="001E2567" w:rsidP="002E4256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13" w:type="dxa"/>
            <w:gridSpan w:val="4"/>
          </w:tcPr>
          <w:p w14:paraId="263B02CD" w14:textId="77777777" w:rsidR="001E2567" w:rsidRPr="002E69F0" w:rsidRDefault="001E2567" w:rsidP="002E4256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90" w:type="dxa"/>
          </w:tcPr>
          <w:p w14:paraId="40E739BB" w14:textId="77777777" w:rsidR="001E2567" w:rsidRPr="002E69F0" w:rsidRDefault="001E2567" w:rsidP="002E4256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16" w:type="dxa"/>
          </w:tcPr>
          <w:p w14:paraId="019E8AD0" w14:textId="77777777" w:rsidR="001E2567" w:rsidRPr="002E69F0" w:rsidRDefault="001E2567" w:rsidP="002E4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89" w:type="dxa"/>
            <w:gridSpan w:val="5"/>
          </w:tcPr>
          <w:p w14:paraId="3A3FF2CD" w14:textId="77777777" w:rsidR="001E2567" w:rsidRPr="001129DB" w:rsidRDefault="001E2567" w:rsidP="002E425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129DB">
              <w:rPr>
                <w:rFonts w:ascii="Times New Roman" w:hAnsi="Times New Roman" w:cs="Times New Roman"/>
                <w:color w:val="FF0000"/>
              </w:rPr>
              <w:t>31</w:t>
            </w:r>
          </w:p>
        </w:tc>
        <w:tc>
          <w:tcPr>
            <w:tcW w:w="846" w:type="dxa"/>
            <w:gridSpan w:val="3"/>
          </w:tcPr>
          <w:p w14:paraId="425286E1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8" w:type="dxa"/>
            <w:gridSpan w:val="2"/>
          </w:tcPr>
          <w:p w14:paraId="730D33F6" w14:textId="77777777" w:rsidR="001E2567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</w:tcPr>
          <w:p w14:paraId="5C8F567B" w14:textId="77777777" w:rsidR="001E2567" w:rsidRPr="001129DB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129DB">
              <w:rPr>
                <w:rFonts w:ascii="Times New Roman" w:hAnsi="Times New Roman" w:cs="Times New Roman"/>
                <w:color w:val="FF0000"/>
              </w:rPr>
              <w:t>391</w:t>
            </w:r>
          </w:p>
        </w:tc>
      </w:tr>
      <w:tr w:rsidR="001E2567" w:rsidRPr="002E69F0" w14:paraId="1CF30BD5" w14:textId="77777777" w:rsidTr="002E4256">
        <w:tc>
          <w:tcPr>
            <w:tcW w:w="1520" w:type="dxa"/>
            <w:gridSpan w:val="2"/>
          </w:tcPr>
          <w:p w14:paraId="46E569EF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2268" w:type="dxa"/>
            <w:gridSpan w:val="2"/>
          </w:tcPr>
          <w:p w14:paraId="6A1DC639" w14:textId="77777777" w:rsidR="001E2567" w:rsidRPr="002E69F0" w:rsidRDefault="001E2567" w:rsidP="002E4256">
            <w:pPr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Количество участвующих в праздничных мероприятиях </w:t>
            </w:r>
          </w:p>
        </w:tc>
        <w:tc>
          <w:tcPr>
            <w:tcW w:w="1400" w:type="dxa"/>
            <w:gridSpan w:val="4"/>
          </w:tcPr>
          <w:p w14:paraId="134A65BB" w14:textId="77777777" w:rsidR="001E2567" w:rsidRPr="002E69F0" w:rsidRDefault="001E2567" w:rsidP="002E4256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026" w:type="dxa"/>
            <w:gridSpan w:val="2"/>
          </w:tcPr>
          <w:p w14:paraId="282D756D" w14:textId="77777777" w:rsidR="001E2567" w:rsidRPr="002E69F0" w:rsidRDefault="001E2567" w:rsidP="002E4256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06" w:type="dxa"/>
            <w:gridSpan w:val="4"/>
          </w:tcPr>
          <w:p w14:paraId="72FE9CCD" w14:textId="77777777" w:rsidR="001E2567" w:rsidRPr="002E69F0" w:rsidRDefault="001E2567" w:rsidP="002E4256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13" w:type="dxa"/>
            <w:gridSpan w:val="4"/>
          </w:tcPr>
          <w:p w14:paraId="2CD26C3F" w14:textId="77777777" w:rsidR="001E2567" w:rsidRPr="002E69F0" w:rsidRDefault="001E2567" w:rsidP="002E4256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90" w:type="dxa"/>
          </w:tcPr>
          <w:p w14:paraId="1F8F6576" w14:textId="77777777" w:rsidR="001E2567" w:rsidRPr="002E69F0" w:rsidRDefault="001E2567" w:rsidP="002E4256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16" w:type="dxa"/>
          </w:tcPr>
          <w:p w14:paraId="5B3418A9" w14:textId="77777777" w:rsidR="001E2567" w:rsidRPr="002E69F0" w:rsidRDefault="001E2567" w:rsidP="002E4256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89" w:type="dxa"/>
            <w:gridSpan w:val="5"/>
          </w:tcPr>
          <w:p w14:paraId="78A2FF75" w14:textId="77777777" w:rsidR="001E2567" w:rsidRPr="002E69F0" w:rsidRDefault="001E2567" w:rsidP="002E4256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46" w:type="dxa"/>
            <w:gridSpan w:val="3"/>
          </w:tcPr>
          <w:p w14:paraId="202F1335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18" w:type="dxa"/>
            <w:gridSpan w:val="2"/>
          </w:tcPr>
          <w:p w14:paraId="49009AB7" w14:textId="77777777" w:rsidR="001E2567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0" w:type="dxa"/>
            <w:gridSpan w:val="2"/>
          </w:tcPr>
          <w:p w14:paraId="373C3CBE" w14:textId="77777777" w:rsidR="001E2567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</w:tr>
      <w:tr w:rsidR="001E2567" w:rsidRPr="002E69F0" w14:paraId="76DF311B" w14:textId="77777777" w:rsidTr="002E4256">
        <w:tc>
          <w:tcPr>
            <w:tcW w:w="14742" w:type="dxa"/>
            <w:gridSpan w:val="32"/>
          </w:tcPr>
          <w:p w14:paraId="3319B6CF" w14:textId="77777777" w:rsidR="001E2567" w:rsidRPr="002E69F0" w:rsidRDefault="001E2567" w:rsidP="002E42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C86E129" w14:textId="77777777" w:rsidR="001E2567" w:rsidRPr="002E69F0" w:rsidRDefault="001E2567" w:rsidP="002E42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9F0">
              <w:rPr>
                <w:rFonts w:ascii="Times New Roman" w:hAnsi="Times New Roman" w:cs="Times New Roman"/>
                <w:b/>
              </w:rPr>
              <w:t>Подпрограмма 4</w:t>
            </w:r>
          </w:p>
          <w:p w14:paraId="5D78EA6A" w14:textId="77777777" w:rsidR="001E2567" w:rsidRPr="002E69F0" w:rsidRDefault="001E2567" w:rsidP="002E42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9F0">
              <w:rPr>
                <w:rFonts w:ascii="Times New Roman" w:hAnsi="Times New Roman" w:cs="Times New Roman"/>
                <w:b/>
                <w:bCs/>
              </w:rPr>
              <w:t>«Создание условий для организации досуга и обеспечения жителей поселения услугами организаций культуры»</w:t>
            </w:r>
          </w:p>
          <w:p w14:paraId="02C5BC8D" w14:textId="77777777" w:rsidR="001E2567" w:rsidRPr="002E69F0" w:rsidRDefault="001E2567" w:rsidP="002E4256">
            <w:pPr>
              <w:pStyle w:val="afffff4"/>
              <w:rPr>
                <w:rFonts w:ascii="Times New Roman" w:hAnsi="Times New Roman" w:cs="Times New Roman"/>
              </w:rPr>
            </w:pPr>
          </w:p>
        </w:tc>
      </w:tr>
      <w:tr w:rsidR="001E2567" w:rsidRPr="002E69F0" w14:paraId="52F06F4E" w14:textId="77777777" w:rsidTr="002E4256">
        <w:tc>
          <w:tcPr>
            <w:tcW w:w="1560" w:type="dxa"/>
            <w:gridSpan w:val="3"/>
          </w:tcPr>
          <w:p w14:paraId="6B6BC860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2E69F0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268" w:type="dxa"/>
            <w:gridSpan w:val="2"/>
          </w:tcPr>
          <w:p w14:paraId="20F30D7A" w14:textId="77777777" w:rsidR="001E2567" w:rsidRPr="002E69F0" w:rsidRDefault="001E2567" w:rsidP="002E4256">
            <w:pPr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/>
              </w:rPr>
              <w:t xml:space="preserve">Расширение и улучшение качества услуг, создание благоприятных условий для творческой </w:t>
            </w:r>
            <w:proofErr w:type="gramStart"/>
            <w:r w:rsidRPr="002E69F0">
              <w:rPr>
                <w:rFonts w:ascii="Times New Roman" w:hAnsi="Times New Roman"/>
              </w:rPr>
              <w:t>деятельности;  увеличение</w:t>
            </w:r>
            <w:proofErr w:type="gramEnd"/>
            <w:r w:rsidRPr="002E69F0">
              <w:rPr>
                <w:rFonts w:ascii="Times New Roman" w:hAnsi="Times New Roman"/>
              </w:rPr>
              <w:t xml:space="preserve"> числа культурно - досуговых </w:t>
            </w:r>
            <w:r w:rsidRPr="002E69F0">
              <w:rPr>
                <w:rFonts w:ascii="Times New Roman" w:hAnsi="Times New Roman"/>
              </w:rPr>
              <w:lastRenderedPageBreak/>
              <w:t xml:space="preserve">мероприятий;  удовлетворенность населения качеством предоставляемых услуг </w:t>
            </w:r>
          </w:p>
        </w:tc>
        <w:tc>
          <w:tcPr>
            <w:tcW w:w="1417" w:type="dxa"/>
            <w:gridSpan w:val="4"/>
          </w:tcPr>
          <w:p w14:paraId="2758CBE0" w14:textId="77777777" w:rsidR="001E2567" w:rsidRPr="002E69F0" w:rsidRDefault="001E2567" w:rsidP="002E4256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992" w:type="dxa"/>
            <w:gridSpan w:val="2"/>
          </w:tcPr>
          <w:p w14:paraId="14921FF4" w14:textId="77777777" w:rsidR="001E2567" w:rsidRPr="002E69F0" w:rsidRDefault="001E2567" w:rsidP="002E4256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1" w:type="dxa"/>
            <w:gridSpan w:val="2"/>
          </w:tcPr>
          <w:p w14:paraId="44E0835F" w14:textId="77777777" w:rsidR="001E2567" w:rsidRPr="002E69F0" w:rsidRDefault="001E2567" w:rsidP="002E4256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1" w:type="dxa"/>
            <w:gridSpan w:val="4"/>
          </w:tcPr>
          <w:p w14:paraId="741CA209" w14:textId="77777777" w:rsidR="001E2567" w:rsidRPr="002E69F0" w:rsidRDefault="001E2567" w:rsidP="002E4256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14:paraId="09811AE6" w14:textId="77777777" w:rsidR="001E2567" w:rsidRPr="002E69F0" w:rsidRDefault="001E2567" w:rsidP="002E4256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3" w:type="dxa"/>
            <w:gridSpan w:val="2"/>
          </w:tcPr>
          <w:p w14:paraId="38F1A520" w14:textId="77777777" w:rsidR="001E2567" w:rsidRPr="002E69F0" w:rsidRDefault="001E2567" w:rsidP="002E4256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1" w:type="dxa"/>
            <w:gridSpan w:val="3"/>
          </w:tcPr>
          <w:p w14:paraId="29587F9D" w14:textId="77777777" w:rsidR="001E2567" w:rsidRPr="002E69F0" w:rsidRDefault="001E2567" w:rsidP="002E4256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</w:tcPr>
          <w:p w14:paraId="43246C59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</w:tcPr>
          <w:p w14:paraId="675D62A7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</w:tcPr>
          <w:p w14:paraId="049E9616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3</w:t>
            </w:r>
          </w:p>
        </w:tc>
      </w:tr>
    </w:tbl>
    <w:p w14:paraId="6CEAEEB5" w14:textId="77777777" w:rsidR="001E2567" w:rsidRDefault="001E2567" w:rsidP="001E2567">
      <w:pPr>
        <w:jc w:val="center"/>
        <w:rPr>
          <w:rFonts w:ascii="Times New Roman" w:hAnsi="Times New Roman"/>
        </w:rPr>
        <w:sectPr w:rsidR="001E2567" w:rsidSect="00F14BF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fffff6"/>
        <w:tblW w:w="14742" w:type="dxa"/>
        <w:tblInd w:w="108" w:type="dxa"/>
        <w:tblLook w:val="04A0" w:firstRow="1" w:lastRow="0" w:firstColumn="1" w:lastColumn="0" w:noHBand="0" w:noVBand="1"/>
      </w:tblPr>
      <w:tblGrid>
        <w:gridCol w:w="1417"/>
        <w:gridCol w:w="2197"/>
        <w:gridCol w:w="1313"/>
        <w:gridCol w:w="1056"/>
        <w:gridCol w:w="1092"/>
        <w:gridCol w:w="1223"/>
        <w:gridCol w:w="1092"/>
        <w:gridCol w:w="1092"/>
        <w:gridCol w:w="1056"/>
        <w:gridCol w:w="1056"/>
        <w:gridCol w:w="1092"/>
        <w:gridCol w:w="1056"/>
      </w:tblGrid>
      <w:tr w:rsidR="001E2567" w:rsidRPr="002E69F0" w14:paraId="1C4CAB84" w14:textId="77777777" w:rsidTr="002E4256">
        <w:tc>
          <w:tcPr>
            <w:tcW w:w="14742" w:type="dxa"/>
            <w:gridSpan w:val="12"/>
          </w:tcPr>
          <w:p w14:paraId="0BD47AC3" w14:textId="77777777" w:rsidR="001E2567" w:rsidRPr="002E69F0" w:rsidRDefault="001E2567" w:rsidP="002E4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ab/>
            </w:r>
          </w:p>
          <w:p w14:paraId="7176389E" w14:textId="77777777" w:rsidR="001E2567" w:rsidRPr="002E69F0" w:rsidRDefault="001E2567" w:rsidP="002E4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69F0">
              <w:rPr>
                <w:rFonts w:ascii="Times New Roman" w:hAnsi="Times New Roman" w:cs="Times New Roman"/>
                <w:b/>
              </w:rPr>
              <w:t>Подпрограмма 5</w:t>
            </w:r>
          </w:p>
          <w:p w14:paraId="5F6704ED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  <w:b/>
              </w:rPr>
            </w:pPr>
            <w:r w:rsidRPr="002E69F0">
              <w:rPr>
                <w:rFonts w:ascii="Times New Roman" w:hAnsi="Times New Roman" w:cs="Times New Roman"/>
                <w:b/>
              </w:rPr>
              <w:t>«Развитие физической культуры и спорта на территории поселения»</w:t>
            </w:r>
          </w:p>
          <w:p w14:paraId="0E34D7EF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567" w14:paraId="49B069D7" w14:textId="77777777" w:rsidTr="002E4256">
        <w:tc>
          <w:tcPr>
            <w:tcW w:w="1560" w:type="dxa"/>
          </w:tcPr>
          <w:p w14:paraId="445CA990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2268" w:type="dxa"/>
          </w:tcPr>
          <w:p w14:paraId="31E1E583" w14:textId="77777777" w:rsidR="001E2567" w:rsidRPr="002E69F0" w:rsidRDefault="001E2567" w:rsidP="002E4256">
            <w:pPr>
              <w:pStyle w:val="afffff4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Количество мероприятий в области физкультуры, школьного спорта   и массового спорта</w:t>
            </w:r>
          </w:p>
          <w:p w14:paraId="422E9128" w14:textId="77777777" w:rsidR="001E2567" w:rsidRPr="002E69F0" w:rsidRDefault="001E2567" w:rsidP="002E4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F8378B6" w14:textId="77777777" w:rsidR="001E2567" w:rsidRPr="002E69F0" w:rsidRDefault="001E2567" w:rsidP="002E4256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</w:tcPr>
          <w:p w14:paraId="41BA950A" w14:textId="77777777" w:rsidR="001E2567" w:rsidRPr="002E69F0" w:rsidRDefault="001E2567" w:rsidP="002E4256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2DF47FF1" w14:textId="77777777" w:rsidR="001E2567" w:rsidRPr="002E69F0" w:rsidRDefault="001E2567" w:rsidP="002E4256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17DD1C31" w14:textId="77777777" w:rsidR="001E2567" w:rsidRPr="002E69F0" w:rsidRDefault="001E2567" w:rsidP="002E4256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188F3CE6" w14:textId="77777777" w:rsidR="001E2567" w:rsidRPr="002E69F0" w:rsidRDefault="001E2567" w:rsidP="002E4256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4A2006C4" w14:textId="77777777" w:rsidR="001E2567" w:rsidRPr="002E69F0" w:rsidRDefault="001E2567" w:rsidP="002E4256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49B0646B" w14:textId="77777777" w:rsidR="001E2567" w:rsidRPr="002E69F0" w:rsidRDefault="001E2567" w:rsidP="002E4256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0F094733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71FD1956" w14:textId="77777777" w:rsidR="001E2567" w:rsidRPr="002E69F0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15C1DFB9" w14:textId="77777777" w:rsidR="001E2567" w:rsidRDefault="001E2567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</w:tr>
    </w:tbl>
    <w:p w14:paraId="0FD92856" w14:textId="77777777" w:rsidR="001E2567" w:rsidRPr="00277376" w:rsidRDefault="001E2567" w:rsidP="001E2567">
      <w:pPr>
        <w:pStyle w:val="afffff4"/>
        <w:rPr>
          <w:rFonts w:ascii="Times New Roman" w:hAnsi="Times New Roman" w:cs="Times New Roman"/>
        </w:rPr>
      </w:pPr>
    </w:p>
    <w:p w14:paraId="19BB91BC" w14:textId="77777777" w:rsidR="00796700" w:rsidRDefault="00796700" w:rsidP="00796700">
      <w:pPr>
        <w:pStyle w:val="afffff4"/>
        <w:jc w:val="right"/>
        <w:rPr>
          <w:rFonts w:ascii="Times New Roman" w:hAnsi="Times New Roman" w:cs="Times New Roman"/>
        </w:rPr>
      </w:pPr>
    </w:p>
    <w:p w14:paraId="6BF2E59C" w14:textId="77777777" w:rsidR="00796700" w:rsidRDefault="00796700" w:rsidP="00796700">
      <w:pPr>
        <w:pStyle w:val="afffff4"/>
        <w:jc w:val="right"/>
        <w:rPr>
          <w:rFonts w:ascii="Times New Roman" w:hAnsi="Times New Roman" w:cs="Times New Roman"/>
        </w:rPr>
      </w:pPr>
    </w:p>
    <w:p w14:paraId="4C4C9D0E" w14:textId="77777777" w:rsidR="00796700" w:rsidRDefault="00796700" w:rsidP="00796700">
      <w:pPr>
        <w:pStyle w:val="afffff4"/>
        <w:jc w:val="right"/>
        <w:rPr>
          <w:rFonts w:ascii="Times New Roman" w:hAnsi="Times New Roman" w:cs="Times New Roman"/>
        </w:rPr>
      </w:pPr>
    </w:p>
    <w:p w14:paraId="42192A97" w14:textId="77777777" w:rsidR="00796700" w:rsidRDefault="00796700" w:rsidP="00796700">
      <w:pPr>
        <w:pStyle w:val="afffff4"/>
        <w:jc w:val="right"/>
        <w:rPr>
          <w:rFonts w:ascii="Times New Roman" w:hAnsi="Times New Roman" w:cs="Times New Roman"/>
        </w:rPr>
      </w:pPr>
    </w:p>
    <w:p w14:paraId="09E5361C" w14:textId="77777777" w:rsidR="00796700" w:rsidRDefault="00796700" w:rsidP="00796700">
      <w:pPr>
        <w:pStyle w:val="afffff4"/>
        <w:jc w:val="right"/>
        <w:rPr>
          <w:rFonts w:ascii="Times New Roman" w:hAnsi="Times New Roman" w:cs="Times New Roman"/>
        </w:rPr>
      </w:pPr>
    </w:p>
    <w:p w14:paraId="38C078A0" w14:textId="77777777" w:rsidR="00796700" w:rsidRDefault="00796700" w:rsidP="00796700">
      <w:pPr>
        <w:pStyle w:val="afffff4"/>
        <w:jc w:val="right"/>
        <w:rPr>
          <w:rFonts w:ascii="Times New Roman" w:hAnsi="Times New Roman" w:cs="Times New Roman"/>
        </w:rPr>
      </w:pPr>
    </w:p>
    <w:p w14:paraId="1E86954F" w14:textId="77777777" w:rsidR="00796700" w:rsidRDefault="00796700" w:rsidP="00796700">
      <w:pPr>
        <w:pStyle w:val="afffff4"/>
        <w:jc w:val="right"/>
        <w:rPr>
          <w:rFonts w:ascii="Times New Roman" w:hAnsi="Times New Roman" w:cs="Times New Roman"/>
        </w:rPr>
      </w:pPr>
    </w:p>
    <w:p w14:paraId="1A671E02" w14:textId="77777777" w:rsidR="00796700" w:rsidRDefault="00796700" w:rsidP="00796700">
      <w:pPr>
        <w:pStyle w:val="afffff4"/>
        <w:jc w:val="right"/>
        <w:rPr>
          <w:rFonts w:ascii="Times New Roman" w:hAnsi="Times New Roman" w:cs="Times New Roman"/>
        </w:rPr>
      </w:pPr>
    </w:p>
    <w:p w14:paraId="1C7F7854" w14:textId="77777777" w:rsidR="00796700" w:rsidRDefault="00796700" w:rsidP="00796700">
      <w:pPr>
        <w:pStyle w:val="afffff4"/>
        <w:jc w:val="right"/>
        <w:rPr>
          <w:rFonts w:ascii="Times New Roman" w:hAnsi="Times New Roman" w:cs="Times New Roman"/>
        </w:rPr>
      </w:pPr>
    </w:p>
    <w:p w14:paraId="3CBC92B5" w14:textId="77777777" w:rsidR="00796700" w:rsidRDefault="00796700" w:rsidP="00796700">
      <w:pPr>
        <w:pStyle w:val="afffff4"/>
        <w:jc w:val="right"/>
        <w:rPr>
          <w:rFonts w:ascii="Times New Roman" w:hAnsi="Times New Roman" w:cs="Times New Roman"/>
        </w:rPr>
      </w:pPr>
    </w:p>
    <w:p w14:paraId="3DE20B1B" w14:textId="77777777" w:rsidR="00796700" w:rsidRDefault="00796700" w:rsidP="00796700">
      <w:pPr>
        <w:pStyle w:val="afffff4"/>
        <w:jc w:val="right"/>
        <w:rPr>
          <w:rFonts w:ascii="Times New Roman" w:hAnsi="Times New Roman" w:cs="Times New Roman"/>
        </w:rPr>
      </w:pPr>
    </w:p>
    <w:p w14:paraId="1FF4A513" w14:textId="77777777" w:rsidR="00796700" w:rsidRDefault="00796700" w:rsidP="00796700">
      <w:pPr>
        <w:pStyle w:val="afffff4"/>
        <w:jc w:val="right"/>
        <w:rPr>
          <w:rFonts w:ascii="Times New Roman" w:hAnsi="Times New Roman" w:cs="Times New Roman"/>
        </w:rPr>
      </w:pPr>
    </w:p>
    <w:p w14:paraId="0FCB9444" w14:textId="77777777" w:rsidR="00796700" w:rsidRDefault="00796700" w:rsidP="00796700">
      <w:pPr>
        <w:pStyle w:val="afffff4"/>
        <w:jc w:val="right"/>
        <w:rPr>
          <w:rFonts w:ascii="Times New Roman" w:hAnsi="Times New Roman" w:cs="Times New Roman"/>
        </w:rPr>
      </w:pPr>
    </w:p>
    <w:p w14:paraId="77495F07" w14:textId="77777777" w:rsidR="00796700" w:rsidRDefault="00796700" w:rsidP="00796700">
      <w:pPr>
        <w:pStyle w:val="afffff4"/>
        <w:jc w:val="right"/>
        <w:rPr>
          <w:rFonts w:ascii="Times New Roman" w:hAnsi="Times New Roman" w:cs="Times New Roman"/>
        </w:rPr>
      </w:pPr>
    </w:p>
    <w:p w14:paraId="370FE37C" w14:textId="77777777" w:rsidR="00796700" w:rsidRDefault="00796700" w:rsidP="00796700">
      <w:pPr>
        <w:pStyle w:val="afffff4"/>
        <w:jc w:val="right"/>
        <w:rPr>
          <w:rFonts w:ascii="Times New Roman" w:hAnsi="Times New Roman" w:cs="Times New Roman"/>
        </w:rPr>
      </w:pPr>
    </w:p>
    <w:p w14:paraId="7385210E" w14:textId="77777777" w:rsidR="00796700" w:rsidRDefault="00796700" w:rsidP="00796700">
      <w:pPr>
        <w:pStyle w:val="afffff4"/>
        <w:jc w:val="right"/>
        <w:rPr>
          <w:rFonts w:ascii="Times New Roman" w:hAnsi="Times New Roman" w:cs="Times New Roman"/>
        </w:rPr>
      </w:pPr>
    </w:p>
    <w:p w14:paraId="48D7AA82" w14:textId="77777777" w:rsidR="00796700" w:rsidRDefault="00796700" w:rsidP="00796700">
      <w:pPr>
        <w:pStyle w:val="afffff4"/>
        <w:jc w:val="right"/>
        <w:rPr>
          <w:rFonts w:ascii="Times New Roman" w:hAnsi="Times New Roman" w:cs="Times New Roman"/>
        </w:rPr>
      </w:pPr>
    </w:p>
    <w:p w14:paraId="04847EDB" w14:textId="77777777" w:rsidR="00796700" w:rsidRDefault="00796700" w:rsidP="00796700">
      <w:pPr>
        <w:pStyle w:val="afffff4"/>
        <w:jc w:val="right"/>
        <w:rPr>
          <w:rFonts w:ascii="Times New Roman" w:hAnsi="Times New Roman" w:cs="Times New Roman"/>
        </w:rPr>
      </w:pPr>
    </w:p>
    <w:p w14:paraId="1DA9EFB1" w14:textId="77777777" w:rsidR="00796700" w:rsidRDefault="00796700" w:rsidP="00796700">
      <w:pPr>
        <w:pStyle w:val="afffff4"/>
        <w:jc w:val="right"/>
        <w:rPr>
          <w:rFonts w:ascii="Times New Roman" w:hAnsi="Times New Roman" w:cs="Times New Roman"/>
        </w:rPr>
      </w:pPr>
    </w:p>
    <w:p w14:paraId="5CCB53F0" w14:textId="77777777" w:rsidR="00796700" w:rsidRDefault="00796700" w:rsidP="00796700">
      <w:pPr>
        <w:pStyle w:val="afffff4"/>
        <w:jc w:val="right"/>
        <w:rPr>
          <w:rFonts w:ascii="Times New Roman" w:hAnsi="Times New Roman" w:cs="Times New Roman"/>
        </w:rPr>
      </w:pPr>
    </w:p>
    <w:p w14:paraId="1FB81659" w14:textId="77777777" w:rsidR="00796700" w:rsidRDefault="00796700" w:rsidP="00796700">
      <w:pPr>
        <w:pStyle w:val="afffff4"/>
        <w:jc w:val="right"/>
        <w:rPr>
          <w:rFonts w:ascii="Times New Roman" w:hAnsi="Times New Roman" w:cs="Times New Roman"/>
        </w:rPr>
      </w:pPr>
    </w:p>
    <w:p w14:paraId="0B4E1B69" w14:textId="77777777" w:rsidR="00796700" w:rsidRDefault="00796700" w:rsidP="00796700">
      <w:pPr>
        <w:pStyle w:val="afffff4"/>
        <w:jc w:val="right"/>
        <w:rPr>
          <w:rFonts w:ascii="Times New Roman" w:hAnsi="Times New Roman" w:cs="Times New Roman"/>
        </w:rPr>
      </w:pPr>
    </w:p>
    <w:p w14:paraId="5A01C4C8" w14:textId="77777777" w:rsidR="00796700" w:rsidRDefault="00796700" w:rsidP="00796700">
      <w:pPr>
        <w:pStyle w:val="afffff4"/>
        <w:jc w:val="right"/>
        <w:rPr>
          <w:rFonts w:ascii="Times New Roman" w:hAnsi="Times New Roman" w:cs="Times New Roman"/>
        </w:rPr>
      </w:pPr>
    </w:p>
    <w:p w14:paraId="0A3044F8" w14:textId="77777777" w:rsidR="00796700" w:rsidRDefault="00796700" w:rsidP="00796700">
      <w:pPr>
        <w:pStyle w:val="afffff4"/>
        <w:jc w:val="right"/>
        <w:rPr>
          <w:rFonts w:ascii="Times New Roman" w:hAnsi="Times New Roman" w:cs="Times New Roman"/>
        </w:rPr>
      </w:pPr>
    </w:p>
    <w:p w14:paraId="39216EF0" w14:textId="157444F6" w:rsidR="00796700" w:rsidRPr="00AC5D60" w:rsidRDefault="00796700" w:rsidP="00796700">
      <w:pPr>
        <w:pStyle w:val="afffff4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lastRenderedPageBreak/>
        <w:t xml:space="preserve">Приложение 2 </w:t>
      </w:r>
    </w:p>
    <w:p w14:paraId="52A9C00F" w14:textId="77777777" w:rsidR="00796700" w:rsidRPr="00AC5D60" w:rsidRDefault="00796700" w:rsidP="00796700">
      <w:pPr>
        <w:pStyle w:val="afffff4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к Постановлению Администрации сельского поселения </w:t>
      </w:r>
    </w:p>
    <w:p w14:paraId="5539D53E" w14:textId="77777777" w:rsidR="00796700" w:rsidRPr="00AC5D60" w:rsidRDefault="00796700" w:rsidP="00796700">
      <w:pPr>
        <w:pStyle w:val="afffff4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«</w:t>
      </w:r>
      <w:proofErr w:type="spellStart"/>
      <w:r w:rsidRPr="00AC5D60">
        <w:rPr>
          <w:rFonts w:ascii="Times New Roman" w:hAnsi="Times New Roman" w:cs="Times New Roman"/>
        </w:rPr>
        <w:t>Куньинская</w:t>
      </w:r>
      <w:proofErr w:type="spellEnd"/>
      <w:r w:rsidRPr="00AC5D60">
        <w:rPr>
          <w:rFonts w:ascii="Times New Roman" w:hAnsi="Times New Roman" w:cs="Times New Roman"/>
        </w:rPr>
        <w:t xml:space="preserve"> волость» от </w:t>
      </w:r>
      <w:r>
        <w:rPr>
          <w:rFonts w:ascii="Times New Roman" w:hAnsi="Times New Roman" w:cs="Times New Roman"/>
        </w:rPr>
        <w:t>_</w:t>
      </w:r>
      <w:proofErr w:type="gramStart"/>
      <w:r>
        <w:rPr>
          <w:rFonts w:ascii="Times New Roman" w:hAnsi="Times New Roman" w:cs="Times New Roman"/>
        </w:rPr>
        <w:t>_._</w:t>
      </w:r>
      <w:proofErr w:type="gramEnd"/>
      <w:r>
        <w:rPr>
          <w:rFonts w:ascii="Times New Roman" w:hAnsi="Times New Roman" w:cs="Times New Roman"/>
        </w:rPr>
        <w:t>_</w:t>
      </w:r>
      <w:r w:rsidRPr="00AC5D60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AC5D60">
        <w:rPr>
          <w:rFonts w:ascii="Times New Roman" w:hAnsi="Times New Roman" w:cs="Times New Roman"/>
        </w:rPr>
        <w:t xml:space="preserve"> г.  № </w:t>
      </w:r>
      <w:r>
        <w:rPr>
          <w:rFonts w:ascii="Times New Roman" w:hAnsi="Times New Roman" w:cs="Times New Roman"/>
        </w:rPr>
        <w:t>__</w:t>
      </w:r>
      <w:r w:rsidRPr="00AC5D60">
        <w:rPr>
          <w:rFonts w:ascii="Times New Roman" w:hAnsi="Times New Roman" w:cs="Times New Roman"/>
        </w:rPr>
        <w:t xml:space="preserve">          </w:t>
      </w:r>
    </w:p>
    <w:p w14:paraId="26B6848A" w14:textId="77777777" w:rsidR="00796700" w:rsidRPr="00AC5D60" w:rsidRDefault="00796700" w:rsidP="00796700">
      <w:pPr>
        <w:pStyle w:val="afffff4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«Об утверждении муниципальной программы </w:t>
      </w:r>
    </w:p>
    <w:p w14:paraId="430773E1" w14:textId="77777777" w:rsidR="00796700" w:rsidRPr="00AC5D60" w:rsidRDefault="00796700" w:rsidP="00796700">
      <w:pPr>
        <w:pStyle w:val="afffff4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«Комплексное развитие систем инфраструктуры</w:t>
      </w:r>
    </w:p>
    <w:p w14:paraId="0FF55F19" w14:textId="77777777" w:rsidR="00796700" w:rsidRPr="00AC5D60" w:rsidRDefault="00796700" w:rsidP="00796700">
      <w:pPr>
        <w:pStyle w:val="afffff4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и благоустройства муниципального образования</w:t>
      </w:r>
    </w:p>
    <w:p w14:paraId="534E0C2F" w14:textId="77777777" w:rsidR="00796700" w:rsidRPr="00AC5D60" w:rsidRDefault="00796700" w:rsidP="00796700">
      <w:pPr>
        <w:pStyle w:val="afffff4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«</w:t>
      </w:r>
      <w:proofErr w:type="spellStart"/>
      <w:r w:rsidRPr="00AC5D60">
        <w:rPr>
          <w:rFonts w:ascii="Times New Roman" w:hAnsi="Times New Roman" w:cs="Times New Roman"/>
        </w:rPr>
        <w:t>Куньинская</w:t>
      </w:r>
      <w:proofErr w:type="spellEnd"/>
      <w:r w:rsidRPr="00AC5D60">
        <w:rPr>
          <w:rFonts w:ascii="Times New Roman" w:hAnsi="Times New Roman" w:cs="Times New Roman"/>
        </w:rPr>
        <w:t xml:space="preserve"> волость» на 2017-202</w:t>
      </w:r>
      <w:r>
        <w:rPr>
          <w:rFonts w:ascii="Times New Roman" w:hAnsi="Times New Roman" w:cs="Times New Roman"/>
        </w:rPr>
        <w:t>4</w:t>
      </w:r>
      <w:r w:rsidRPr="00AC5D60">
        <w:rPr>
          <w:rFonts w:ascii="Times New Roman" w:hAnsi="Times New Roman" w:cs="Times New Roman"/>
        </w:rPr>
        <w:t xml:space="preserve"> годы»</w:t>
      </w:r>
    </w:p>
    <w:p w14:paraId="74365990" w14:textId="77777777" w:rsidR="00796700" w:rsidRPr="00AC5D60" w:rsidRDefault="00796700" w:rsidP="0079670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16D821" w14:textId="77777777" w:rsidR="00796700" w:rsidRPr="00AC5D60" w:rsidRDefault="00796700" w:rsidP="00796700">
      <w:pPr>
        <w:jc w:val="center"/>
        <w:rPr>
          <w:rFonts w:ascii="Times New Roman" w:hAnsi="Times New Roman" w:cs="Times New Roman"/>
          <w:sz w:val="28"/>
          <w:szCs w:val="28"/>
        </w:rPr>
      </w:pPr>
      <w:r w:rsidRPr="00AC5D60"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</w:t>
      </w:r>
    </w:p>
    <w:tbl>
      <w:tblPr>
        <w:tblStyle w:val="afffff6"/>
        <w:tblW w:w="0" w:type="auto"/>
        <w:tblLook w:val="04A0" w:firstRow="1" w:lastRow="0" w:firstColumn="1" w:lastColumn="0" w:noHBand="0" w:noVBand="1"/>
      </w:tblPr>
      <w:tblGrid>
        <w:gridCol w:w="1296"/>
        <w:gridCol w:w="4575"/>
        <w:gridCol w:w="2921"/>
        <w:gridCol w:w="2918"/>
        <w:gridCol w:w="2850"/>
      </w:tblGrid>
      <w:tr w:rsidR="00796700" w:rsidRPr="00AC5D60" w14:paraId="4EF73535" w14:textId="77777777" w:rsidTr="002E4256">
        <w:tc>
          <w:tcPr>
            <w:tcW w:w="1101" w:type="dxa"/>
          </w:tcPr>
          <w:p w14:paraId="5B6E5CB4" w14:textId="77777777" w:rsidR="00796700" w:rsidRPr="00AC5D60" w:rsidRDefault="00796700" w:rsidP="002E4256">
            <w:pPr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813" w:type="dxa"/>
            <w:vAlign w:val="center"/>
          </w:tcPr>
          <w:p w14:paraId="33E742C1" w14:textId="77777777" w:rsidR="00796700" w:rsidRPr="00AC5D60" w:rsidRDefault="00796700" w:rsidP="002E4256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2957" w:type="dxa"/>
            <w:vAlign w:val="center"/>
          </w:tcPr>
          <w:p w14:paraId="49F8A607" w14:textId="77777777" w:rsidR="00796700" w:rsidRPr="00AC5D60" w:rsidRDefault="00796700" w:rsidP="002E4256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Участник муниципальной     программы, ответственный за реализацию основного мероприятия</w:t>
            </w:r>
          </w:p>
        </w:tc>
        <w:tc>
          <w:tcPr>
            <w:tcW w:w="2957" w:type="dxa"/>
            <w:vAlign w:val="center"/>
          </w:tcPr>
          <w:p w14:paraId="6306320F" w14:textId="77777777" w:rsidR="00796700" w:rsidRPr="00AC5D60" w:rsidRDefault="00796700" w:rsidP="002E4256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Целевые показатели основного мероприятия</w:t>
            </w:r>
          </w:p>
        </w:tc>
        <w:tc>
          <w:tcPr>
            <w:tcW w:w="2958" w:type="dxa"/>
            <w:vAlign w:val="center"/>
          </w:tcPr>
          <w:p w14:paraId="7FBB4947" w14:textId="77777777" w:rsidR="00796700" w:rsidRPr="00AC5D60" w:rsidRDefault="00796700" w:rsidP="002E4256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Значения целевых показателей основного мероприятия</w:t>
            </w:r>
          </w:p>
        </w:tc>
      </w:tr>
      <w:tr w:rsidR="00796700" w:rsidRPr="00AC5D60" w14:paraId="295BB88B" w14:textId="77777777" w:rsidTr="002E4256">
        <w:tc>
          <w:tcPr>
            <w:tcW w:w="1101" w:type="dxa"/>
          </w:tcPr>
          <w:p w14:paraId="7CC11B60" w14:textId="77777777" w:rsidR="00796700" w:rsidRPr="00AC5D60" w:rsidRDefault="00796700" w:rsidP="002E4256">
            <w:pPr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3" w:type="dxa"/>
          </w:tcPr>
          <w:p w14:paraId="17442C03" w14:textId="77777777" w:rsidR="00796700" w:rsidRPr="00AC5D60" w:rsidRDefault="00796700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7" w:type="dxa"/>
          </w:tcPr>
          <w:p w14:paraId="2D592590" w14:textId="77777777" w:rsidR="00796700" w:rsidRPr="00AC5D60" w:rsidRDefault="00796700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7" w:type="dxa"/>
          </w:tcPr>
          <w:p w14:paraId="5002E12D" w14:textId="77777777" w:rsidR="00796700" w:rsidRPr="00AC5D60" w:rsidRDefault="00796700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58" w:type="dxa"/>
          </w:tcPr>
          <w:p w14:paraId="1985495A" w14:textId="77777777" w:rsidR="00796700" w:rsidRPr="00AC5D60" w:rsidRDefault="00796700" w:rsidP="002E425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5</w:t>
            </w:r>
          </w:p>
        </w:tc>
      </w:tr>
      <w:tr w:rsidR="00796700" w:rsidRPr="00AC5D60" w14:paraId="4FDDC74C" w14:textId="77777777" w:rsidTr="002E4256">
        <w:tc>
          <w:tcPr>
            <w:tcW w:w="14786" w:type="dxa"/>
            <w:gridSpan w:val="5"/>
          </w:tcPr>
          <w:p w14:paraId="3EC384D6" w14:textId="77777777" w:rsidR="00796700" w:rsidRPr="00AC5D60" w:rsidRDefault="00796700" w:rsidP="002E4256">
            <w:pPr>
              <w:pStyle w:val="afffff4"/>
              <w:rPr>
                <w:rFonts w:ascii="Times New Roman" w:hAnsi="Times New Roman" w:cs="Times New Roman"/>
              </w:rPr>
            </w:pPr>
          </w:p>
          <w:p w14:paraId="6DCBE580" w14:textId="77777777" w:rsidR="00796700" w:rsidRPr="00AC5D60" w:rsidRDefault="00796700" w:rsidP="002E425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hAnsi="Times New Roman" w:cs="Times New Roman"/>
                <w:b/>
              </w:rPr>
              <w:t xml:space="preserve">1.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 «Развитие систем и объектов инфраструктуры и благоустройства территории»</w:t>
            </w:r>
          </w:p>
          <w:p w14:paraId="42303E96" w14:textId="77777777" w:rsidR="00796700" w:rsidRPr="00AC5D60" w:rsidRDefault="00796700" w:rsidP="002E4256">
            <w:pPr>
              <w:pStyle w:val="afffff4"/>
              <w:rPr>
                <w:rFonts w:ascii="Times New Roman" w:hAnsi="Times New Roman" w:cs="Times New Roman"/>
              </w:rPr>
            </w:pPr>
          </w:p>
        </w:tc>
      </w:tr>
      <w:tr w:rsidR="00796700" w:rsidRPr="00AC5D60" w14:paraId="6423738D" w14:textId="77777777" w:rsidTr="002E4256">
        <w:tc>
          <w:tcPr>
            <w:tcW w:w="1101" w:type="dxa"/>
          </w:tcPr>
          <w:p w14:paraId="0A33A167" w14:textId="77777777" w:rsidR="00796700" w:rsidRPr="00AC5D60" w:rsidRDefault="00796700" w:rsidP="002E4256">
            <w:pPr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813" w:type="dxa"/>
          </w:tcPr>
          <w:p w14:paraId="79C3AA61" w14:textId="77777777" w:rsidR="00796700" w:rsidRPr="00AC5D60" w:rsidRDefault="00796700" w:rsidP="002E4256">
            <w:pPr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них»</w:t>
            </w:r>
          </w:p>
        </w:tc>
        <w:tc>
          <w:tcPr>
            <w:tcW w:w="2957" w:type="dxa"/>
          </w:tcPr>
          <w:p w14:paraId="626C53C2" w14:textId="77777777" w:rsidR="00796700" w:rsidRPr="00AC5D60" w:rsidRDefault="00796700" w:rsidP="002E4256">
            <w:pPr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57" w:type="dxa"/>
          </w:tcPr>
          <w:p w14:paraId="70D61184" w14:textId="77777777" w:rsidR="00796700" w:rsidRPr="00AC5D60" w:rsidRDefault="00796700" w:rsidP="002E4256">
            <w:pPr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Протяженность отстроенных, реконструированных, капитально отремонтированных дорог общего пользования местного значения</w:t>
            </w:r>
          </w:p>
        </w:tc>
        <w:tc>
          <w:tcPr>
            <w:tcW w:w="2958" w:type="dxa"/>
          </w:tcPr>
          <w:p w14:paraId="5F6ADF33" w14:textId="77777777" w:rsidR="00796700" w:rsidRPr="00AC5D60" w:rsidRDefault="00796700" w:rsidP="002E425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1,0 км</w:t>
            </w:r>
          </w:p>
          <w:p w14:paraId="2201973F" w14:textId="77777777" w:rsidR="00796700" w:rsidRPr="00AC5D60" w:rsidRDefault="00796700" w:rsidP="002E425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1,1 км</w:t>
            </w:r>
          </w:p>
          <w:p w14:paraId="32141F0F" w14:textId="77777777" w:rsidR="00796700" w:rsidRPr="00AC5D60" w:rsidRDefault="00796700" w:rsidP="002E425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1,2 км</w:t>
            </w:r>
          </w:p>
          <w:p w14:paraId="48F84DC0" w14:textId="77777777" w:rsidR="00796700" w:rsidRPr="00AC5D60" w:rsidRDefault="00796700" w:rsidP="002E425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1,2 км</w:t>
            </w:r>
          </w:p>
          <w:p w14:paraId="78CBADA4" w14:textId="77777777" w:rsidR="00796700" w:rsidRPr="00AC5D60" w:rsidRDefault="00796700" w:rsidP="002E425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1,2 км</w:t>
            </w:r>
          </w:p>
          <w:p w14:paraId="38D16630" w14:textId="77777777" w:rsidR="00796700" w:rsidRPr="00AC5D60" w:rsidRDefault="00796700" w:rsidP="002E4256">
            <w:pPr>
              <w:pStyle w:val="affff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5D60">
              <w:rPr>
                <w:rFonts w:ascii="Times New Roman" w:hAnsi="Times New Roman" w:cs="Times New Roman"/>
              </w:rPr>
              <w:t xml:space="preserve">2022 </w:t>
            </w:r>
            <w:proofErr w:type="gramStart"/>
            <w:r w:rsidRPr="00AC5D60">
              <w:rPr>
                <w:rFonts w:ascii="Times New Roman" w:hAnsi="Times New Roman" w:cs="Times New Roman"/>
              </w:rPr>
              <w:t>-  1</w:t>
            </w:r>
            <w:proofErr w:type="gramEnd"/>
            <w:r w:rsidRPr="00AC5D60">
              <w:rPr>
                <w:rFonts w:ascii="Times New Roman" w:hAnsi="Times New Roman" w:cs="Times New Roman"/>
              </w:rPr>
              <w:t>,2 км</w:t>
            </w:r>
          </w:p>
          <w:p w14:paraId="544A11C8" w14:textId="77777777" w:rsidR="00796700" w:rsidRDefault="00796700" w:rsidP="002E4256">
            <w:pPr>
              <w:pStyle w:val="affff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5D60">
              <w:rPr>
                <w:rFonts w:ascii="Times New Roman" w:hAnsi="Times New Roman" w:cs="Times New Roman"/>
              </w:rPr>
              <w:t xml:space="preserve">2023 </w:t>
            </w:r>
            <w:proofErr w:type="gramStart"/>
            <w:r w:rsidRPr="00AC5D60">
              <w:rPr>
                <w:rFonts w:ascii="Times New Roman" w:hAnsi="Times New Roman" w:cs="Times New Roman"/>
              </w:rPr>
              <w:t>-  1</w:t>
            </w:r>
            <w:proofErr w:type="gramEnd"/>
            <w:r w:rsidRPr="00AC5D60">
              <w:rPr>
                <w:rFonts w:ascii="Times New Roman" w:hAnsi="Times New Roman" w:cs="Times New Roman"/>
              </w:rPr>
              <w:t>,2 км</w:t>
            </w:r>
          </w:p>
          <w:p w14:paraId="38991766" w14:textId="77777777" w:rsidR="00796700" w:rsidRPr="00AC5D60" w:rsidRDefault="00796700" w:rsidP="002E4256">
            <w:pPr>
              <w:pStyle w:val="affff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2024 – 1,2 км</w:t>
            </w:r>
          </w:p>
        </w:tc>
      </w:tr>
      <w:tr w:rsidR="00796700" w:rsidRPr="00AC5D60" w14:paraId="4E001F0B" w14:textId="77777777" w:rsidTr="002E4256">
        <w:tc>
          <w:tcPr>
            <w:tcW w:w="1101" w:type="dxa"/>
          </w:tcPr>
          <w:p w14:paraId="3F14DDB6" w14:textId="77777777" w:rsidR="00796700" w:rsidRPr="00AC5D60" w:rsidRDefault="00796700" w:rsidP="002E4256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</w:tcPr>
          <w:p w14:paraId="1E8A61C4" w14:textId="77777777" w:rsidR="00796700" w:rsidRPr="00AC5D60" w:rsidRDefault="00796700" w:rsidP="002E4256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14:paraId="3DD55D17" w14:textId="77777777" w:rsidR="00796700" w:rsidRPr="00AC5D60" w:rsidRDefault="00796700" w:rsidP="002E4256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14:paraId="3D6120BC" w14:textId="77777777" w:rsidR="00796700" w:rsidRPr="00AC5D60" w:rsidRDefault="00796700" w:rsidP="002E4256">
            <w:pPr>
              <w:ind w:left="69" w:right="78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</w:t>
            </w:r>
          </w:p>
        </w:tc>
        <w:tc>
          <w:tcPr>
            <w:tcW w:w="2958" w:type="dxa"/>
          </w:tcPr>
          <w:p w14:paraId="52319CEB" w14:textId="77777777" w:rsidR="00796700" w:rsidRPr="00AC5D60" w:rsidRDefault="00796700" w:rsidP="002E425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2,03 %</w:t>
            </w:r>
          </w:p>
          <w:p w14:paraId="545DCE4B" w14:textId="77777777" w:rsidR="00796700" w:rsidRPr="00AC5D60" w:rsidRDefault="00796700" w:rsidP="002E425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2,03 %</w:t>
            </w:r>
          </w:p>
          <w:p w14:paraId="2DBFF4CE" w14:textId="77777777" w:rsidR="00796700" w:rsidRPr="00AC5D60" w:rsidRDefault="00796700" w:rsidP="002E425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2,03 %</w:t>
            </w:r>
          </w:p>
          <w:p w14:paraId="381F4958" w14:textId="77777777" w:rsidR="00796700" w:rsidRPr="00AC5D60" w:rsidRDefault="00796700" w:rsidP="002E425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2,03 %</w:t>
            </w:r>
          </w:p>
          <w:p w14:paraId="234D8BE3" w14:textId="77777777" w:rsidR="00796700" w:rsidRPr="00AC5D60" w:rsidRDefault="00796700" w:rsidP="002E425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2,03 %</w:t>
            </w:r>
          </w:p>
          <w:p w14:paraId="70FC51E9" w14:textId="77777777" w:rsidR="00796700" w:rsidRPr="00AC5D60" w:rsidRDefault="00796700" w:rsidP="002E425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2022 – 2,03 %</w:t>
            </w:r>
          </w:p>
          <w:p w14:paraId="1ADF5EAB" w14:textId="77777777" w:rsidR="00796700" w:rsidRDefault="00796700" w:rsidP="002E4256">
            <w:pPr>
              <w:ind w:left="69" w:right="-63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5D60">
              <w:rPr>
                <w:rFonts w:ascii="Times New Roman" w:hAnsi="Times New Roman" w:cs="Times New Roman"/>
              </w:rPr>
              <w:t xml:space="preserve">2023 </w:t>
            </w:r>
            <w:proofErr w:type="gramStart"/>
            <w:r w:rsidRPr="00AC5D60">
              <w:rPr>
                <w:rFonts w:ascii="Times New Roman" w:hAnsi="Times New Roman" w:cs="Times New Roman"/>
              </w:rPr>
              <w:t>-  2</w:t>
            </w:r>
            <w:proofErr w:type="gramEnd"/>
            <w:r w:rsidRPr="00AC5D60">
              <w:rPr>
                <w:rFonts w:ascii="Times New Roman" w:hAnsi="Times New Roman" w:cs="Times New Roman"/>
              </w:rPr>
              <w:t>,03 %</w:t>
            </w:r>
          </w:p>
          <w:p w14:paraId="063F85E4" w14:textId="77777777" w:rsidR="00796700" w:rsidRPr="00AC5D60" w:rsidRDefault="00796700" w:rsidP="002E4256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2024 – 2,03 %</w:t>
            </w:r>
          </w:p>
        </w:tc>
      </w:tr>
    </w:tbl>
    <w:p w14:paraId="75B3D112" w14:textId="77777777" w:rsidR="00796700" w:rsidRPr="00AC5D60" w:rsidRDefault="00796700" w:rsidP="00796700">
      <w:pPr>
        <w:jc w:val="center"/>
        <w:rPr>
          <w:rFonts w:ascii="Times New Roman" w:hAnsi="Times New Roman" w:cs="Times New Roman"/>
        </w:rPr>
        <w:sectPr w:rsidR="00796700" w:rsidRPr="00AC5D60" w:rsidSect="00F14BF7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Style w:val="afffff6"/>
        <w:tblW w:w="0" w:type="auto"/>
        <w:tblLook w:val="04A0" w:firstRow="1" w:lastRow="0" w:firstColumn="1" w:lastColumn="0" w:noHBand="0" w:noVBand="1"/>
      </w:tblPr>
      <w:tblGrid>
        <w:gridCol w:w="1416"/>
        <w:gridCol w:w="4541"/>
        <w:gridCol w:w="40"/>
        <w:gridCol w:w="2868"/>
        <w:gridCol w:w="79"/>
        <w:gridCol w:w="2842"/>
        <w:gridCol w:w="48"/>
        <w:gridCol w:w="2726"/>
      </w:tblGrid>
      <w:tr w:rsidR="00796700" w:rsidRPr="00AC5D60" w14:paraId="73B480E5" w14:textId="77777777" w:rsidTr="002E4256">
        <w:tc>
          <w:tcPr>
            <w:tcW w:w="1284" w:type="dxa"/>
            <w:vMerge w:val="restart"/>
          </w:tcPr>
          <w:p w14:paraId="0E6884D8" w14:textId="77777777" w:rsidR="00796700" w:rsidRPr="00AC5D60" w:rsidRDefault="00796700" w:rsidP="002E4256">
            <w:pPr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4738" w:type="dxa"/>
            <w:vMerge w:val="restart"/>
          </w:tcPr>
          <w:p w14:paraId="5ABD1C1F" w14:textId="77777777" w:rsidR="00796700" w:rsidRPr="00AC5D60" w:rsidRDefault="00796700" w:rsidP="002E4256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«Обслуживание уличного освещения»</w:t>
            </w:r>
          </w:p>
          <w:p w14:paraId="23ECC04F" w14:textId="77777777" w:rsidR="00796700" w:rsidRPr="00AC5D60" w:rsidRDefault="00796700" w:rsidP="002E4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gridSpan w:val="2"/>
            <w:vMerge w:val="restart"/>
          </w:tcPr>
          <w:p w14:paraId="4C9A5184" w14:textId="77777777" w:rsidR="00796700" w:rsidRPr="00AC5D60" w:rsidRDefault="00796700" w:rsidP="002E4256">
            <w:pPr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43" w:type="dxa"/>
            <w:gridSpan w:val="2"/>
          </w:tcPr>
          <w:p w14:paraId="57362558" w14:textId="77777777" w:rsidR="00796700" w:rsidRPr="00AC5D60" w:rsidRDefault="00796700" w:rsidP="002E4256">
            <w:pPr>
              <w:ind w:left="69" w:right="78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замененных ламп</w:t>
            </w:r>
          </w:p>
        </w:tc>
        <w:tc>
          <w:tcPr>
            <w:tcW w:w="2893" w:type="dxa"/>
            <w:gridSpan w:val="2"/>
          </w:tcPr>
          <w:p w14:paraId="53438C7D" w14:textId="77777777" w:rsidR="00796700" w:rsidRPr="00AC5D60" w:rsidRDefault="00796700" w:rsidP="002E4256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7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61718A59" w14:textId="77777777" w:rsidR="00796700" w:rsidRPr="00AC5D60" w:rsidRDefault="00796700" w:rsidP="002E4256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6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5BD56A99" w14:textId="77777777" w:rsidR="00796700" w:rsidRPr="00AC5D60" w:rsidRDefault="00796700" w:rsidP="002E4256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6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2567497F" w14:textId="77777777" w:rsidR="00796700" w:rsidRPr="00AC5D60" w:rsidRDefault="00796700" w:rsidP="002E4256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4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067B65C8" w14:textId="77777777" w:rsidR="00796700" w:rsidRPr="00AC5D60" w:rsidRDefault="00796700" w:rsidP="002E4256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6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6FC5890" w14:textId="77777777" w:rsidR="00796700" w:rsidRPr="00AC5D60" w:rsidRDefault="00796700" w:rsidP="002E4256">
            <w:pPr>
              <w:ind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– 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59DE5AE9" w14:textId="77777777" w:rsidR="00796700" w:rsidRDefault="00796700" w:rsidP="002E4256">
            <w:pPr>
              <w:ind w:right="-63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2023 -   </w:t>
            </w:r>
            <w:r>
              <w:rPr>
                <w:rFonts w:ascii="Times New Roman" w:hAnsi="Times New Roman" w:cs="Times New Roman"/>
              </w:rPr>
              <w:t>3</w:t>
            </w:r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42528B3D" w14:textId="77777777" w:rsidR="00796700" w:rsidRPr="00AC5D60" w:rsidRDefault="00796700" w:rsidP="002E4256">
            <w:pPr>
              <w:ind w:right="-63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               2024 -   3 ед.  </w:t>
            </w:r>
          </w:p>
        </w:tc>
      </w:tr>
      <w:tr w:rsidR="00796700" w:rsidRPr="00AC5D60" w14:paraId="6F1ED164" w14:textId="77777777" w:rsidTr="002E4256">
        <w:tc>
          <w:tcPr>
            <w:tcW w:w="1284" w:type="dxa"/>
            <w:vMerge/>
          </w:tcPr>
          <w:p w14:paraId="6EC1B3F2" w14:textId="77777777" w:rsidR="00796700" w:rsidRPr="00AC5D60" w:rsidRDefault="00796700" w:rsidP="002E4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vMerge/>
          </w:tcPr>
          <w:p w14:paraId="18213457" w14:textId="77777777" w:rsidR="00796700" w:rsidRPr="00AC5D60" w:rsidRDefault="00796700" w:rsidP="002E4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gridSpan w:val="2"/>
            <w:vMerge/>
          </w:tcPr>
          <w:p w14:paraId="4CE1B6F6" w14:textId="77777777" w:rsidR="00796700" w:rsidRPr="00AC5D60" w:rsidRDefault="00796700" w:rsidP="002E4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  <w:gridSpan w:val="2"/>
          </w:tcPr>
          <w:p w14:paraId="0A34CE8B" w14:textId="77777777" w:rsidR="00796700" w:rsidRPr="00AC5D60" w:rsidRDefault="00796700" w:rsidP="002E4256">
            <w:pPr>
              <w:ind w:left="69" w:right="78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Количество освещенных населенных пунктов </w:t>
            </w:r>
          </w:p>
        </w:tc>
        <w:tc>
          <w:tcPr>
            <w:tcW w:w="2893" w:type="dxa"/>
            <w:gridSpan w:val="2"/>
          </w:tcPr>
          <w:p w14:paraId="26E44F70" w14:textId="77777777" w:rsidR="00796700" w:rsidRPr="00AC5D60" w:rsidRDefault="00796700" w:rsidP="002E4256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5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1FC84438" w14:textId="77777777" w:rsidR="00796700" w:rsidRPr="00AC5D60" w:rsidRDefault="00796700" w:rsidP="002E4256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4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60EDEB96" w14:textId="77777777" w:rsidR="00796700" w:rsidRPr="00AC5D60" w:rsidRDefault="00796700" w:rsidP="002E4256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4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2273D221" w14:textId="77777777" w:rsidR="00796700" w:rsidRPr="00AC5D60" w:rsidRDefault="00796700" w:rsidP="002E4256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4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50510066" w14:textId="77777777" w:rsidR="00796700" w:rsidRPr="00AC5D60" w:rsidRDefault="00796700" w:rsidP="002E4256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4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E891CAD" w14:textId="77777777" w:rsidR="00796700" w:rsidRPr="00AC5D60" w:rsidRDefault="00796700" w:rsidP="002E4256">
            <w:pPr>
              <w:ind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</w:t>
            </w:r>
            <w:proofErr w:type="gramStart"/>
            <w:r w:rsidRPr="00AC5D60">
              <w:rPr>
                <w:rFonts w:ascii="Times New Roman" w:eastAsia="Times New Roman" w:hAnsi="Times New Roman" w:cs="Times New Roman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7D1DE798" w14:textId="77777777" w:rsidR="00796700" w:rsidRDefault="00796700" w:rsidP="002E4256">
            <w:pPr>
              <w:ind w:right="-63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5D60">
              <w:rPr>
                <w:rFonts w:ascii="Times New Roman" w:hAnsi="Times New Roman" w:cs="Times New Roman"/>
              </w:rPr>
              <w:t xml:space="preserve">2023 </w:t>
            </w:r>
            <w:proofErr w:type="gramStart"/>
            <w:r w:rsidRPr="00AC5D60">
              <w:rPr>
                <w:rFonts w:ascii="Times New Roman" w:hAnsi="Times New Roman" w:cs="Times New Roman"/>
              </w:rPr>
              <w:t xml:space="preserve">-  </w:t>
            </w:r>
            <w:r>
              <w:rPr>
                <w:rFonts w:ascii="Times New Roman" w:hAnsi="Times New Roman" w:cs="Times New Roman"/>
              </w:rPr>
              <w:t>2</w:t>
            </w:r>
            <w:proofErr w:type="gramEnd"/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7F4AAEBF" w14:textId="77777777" w:rsidR="00796700" w:rsidRPr="00AC5D60" w:rsidRDefault="00796700" w:rsidP="002E4256">
            <w:pPr>
              <w:ind w:right="-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2024 – 2 ед.</w:t>
            </w:r>
          </w:p>
        </w:tc>
      </w:tr>
      <w:tr w:rsidR="00796700" w:rsidRPr="00AC5D60" w14:paraId="76058205" w14:textId="77777777" w:rsidTr="002E4256">
        <w:tc>
          <w:tcPr>
            <w:tcW w:w="1284" w:type="dxa"/>
          </w:tcPr>
          <w:p w14:paraId="0C53DAD9" w14:textId="77777777" w:rsidR="00796700" w:rsidRPr="00AC5D60" w:rsidRDefault="00796700" w:rsidP="002E4256">
            <w:pPr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738" w:type="dxa"/>
          </w:tcPr>
          <w:p w14:paraId="07FF7181" w14:textId="77777777" w:rsidR="00796700" w:rsidRPr="00AC5D60" w:rsidRDefault="00796700" w:rsidP="002E4256">
            <w:pPr>
              <w:ind w:left="69" w:right="7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«Озеленение территории поселения»</w:t>
            </w:r>
          </w:p>
        </w:tc>
        <w:tc>
          <w:tcPr>
            <w:tcW w:w="2928" w:type="dxa"/>
            <w:gridSpan w:val="2"/>
          </w:tcPr>
          <w:p w14:paraId="6DB21DF4" w14:textId="77777777" w:rsidR="00796700" w:rsidRPr="00AC5D60" w:rsidRDefault="00796700" w:rsidP="002E4256">
            <w:pPr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43" w:type="dxa"/>
            <w:gridSpan w:val="2"/>
          </w:tcPr>
          <w:p w14:paraId="65340D67" w14:textId="77777777" w:rsidR="00796700" w:rsidRPr="00AC5D60" w:rsidRDefault="00796700" w:rsidP="002E4256">
            <w:pPr>
              <w:ind w:left="69" w:right="78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Количество посаженных деревьев </w:t>
            </w:r>
          </w:p>
        </w:tc>
        <w:tc>
          <w:tcPr>
            <w:tcW w:w="2893" w:type="dxa"/>
            <w:gridSpan w:val="2"/>
          </w:tcPr>
          <w:p w14:paraId="18F31AB0" w14:textId="77777777" w:rsidR="00796700" w:rsidRPr="00AA1E1C" w:rsidRDefault="00796700" w:rsidP="002E425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A1E1C">
              <w:rPr>
                <w:rFonts w:ascii="Times New Roman" w:eastAsia="Times New Roman" w:hAnsi="Times New Roman" w:cs="Times New Roman"/>
              </w:rPr>
              <w:t xml:space="preserve">2017 – 0 </w:t>
            </w:r>
            <w:proofErr w:type="spellStart"/>
            <w:r w:rsidRPr="00AA1E1C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153857D" w14:textId="77777777" w:rsidR="00796700" w:rsidRPr="00AA1E1C" w:rsidRDefault="00796700" w:rsidP="002E425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A1E1C">
              <w:rPr>
                <w:rFonts w:ascii="Times New Roman" w:eastAsia="Times New Roman" w:hAnsi="Times New Roman" w:cs="Times New Roman"/>
              </w:rPr>
              <w:t xml:space="preserve">2018 – 0 </w:t>
            </w:r>
            <w:proofErr w:type="spellStart"/>
            <w:r w:rsidRPr="00AA1E1C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C34E50D" w14:textId="77777777" w:rsidR="00796700" w:rsidRPr="00AA1E1C" w:rsidRDefault="00796700" w:rsidP="002E425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A1E1C">
              <w:rPr>
                <w:rFonts w:ascii="Times New Roman" w:eastAsia="Times New Roman" w:hAnsi="Times New Roman" w:cs="Times New Roman"/>
              </w:rPr>
              <w:t xml:space="preserve">2019 – 3 </w:t>
            </w:r>
            <w:proofErr w:type="spellStart"/>
            <w:r w:rsidRPr="00AA1E1C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5443F8FD" w14:textId="77777777" w:rsidR="00796700" w:rsidRPr="00AA1E1C" w:rsidRDefault="00796700" w:rsidP="002E425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A1E1C">
              <w:rPr>
                <w:rFonts w:ascii="Times New Roman" w:eastAsia="Times New Roman" w:hAnsi="Times New Roman" w:cs="Times New Roman"/>
              </w:rPr>
              <w:t xml:space="preserve">2020 – 0 </w:t>
            </w:r>
            <w:proofErr w:type="spellStart"/>
            <w:r w:rsidRPr="00AA1E1C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EB3F6DF" w14:textId="77777777" w:rsidR="00796700" w:rsidRPr="00AA1E1C" w:rsidRDefault="00796700" w:rsidP="002E425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A1E1C">
              <w:rPr>
                <w:rFonts w:ascii="Times New Roman" w:eastAsia="Times New Roman" w:hAnsi="Times New Roman" w:cs="Times New Roman"/>
              </w:rPr>
              <w:t xml:space="preserve">2021 – 4 </w:t>
            </w:r>
            <w:proofErr w:type="spellStart"/>
            <w:r w:rsidRPr="00AA1E1C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6912B79B" w14:textId="77777777" w:rsidR="00796700" w:rsidRPr="00AA1E1C" w:rsidRDefault="00796700" w:rsidP="002E425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A1E1C">
              <w:rPr>
                <w:rFonts w:ascii="Times New Roman" w:eastAsia="Times New Roman" w:hAnsi="Times New Roman" w:cs="Times New Roman"/>
              </w:rPr>
              <w:t xml:space="preserve">2022 </w:t>
            </w:r>
            <w:proofErr w:type="gramStart"/>
            <w:r w:rsidRPr="00AA1E1C">
              <w:rPr>
                <w:rFonts w:ascii="Times New Roman" w:eastAsia="Times New Roman" w:hAnsi="Times New Roman" w:cs="Times New Roman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A1E1C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0E1A930C" w14:textId="77777777" w:rsidR="00796700" w:rsidRPr="00AA1E1C" w:rsidRDefault="00796700" w:rsidP="002E4256">
            <w:pPr>
              <w:ind w:left="69" w:right="-63"/>
              <w:rPr>
                <w:rFonts w:ascii="Times New Roman" w:hAnsi="Times New Roman" w:cs="Times New Roman"/>
              </w:rPr>
            </w:pPr>
            <w:r w:rsidRPr="00AA1E1C">
              <w:rPr>
                <w:rFonts w:ascii="Times New Roman" w:hAnsi="Times New Roman" w:cs="Times New Roman"/>
              </w:rPr>
              <w:t xml:space="preserve">               2023 </w:t>
            </w:r>
            <w:proofErr w:type="gramStart"/>
            <w:r w:rsidRPr="00AA1E1C">
              <w:rPr>
                <w:rFonts w:ascii="Times New Roman" w:hAnsi="Times New Roman" w:cs="Times New Roman"/>
              </w:rPr>
              <w:t>-  4</w:t>
            </w:r>
            <w:proofErr w:type="gramEnd"/>
            <w:r w:rsidRPr="00AA1E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E1C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2C87EFC1" w14:textId="77777777" w:rsidR="00796700" w:rsidRPr="00AA1E1C" w:rsidRDefault="00796700" w:rsidP="002E4256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 w:rsidRPr="00AA1E1C">
              <w:rPr>
                <w:rFonts w:ascii="Times New Roman" w:eastAsia="Times New Roman" w:hAnsi="Times New Roman" w:cs="Times New Roman"/>
              </w:rPr>
              <w:t xml:space="preserve">               2024 -   4 ед.</w:t>
            </w:r>
          </w:p>
        </w:tc>
      </w:tr>
      <w:tr w:rsidR="00796700" w:rsidRPr="00AC5D60" w14:paraId="4C293086" w14:textId="77777777" w:rsidTr="002E4256">
        <w:tc>
          <w:tcPr>
            <w:tcW w:w="1284" w:type="dxa"/>
          </w:tcPr>
          <w:p w14:paraId="4C5A01E3" w14:textId="77777777" w:rsidR="00796700" w:rsidRPr="00AC5D60" w:rsidRDefault="00796700" w:rsidP="002E4256">
            <w:pPr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738" w:type="dxa"/>
          </w:tcPr>
          <w:p w14:paraId="340735E9" w14:textId="77777777" w:rsidR="00796700" w:rsidRPr="00AC5D60" w:rsidRDefault="00796700" w:rsidP="002E4256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«Спиливание и уборка аварийных деревьев»</w:t>
            </w:r>
          </w:p>
        </w:tc>
        <w:tc>
          <w:tcPr>
            <w:tcW w:w="2928" w:type="dxa"/>
            <w:gridSpan w:val="2"/>
          </w:tcPr>
          <w:p w14:paraId="13ABFA53" w14:textId="77777777" w:rsidR="00796700" w:rsidRPr="00AC5D60" w:rsidRDefault="00796700" w:rsidP="002E4256">
            <w:pPr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43" w:type="dxa"/>
            <w:gridSpan w:val="2"/>
          </w:tcPr>
          <w:p w14:paraId="47AEEAFD" w14:textId="77777777" w:rsidR="00796700" w:rsidRPr="00AC5D60" w:rsidRDefault="00796700" w:rsidP="002E4256">
            <w:pPr>
              <w:ind w:left="69" w:right="78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спиленных и убранных аварийных деревьев</w:t>
            </w:r>
          </w:p>
        </w:tc>
        <w:tc>
          <w:tcPr>
            <w:tcW w:w="2893" w:type="dxa"/>
            <w:gridSpan w:val="2"/>
          </w:tcPr>
          <w:p w14:paraId="1C79C587" w14:textId="77777777" w:rsidR="00796700" w:rsidRPr="00AC5D60" w:rsidRDefault="00796700" w:rsidP="002E425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11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069B88D0" w14:textId="77777777" w:rsidR="00796700" w:rsidRPr="00AC5D60" w:rsidRDefault="00796700" w:rsidP="002E4256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              2018 – 5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17DC52F4" w14:textId="77777777" w:rsidR="00796700" w:rsidRPr="00AC5D60" w:rsidRDefault="00796700" w:rsidP="002E425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23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7A6727BD" w14:textId="77777777" w:rsidR="00796700" w:rsidRPr="00AC5D60" w:rsidRDefault="00796700" w:rsidP="002E425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12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626C7A57" w14:textId="77777777" w:rsidR="00796700" w:rsidRPr="00AC5D60" w:rsidRDefault="00796700" w:rsidP="002E425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769E3F08" w14:textId="77777777" w:rsidR="00796700" w:rsidRPr="00AC5D60" w:rsidRDefault="00796700" w:rsidP="002E425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lastRenderedPageBreak/>
              <w:t xml:space="preserve">2022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2FE51789" w14:textId="77777777" w:rsidR="00796700" w:rsidRDefault="00796700" w:rsidP="002E4256">
            <w:pPr>
              <w:ind w:left="69" w:right="-63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</w:t>
            </w:r>
            <w:proofErr w:type="gramStart"/>
            <w:r w:rsidRPr="00AC5D60">
              <w:rPr>
                <w:rFonts w:ascii="Times New Roman" w:hAnsi="Times New Roman" w:cs="Times New Roman"/>
              </w:rPr>
              <w:t>-  0</w:t>
            </w:r>
            <w:proofErr w:type="gramEnd"/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02C49F8A" w14:textId="77777777" w:rsidR="00796700" w:rsidRPr="00AC5D60" w:rsidRDefault="00796700" w:rsidP="002E4256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2024 – 0 ед.</w:t>
            </w:r>
          </w:p>
        </w:tc>
      </w:tr>
      <w:tr w:rsidR="00796700" w:rsidRPr="00AC5D60" w14:paraId="0FD7423C" w14:textId="77777777" w:rsidTr="002E4256">
        <w:tc>
          <w:tcPr>
            <w:tcW w:w="1284" w:type="dxa"/>
          </w:tcPr>
          <w:p w14:paraId="633751C8" w14:textId="77777777" w:rsidR="00796700" w:rsidRPr="00AC5D60" w:rsidRDefault="00796700" w:rsidP="002E4256">
            <w:pPr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lastRenderedPageBreak/>
              <w:t>1.5.</w:t>
            </w:r>
          </w:p>
        </w:tc>
        <w:tc>
          <w:tcPr>
            <w:tcW w:w="4738" w:type="dxa"/>
          </w:tcPr>
          <w:p w14:paraId="5C4952FA" w14:textId="77777777" w:rsidR="00796700" w:rsidRPr="00AC5D60" w:rsidRDefault="00796700" w:rsidP="002E4256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«Содержание и ремонт братских захоронений на территории поселен</w:t>
            </w:r>
          </w:p>
        </w:tc>
        <w:tc>
          <w:tcPr>
            <w:tcW w:w="2928" w:type="dxa"/>
            <w:gridSpan w:val="2"/>
          </w:tcPr>
          <w:p w14:paraId="04011B30" w14:textId="77777777" w:rsidR="00796700" w:rsidRPr="00AC5D60" w:rsidRDefault="00796700" w:rsidP="002E4256">
            <w:pPr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43" w:type="dxa"/>
            <w:gridSpan w:val="2"/>
          </w:tcPr>
          <w:p w14:paraId="397CB629" w14:textId="77777777" w:rsidR="00796700" w:rsidRPr="00AC5D60" w:rsidRDefault="00796700" w:rsidP="002E4256">
            <w:pPr>
              <w:ind w:left="69" w:right="78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Количество отремонтированных братских захоронений </w:t>
            </w:r>
          </w:p>
        </w:tc>
        <w:tc>
          <w:tcPr>
            <w:tcW w:w="2893" w:type="dxa"/>
            <w:gridSpan w:val="2"/>
          </w:tcPr>
          <w:p w14:paraId="006525CE" w14:textId="77777777" w:rsidR="00796700" w:rsidRPr="00AC5D60" w:rsidRDefault="00796700" w:rsidP="002E425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4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367FA52" w14:textId="77777777" w:rsidR="00796700" w:rsidRPr="00AC5D60" w:rsidRDefault="00796700" w:rsidP="002E425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3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06FAF542" w14:textId="77777777" w:rsidR="00796700" w:rsidRPr="00AC5D60" w:rsidRDefault="00796700" w:rsidP="002E425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4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649FA231" w14:textId="77777777" w:rsidR="00796700" w:rsidRPr="00AC5D60" w:rsidRDefault="00796700" w:rsidP="002E425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6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5B1E1B00" w14:textId="77777777" w:rsidR="00796700" w:rsidRPr="00AC5D60" w:rsidRDefault="00796700" w:rsidP="002E425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4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2CFEA9BD" w14:textId="77777777" w:rsidR="00796700" w:rsidRPr="00AC5D60" w:rsidRDefault="00796700" w:rsidP="002E425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– 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r w:rsidRPr="00AC5D60">
              <w:rPr>
                <w:rFonts w:ascii="Times New Roman" w:hAnsi="Times New Roman" w:cs="Times New Roman"/>
              </w:rPr>
              <w:t xml:space="preserve"> </w:t>
            </w:r>
          </w:p>
          <w:p w14:paraId="40C2903A" w14:textId="77777777" w:rsidR="00796700" w:rsidRDefault="00796700" w:rsidP="002E4256">
            <w:pPr>
              <w:ind w:left="69" w:right="-63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</w:t>
            </w:r>
            <w:proofErr w:type="gramStart"/>
            <w:r w:rsidRPr="00AC5D60">
              <w:rPr>
                <w:rFonts w:ascii="Times New Roman" w:hAnsi="Times New Roman" w:cs="Times New Roman"/>
              </w:rPr>
              <w:t xml:space="preserve">-  </w:t>
            </w:r>
            <w:r>
              <w:rPr>
                <w:rFonts w:ascii="Times New Roman" w:hAnsi="Times New Roman" w:cs="Times New Roman"/>
              </w:rPr>
              <w:t>3</w:t>
            </w:r>
            <w:proofErr w:type="gramEnd"/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0323CF60" w14:textId="77777777" w:rsidR="00796700" w:rsidRPr="00AC5D60" w:rsidRDefault="00796700" w:rsidP="002E4256">
            <w:pPr>
              <w:ind w:left="69" w:right="-63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               2024 – 3 ед.</w:t>
            </w:r>
          </w:p>
        </w:tc>
      </w:tr>
      <w:tr w:rsidR="00796700" w:rsidRPr="00AC5D60" w14:paraId="60197CB6" w14:textId="77777777" w:rsidTr="002E4256">
        <w:tc>
          <w:tcPr>
            <w:tcW w:w="1284" w:type="dxa"/>
          </w:tcPr>
          <w:p w14:paraId="5014BFA8" w14:textId="77777777" w:rsidR="00796700" w:rsidRPr="00AC5D60" w:rsidRDefault="00796700" w:rsidP="002E4256">
            <w:pPr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4738" w:type="dxa"/>
          </w:tcPr>
          <w:p w14:paraId="470961EE" w14:textId="77777777" w:rsidR="00796700" w:rsidRPr="00AC5D60" w:rsidRDefault="00796700" w:rsidP="002E4256">
            <w:pPr>
              <w:ind w:left="69" w:right="7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«Участие в организации деятельности по сбору (в том числе раздельному сбору) и транспортированию твердых коммунальных отходов»</w:t>
            </w:r>
          </w:p>
        </w:tc>
        <w:tc>
          <w:tcPr>
            <w:tcW w:w="2928" w:type="dxa"/>
            <w:gridSpan w:val="2"/>
          </w:tcPr>
          <w:p w14:paraId="4DFEAF64" w14:textId="77777777" w:rsidR="00796700" w:rsidRPr="00AC5D60" w:rsidRDefault="00796700" w:rsidP="002E4256">
            <w:pPr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43" w:type="dxa"/>
            <w:gridSpan w:val="2"/>
          </w:tcPr>
          <w:p w14:paraId="3E9B778E" w14:textId="77777777" w:rsidR="00796700" w:rsidRPr="00AC5D60" w:rsidRDefault="00796700" w:rsidP="002E4256">
            <w:pPr>
              <w:ind w:left="69" w:right="78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убранных несанкционированных свалок</w:t>
            </w:r>
          </w:p>
        </w:tc>
        <w:tc>
          <w:tcPr>
            <w:tcW w:w="2893" w:type="dxa"/>
            <w:gridSpan w:val="2"/>
          </w:tcPr>
          <w:p w14:paraId="6D464F76" w14:textId="77777777" w:rsidR="00796700" w:rsidRPr="00AC5D60" w:rsidRDefault="00796700" w:rsidP="002E425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3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D6349A5" w14:textId="77777777" w:rsidR="00796700" w:rsidRPr="00AC5D60" w:rsidRDefault="00796700" w:rsidP="002E425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2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250D0873" w14:textId="77777777" w:rsidR="00796700" w:rsidRPr="00AC5D60" w:rsidRDefault="00796700" w:rsidP="002E425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0009DE86" w14:textId="77777777" w:rsidR="00796700" w:rsidRPr="00AC5D60" w:rsidRDefault="00796700" w:rsidP="002E425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15AA7DBE" w14:textId="77777777" w:rsidR="00796700" w:rsidRPr="00AC5D60" w:rsidRDefault="00796700" w:rsidP="002E425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8A6AB4E" w14:textId="77777777" w:rsidR="00796700" w:rsidRPr="00AC5D60" w:rsidRDefault="00796700" w:rsidP="002E425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</w:t>
            </w:r>
            <w:proofErr w:type="gramStart"/>
            <w:r w:rsidRPr="00AC5D60">
              <w:rPr>
                <w:rFonts w:ascii="Times New Roman" w:eastAsia="Times New Roman" w:hAnsi="Times New Roman" w:cs="Times New Roman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D06A932" w14:textId="77777777" w:rsidR="00796700" w:rsidRDefault="00796700" w:rsidP="002E4256">
            <w:pPr>
              <w:ind w:left="69" w:right="-63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2023 -   </w:t>
            </w:r>
            <w:r>
              <w:rPr>
                <w:rFonts w:ascii="Times New Roman" w:hAnsi="Times New Roman" w:cs="Times New Roman"/>
              </w:rPr>
              <w:t>2</w:t>
            </w:r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4395ACF8" w14:textId="77777777" w:rsidR="00796700" w:rsidRPr="0040318A" w:rsidRDefault="00796700" w:rsidP="002E4256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               </w:t>
            </w:r>
            <w:r w:rsidRPr="0040318A">
              <w:rPr>
                <w:rFonts w:ascii="Times New Roman" w:eastAsia="Times New Roman" w:hAnsi="Times New Roman" w:cs="Times New Roman"/>
              </w:rPr>
              <w:t xml:space="preserve">2024 </w:t>
            </w:r>
            <w:proofErr w:type="gramStart"/>
            <w:r w:rsidRPr="0040318A">
              <w:rPr>
                <w:rFonts w:ascii="Times New Roman" w:eastAsia="Times New Roman" w:hAnsi="Times New Roman" w:cs="Times New Roman"/>
              </w:rPr>
              <w:t>–  2</w:t>
            </w:r>
            <w:proofErr w:type="gramEnd"/>
            <w:r w:rsidRPr="0040318A">
              <w:rPr>
                <w:rFonts w:ascii="Times New Roman" w:eastAsia="Times New Roman" w:hAnsi="Times New Roman" w:cs="Times New Roman"/>
              </w:rPr>
              <w:t xml:space="preserve"> ед.</w:t>
            </w:r>
          </w:p>
        </w:tc>
      </w:tr>
      <w:tr w:rsidR="00796700" w:rsidRPr="00AC5D60" w14:paraId="5B6D3B46" w14:textId="77777777" w:rsidTr="002E4256">
        <w:tc>
          <w:tcPr>
            <w:tcW w:w="1284" w:type="dxa"/>
          </w:tcPr>
          <w:p w14:paraId="4CD22B0E" w14:textId="77777777" w:rsidR="00796700" w:rsidRPr="00AC5D60" w:rsidRDefault="00796700" w:rsidP="002E4256">
            <w:pPr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4738" w:type="dxa"/>
          </w:tcPr>
          <w:p w14:paraId="35CAA93B" w14:textId="77777777" w:rsidR="00796700" w:rsidRPr="00AC5D60" w:rsidRDefault="00796700" w:rsidP="002E4256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«Реконструкция объектов водоснабжения, в т.ч. общественные колодцы»</w:t>
            </w:r>
          </w:p>
        </w:tc>
        <w:tc>
          <w:tcPr>
            <w:tcW w:w="2928" w:type="dxa"/>
            <w:gridSpan w:val="2"/>
          </w:tcPr>
          <w:p w14:paraId="3ACAFA8D" w14:textId="77777777" w:rsidR="00796700" w:rsidRPr="00AC5D60" w:rsidRDefault="00796700" w:rsidP="002E4256">
            <w:pPr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43" w:type="dxa"/>
            <w:gridSpan w:val="2"/>
          </w:tcPr>
          <w:p w14:paraId="17FABCF4" w14:textId="77777777" w:rsidR="00796700" w:rsidRPr="00AC5D60" w:rsidRDefault="00796700" w:rsidP="002E4256">
            <w:pPr>
              <w:ind w:right="78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отремонтированных общественных колодцев</w:t>
            </w:r>
          </w:p>
        </w:tc>
        <w:tc>
          <w:tcPr>
            <w:tcW w:w="2893" w:type="dxa"/>
            <w:gridSpan w:val="2"/>
          </w:tcPr>
          <w:p w14:paraId="092FAC4B" w14:textId="77777777" w:rsidR="00796700" w:rsidRPr="00AC5D60" w:rsidRDefault="00796700" w:rsidP="002E425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04F16FF3" w14:textId="77777777" w:rsidR="00796700" w:rsidRPr="00AC5D60" w:rsidRDefault="00796700" w:rsidP="002E425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D606151" w14:textId="77777777" w:rsidR="00796700" w:rsidRPr="00AC5D60" w:rsidRDefault="00796700" w:rsidP="002E425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582486D" w14:textId="77777777" w:rsidR="00796700" w:rsidRPr="00AC5D60" w:rsidRDefault="00796700" w:rsidP="002E425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62215BEE" w14:textId="77777777" w:rsidR="00796700" w:rsidRPr="00AC5D60" w:rsidRDefault="00796700" w:rsidP="002E425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4D0AD9A" w14:textId="77777777" w:rsidR="00796700" w:rsidRPr="00AC5D60" w:rsidRDefault="00796700" w:rsidP="002E425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</w:t>
            </w:r>
            <w:proofErr w:type="gramStart"/>
            <w:r w:rsidRPr="00AC5D60">
              <w:rPr>
                <w:rFonts w:ascii="Times New Roman" w:eastAsia="Times New Roman" w:hAnsi="Times New Roman" w:cs="Times New Roman"/>
              </w:rPr>
              <w:t>-  0</w:t>
            </w:r>
            <w:proofErr w:type="gramEnd"/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4A0B540" w14:textId="77777777" w:rsidR="00796700" w:rsidRDefault="00796700" w:rsidP="002E4256">
            <w:pPr>
              <w:ind w:left="69" w:right="-63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2023 -   0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64563CF4" w14:textId="77777777" w:rsidR="00796700" w:rsidRPr="00AC5D60" w:rsidRDefault="00796700" w:rsidP="002E4256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2024 – 0 ед.</w:t>
            </w:r>
          </w:p>
        </w:tc>
      </w:tr>
      <w:tr w:rsidR="00796700" w:rsidRPr="00AC5D60" w14:paraId="797CA097" w14:textId="77777777" w:rsidTr="002E4256">
        <w:tc>
          <w:tcPr>
            <w:tcW w:w="1284" w:type="dxa"/>
          </w:tcPr>
          <w:p w14:paraId="0887D615" w14:textId="77777777" w:rsidR="00796700" w:rsidRPr="00AC5D60" w:rsidRDefault="00796700" w:rsidP="002E4256">
            <w:pPr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4738" w:type="dxa"/>
          </w:tcPr>
          <w:p w14:paraId="5E2C9B73" w14:textId="77777777" w:rsidR="00796700" w:rsidRPr="00AC5D60" w:rsidRDefault="00796700" w:rsidP="002E4256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Основное мероприятие </w:t>
            </w:r>
            <w:r w:rsidRPr="00AC5D60">
              <w:rPr>
                <w:rFonts w:ascii="Times New Roman" w:eastAsia="Times New Roman" w:hAnsi="Times New Roman" w:cs="Times New Roman"/>
              </w:rPr>
              <w:lastRenderedPageBreak/>
              <w:t>«Благоустройство мест для отдыха детей и молодежи»</w:t>
            </w:r>
          </w:p>
        </w:tc>
        <w:tc>
          <w:tcPr>
            <w:tcW w:w="2928" w:type="dxa"/>
            <w:gridSpan w:val="2"/>
          </w:tcPr>
          <w:p w14:paraId="705470FA" w14:textId="77777777" w:rsidR="00796700" w:rsidRPr="00AC5D60" w:rsidRDefault="00796700" w:rsidP="002E4256">
            <w:pPr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AC5D60">
              <w:rPr>
                <w:rFonts w:ascii="Times New Roman" w:hAnsi="Times New Roman" w:cs="Times New Roman"/>
              </w:rPr>
              <w:lastRenderedPageBreak/>
              <w:t>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43" w:type="dxa"/>
            <w:gridSpan w:val="2"/>
          </w:tcPr>
          <w:p w14:paraId="727F1DBB" w14:textId="77777777" w:rsidR="00796700" w:rsidRPr="00AC5D60" w:rsidRDefault="00796700" w:rsidP="002E4256">
            <w:pPr>
              <w:ind w:right="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Количество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оборудованных и реконструированных детских площадок</w:t>
            </w:r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93" w:type="dxa"/>
            <w:gridSpan w:val="2"/>
          </w:tcPr>
          <w:p w14:paraId="11A472F7" w14:textId="77777777" w:rsidR="00796700" w:rsidRPr="00AC5D60" w:rsidRDefault="00796700" w:rsidP="002E425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lastRenderedPageBreak/>
              <w:t xml:space="preserve">2017 – 2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6CDB3416" w14:textId="77777777" w:rsidR="00796700" w:rsidRPr="00AC5D60" w:rsidRDefault="00796700" w:rsidP="002E425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lastRenderedPageBreak/>
              <w:t xml:space="preserve">2018 – 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06A1F56" w14:textId="77777777" w:rsidR="00796700" w:rsidRPr="00AC5D60" w:rsidRDefault="00796700" w:rsidP="002E425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7240FD15" w14:textId="77777777" w:rsidR="00796700" w:rsidRPr="00AC5D60" w:rsidRDefault="00796700" w:rsidP="002E425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2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239FC79" w14:textId="77777777" w:rsidR="00796700" w:rsidRPr="00AC5D60" w:rsidRDefault="00796700" w:rsidP="002E425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59792E3" w14:textId="77777777" w:rsidR="00796700" w:rsidRPr="00AC5D60" w:rsidRDefault="00796700" w:rsidP="002E425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</w:t>
            </w:r>
            <w:proofErr w:type="gramStart"/>
            <w:r w:rsidRPr="00AC5D60">
              <w:rPr>
                <w:rFonts w:ascii="Times New Roman" w:eastAsia="Times New Roman" w:hAnsi="Times New Roman" w:cs="Times New Roman"/>
              </w:rPr>
              <w:t>-  0</w:t>
            </w:r>
            <w:proofErr w:type="gramEnd"/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r w:rsidRPr="00AC5D60">
              <w:rPr>
                <w:rFonts w:ascii="Times New Roman" w:hAnsi="Times New Roman" w:cs="Times New Roman"/>
              </w:rPr>
              <w:t xml:space="preserve"> </w:t>
            </w:r>
          </w:p>
          <w:p w14:paraId="62EADBA4" w14:textId="77777777" w:rsidR="00796700" w:rsidRDefault="00796700" w:rsidP="002E4256">
            <w:pPr>
              <w:ind w:left="69" w:right="-63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2023 -   0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66F8FFDD" w14:textId="77777777" w:rsidR="00796700" w:rsidRPr="00AC5D60" w:rsidRDefault="00796700" w:rsidP="002E4256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2024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–  0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ед.</w:t>
            </w:r>
          </w:p>
        </w:tc>
      </w:tr>
      <w:tr w:rsidR="00796700" w:rsidRPr="00AC5D60" w14:paraId="19C91705" w14:textId="77777777" w:rsidTr="002E4256">
        <w:tc>
          <w:tcPr>
            <w:tcW w:w="1284" w:type="dxa"/>
          </w:tcPr>
          <w:p w14:paraId="3D29C2DB" w14:textId="77777777" w:rsidR="00796700" w:rsidRPr="00AC5D60" w:rsidRDefault="00796700" w:rsidP="002E4256">
            <w:pPr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lastRenderedPageBreak/>
              <w:t>1.9.</w:t>
            </w:r>
          </w:p>
        </w:tc>
        <w:tc>
          <w:tcPr>
            <w:tcW w:w="4738" w:type="dxa"/>
          </w:tcPr>
          <w:p w14:paraId="06252B19" w14:textId="77777777" w:rsidR="00796700" w:rsidRPr="00AC5D60" w:rsidRDefault="00796700" w:rsidP="002E4256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Основное мероприятие «Реализация народной программы» </w:t>
            </w:r>
          </w:p>
        </w:tc>
        <w:tc>
          <w:tcPr>
            <w:tcW w:w="2928" w:type="dxa"/>
            <w:gridSpan w:val="2"/>
          </w:tcPr>
          <w:p w14:paraId="5AF301E5" w14:textId="77777777" w:rsidR="00796700" w:rsidRPr="00AC5D60" w:rsidRDefault="00796700" w:rsidP="002E4256">
            <w:pPr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43" w:type="dxa"/>
            <w:gridSpan w:val="2"/>
          </w:tcPr>
          <w:p w14:paraId="379CA7A7" w14:textId="77777777" w:rsidR="00796700" w:rsidRPr="00AC5D60" w:rsidRDefault="00796700" w:rsidP="002E4256">
            <w:pPr>
              <w:ind w:right="78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Реализация народной программы </w:t>
            </w:r>
          </w:p>
        </w:tc>
        <w:tc>
          <w:tcPr>
            <w:tcW w:w="2893" w:type="dxa"/>
            <w:gridSpan w:val="2"/>
          </w:tcPr>
          <w:p w14:paraId="0FD87601" w14:textId="77777777" w:rsidR="00796700" w:rsidRPr="00AC5D60" w:rsidRDefault="00796700" w:rsidP="002E425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7E33D103" w14:textId="77777777" w:rsidR="00796700" w:rsidRPr="00AC5D60" w:rsidRDefault="00796700" w:rsidP="002E425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24E65953" w14:textId="77777777" w:rsidR="00796700" w:rsidRPr="00AC5D60" w:rsidRDefault="00796700" w:rsidP="002E425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3FD9B19" w14:textId="77777777" w:rsidR="00796700" w:rsidRPr="00AC5D60" w:rsidRDefault="00796700" w:rsidP="002E425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2333CEAC" w14:textId="77777777" w:rsidR="00796700" w:rsidRPr="00AC5D60" w:rsidRDefault="00796700" w:rsidP="002E425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158C65FE" w14:textId="77777777" w:rsidR="00796700" w:rsidRPr="00AC5D60" w:rsidRDefault="00796700" w:rsidP="002E425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</w:t>
            </w:r>
            <w:proofErr w:type="gramStart"/>
            <w:r w:rsidRPr="00AC5D60">
              <w:rPr>
                <w:rFonts w:ascii="Times New Roman" w:eastAsia="Times New Roman" w:hAnsi="Times New Roman" w:cs="Times New Roman"/>
              </w:rPr>
              <w:t>-  1</w:t>
            </w:r>
            <w:proofErr w:type="gramEnd"/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6317C04" w14:textId="77777777" w:rsidR="00796700" w:rsidRDefault="00796700" w:rsidP="002E4256">
            <w:pPr>
              <w:ind w:left="69" w:right="-63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2023 -   1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736F8EE0" w14:textId="77777777" w:rsidR="00796700" w:rsidRPr="00272A00" w:rsidRDefault="00796700" w:rsidP="002E4256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 w:cs="Times New Roman"/>
              </w:rPr>
              <w:t xml:space="preserve">                 </w:t>
            </w:r>
            <w:r w:rsidRPr="00272A00">
              <w:rPr>
                <w:rFonts w:ascii="Times New Roman" w:hAnsi="Times New Roman" w:cs="Times New Roman"/>
              </w:rPr>
              <w:t>2024 – 1 ед.</w:t>
            </w:r>
          </w:p>
        </w:tc>
      </w:tr>
      <w:tr w:rsidR="00796700" w:rsidRPr="00AC5D60" w14:paraId="1F488589" w14:textId="77777777" w:rsidTr="002E4256">
        <w:tc>
          <w:tcPr>
            <w:tcW w:w="1284" w:type="dxa"/>
          </w:tcPr>
          <w:p w14:paraId="5284E72B" w14:textId="77777777" w:rsidR="00796700" w:rsidRPr="00AC5D60" w:rsidRDefault="00796700" w:rsidP="002E4256">
            <w:pPr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4738" w:type="dxa"/>
          </w:tcPr>
          <w:p w14:paraId="4FA539FB" w14:textId="77777777" w:rsidR="00796700" w:rsidRPr="00AC5D60" w:rsidRDefault="00796700" w:rsidP="002E4256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«Создание условий для организации удобства и комфорта жителей поселения»</w:t>
            </w:r>
          </w:p>
        </w:tc>
        <w:tc>
          <w:tcPr>
            <w:tcW w:w="2928" w:type="dxa"/>
            <w:gridSpan w:val="2"/>
          </w:tcPr>
          <w:p w14:paraId="10AE3877" w14:textId="77777777" w:rsidR="00796700" w:rsidRPr="00AC5D60" w:rsidRDefault="00796700" w:rsidP="002E4256">
            <w:pPr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43" w:type="dxa"/>
            <w:gridSpan w:val="2"/>
          </w:tcPr>
          <w:p w14:paraId="06B8DE63" w14:textId="77777777" w:rsidR="00796700" w:rsidRPr="00AC5D60" w:rsidRDefault="00796700" w:rsidP="002E4256">
            <w:pPr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оборудованных и установленный контейнерных площадок</w:t>
            </w:r>
          </w:p>
        </w:tc>
        <w:tc>
          <w:tcPr>
            <w:tcW w:w="2893" w:type="dxa"/>
            <w:gridSpan w:val="2"/>
          </w:tcPr>
          <w:p w14:paraId="7D38356E" w14:textId="77777777" w:rsidR="00796700" w:rsidRPr="00AC5D60" w:rsidRDefault="00796700" w:rsidP="002E425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7066C960" w14:textId="77777777" w:rsidR="00796700" w:rsidRPr="00AC5D60" w:rsidRDefault="00796700" w:rsidP="002E425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2485100" w14:textId="77777777" w:rsidR="00796700" w:rsidRPr="00AC5D60" w:rsidRDefault="00796700" w:rsidP="002E425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3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1B5840D9" w14:textId="77777777" w:rsidR="00796700" w:rsidRPr="00AC5D60" w:rsidRDefault="00796700" w:rsidP="002E425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2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23BC8220" w14:textId="77777777" w:rsidR="00796700" w:rsidRPr="00AC5D60" w:rsidRDefault="00796700" w:rsidP="002E425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11D8CF6F" w14:textId="77777777" w:rsidR="00796700" w:rsidRPr="00AC5D60" w:rsidRDefault="00796700" w:rsidP="002E425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</w:t>
            </w:r>
            <w:proofErr w:type="gramStart"/>
            <w:r w:rsidRPr="00AC5D60">
              <w:rPr>
                <w:rFonts w:ascii="Times New Roman" w:eastAsia="Times New Roman" w:hAnsi="Times New Roman" w:cs="Times New Roman"/>
              </w:rPr>
              <w:t>-  0</w:t>
            </w:r>
            <w:proofErr w:type="gramEnd"/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59A8594" w14:textId="77777777" w:rsidR="00796700" w:rsidRDefault="00796700" w:rsidP="002E4256">
            <w:pPr>
              <w:ind w:left="69" w:right="-63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2023 -   0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540357B4" w14:textId="77777777" w:rsidR="00796700" w:rsidRPr="00AC5D60" w:rsidRDefault="00796700" w:rsidP="002E4256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2024 </w:t>
            </w:r>
            <w:proofErr w:type="gramStart"/>
            <w:r>
              <w:rPr>
                <w:rFonts w:ascii="Times New Roman" w:hAnsi="Times New Roman" w:cs="Times New Roman"/>
              </w:rPr>
              <w:t>-  0</w:t>
            </w:r>
            <w:proofErr w:type="gramEnd"/>
            <w:r>
              <w:rPr>
                <w:rFonts w:ascii="Times New Roman" w:hAnsi="Times New Roman" w:cs="Times New Roman"/>
              </w:rPr>
              <w:t xml:space="preserve"> ед.</w:t>
            </w:r>
          </w:p>
        </w:tc>
      </w:tr>
      <w:tr w:rsidR="00796700" w:rsidRPr="00AC5D60" w14:paraId="4F780969" w14:textId="77777777" w:rsidTr="002E4256">
        <w:tc>
          <w:tcPr>
            <w:tcW w:w="1284" w:type="dxa"/>
          </w:tcPr>
          <w:p w14:paraId="3C3796E3" w14:textId="77777777" w:rsidR="00796700" w:rsidRPr="00AC5D60" w:rsidRDefault="00796700" w:rsidP="002E4256">
            <w:pPr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4738" w:type="dxa"/>
          </w:tcPr>
          <w:p w14:paraId="3BA44C32" w14:textId="77777777" w:rsidR="00796700" w:rsidRPr="00AC5D60" w:rsidRDefault="00796700" w:rsidP="002E4256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«Ликвидация очагов сорного растения борщевика Сосновского»</w:t>
            </w:r>
          </w:p>
        </w:tc>
        <w:tc>
          <w:tcPr>
            <w:tcW w:w="2928" w:type="dxa"/>
            <w:gridSpan w:val="2"/>
          </w:tcPr>
          <w:p w14:paraId="290BE9D1" w14:textId="77777777" w:rsidR="00796700" w:rsidRPr="00AC5D60" w:rsidRDefault="00796700" w:rsidP="002E4256">
            <w:pPr>
              <w:ind w:left="69" w:right="45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AC5D60">
              <w:rPr>
                <w:rFonts w:ascii="Times New Roman" w:eastAsia="Times New Roman" w:hAnsi="Times New Roman" w:cs="Times New Roman"/>
              </w:rPr>
              <w:t xml:space="preserve"> волость»</w:t>
            </w:r>
          </w:p>
        </w:tc>
        <w:tc>
          <w:tcPr>
            <w:tcW w:w="2943" w:type="dxa"/>
            <w:gridSpan w:val="2"/>
          </w:tcPr>
          <w:p w14:paraId="4915ADA0" w14:textId="77777777" w:rsidR="00796700" w:rsidRPr="00AC5D60" w:rsidRDefault="00796700" w:rsidP="002E4256">
            <w:pPr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proofErr w:type="gramStart"/>
            <w:r w:rsidRPr="00AC5D60">
              <w:rPr>
                <w:rFonts w:ascii="Times New Roman" w:eastAsia="Times New Roman" w:hAnsi="Times New Roman" w:cs="Times New Roman"/>
              </w:rPr>
              <w:t>.Количество</w:t>
            </w:r>
            <w:proofErr w:type="gramEnd"/>
            <w:r w:rsidRPr="00AC5D60">
              <w:rPr>
                <w:rFonts w:ascii="Times New Roman" w:eastAsia="Times New Roman" w:hAnsi="Times New Roman" w:cs="Times New Roman"/>
              </w:rPr>
              <w:t xml:space="preserve"> ликвидированных очагов сорного растения борщевика Сосновского</w:t>
            </w:r>
          </w:p>
        </w:tc>
        <w:tc>
          <w:tcPr>
            <w:tcW w:w="2893" w:type="dxa"/>
            <w:gridSpan w:val="2"/>
          </w:tcPr>
          <w:p w14:paraId="5FB29D87" w14:textId="77777777" w:rsidR="00796700" w:rsidRPr="00242AD3" w:rsidRDefault="00796700" w:rsidP="002E425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242AD3">
              <w:rPr>
                <w:rFonts w:ascii="Times New Roman" w:eastAsia="Times New Roman" w:hAnsi="Times New Roman" w:cs="Times New Roman"/>
              </w:rPr>
              <w:t>2017 – 0 га</w:t>
            </w:r>
          </w:p>
          <w:p w14:paraId="62522C0B" w14:textId="77777777" w:rsidR="00796700" w:rsidRPr="00242AD3" w:rsidRDefault="00796700" w:rsidP="002E425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242AD3">
              <w:rPr>
                <w:rFonts w:ascii="Times New Roman" w:eastAsia="Times New Roman" w:hAnsi="Times New Roman" w:cs="Times New Roman"/>
              </w:rPr>
              <w:t>2018 – 0 га</w:t>
            </w:r>
          </w:p>
          <w:p w14:paraId="05708056" w14:textId="77777777" w:rsidR="00796700" w:rsidRPr="00242AD3" w:rsidRDefault="00796700" w:rsidP="002E425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242AD3">
              <w:rPr>
                <w:rFonts w:ascii="Times New Roman" w:eastAsia="Times New Roman" w:hAnsi="Times New Roman" w:cs="Times New Roman"/>
              </w:rPr>
              <w:t>2019 – 1 га</w:t>
            </w:r>
          </w:p>
          <w:p w14:paraId="47F80AA8" w14:textId="77777777" w:rsidR="00796700" w:rsidRPr="00242AD3" w:rsidRDefault="00796700" w:rsidP="002E425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242AD3">
              <w:rPr>
                <w:rFonts w:ascii="Times New Roman" w:eastAsia="Times New Roman" w:hAnsi="Times New Roman" w:cs="Times New Roman"/>
              </w:rPr>
              <w:t xml:space="preserve">   2020 – 4,2 га</w:t>
            </w:r>
          </w:p>
          <w:p w14:paraId="11BD9757" w14:textId="77777777" w:rsidR="00796700" w:rsidRPr="00242AD3" w:rsidRDefault="00796700" w:rsidP="002E425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242AD3">
              <w:rPr>
                <w:rFonts w:ascii="Times New Roman" w:eastAsia="Times New Roman" w:hAnsi="Times New Roman" w:cs="Times New Roman"/>
              </w:rPr>
              <w:t>2021 – 5 га</w:t>
            </w:r>
          </w:p>
          <w:p w14:paraId="3163A2F2" w14:textId="77777777" w:rsidR="00796700" w:rsidRPr="00242AD3" w:rsidRDefault="00796700" w:rsidP="002E425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242AD3">
              <w:rPr>
                <w:rFonts w:ascii="Times New Roman" w:eastAsia="Times New Roman" w:hAnsi="Times New Roman" w:cs="Times New Roman"/>
              </w:rPr>
              <w:t>2022 - 5 га</w:t>
            </w:r>
          </w:p>
          <w:p w14:paraId="566EFC8C" w14:textId="77777777" w:rsidR="00796700" w:rsidRPr="00242AD3" w:rsidRDefault="00796700" w:rsidP="002E4256">
            <w:pPr>
              <w:ind w:left="69" w:right="-63"/>
              <w:rPr>
                <w:rFonts w:ascii="Times New Roman" w:hAnsi="Times New Roman" w:cs="Times New Roman"/>
              </w:rPr>
            </w:pPr>
            <w:r w:rsidRPr="00242AD3">
              <w:rPr>
                <w:rFonts w:ascii="Times New Roman" w:hAnsi="Times New Roman" w:cs="Times New Roman"/>
              </w:rPr>
              <w:t xml:space="preserve">               2023 </w:t>
            </w:r>
            <w:proofErr w:type="gramStart"/>
            <w:r w:rsidRPr="00242AD3">
              <w:rPr>
                <w:rFonts w:ascii="Times New Roman" w:hAnsi="Times New Roman" w:cs="Times New Roman"/>
              </w:rPr>
              <w:t xml:space="preserve">-  </w:t>
            </w:r>
            <w:r w:rsidRPr="00242AD3">
              <w:rPr>
                <w:rFonts w:ascii="Times New Roman" w:hAnsi="Times New Roman" w:cs="Times New Roman"/>
              </w:rPr>
              <w:lastRenderedPageBreak/>
              <w:t>2</w:t>
            </w:r>
            <w:proofErr w:type="gramEnd"/>
            <w:r w:rsidRPr="00242AD3">
              <w:rPr>
                <w:rFonts w:ascii="Times New Roman" w:hAnsi="Times New Roman" w:cs="Times New Roman"/>
              </w:rPr>
              <w:t>,5 га</w:t>
            </w:r>
          </w:p>
          <w:p w14:paraId="7ADB7081" w14:textId="77777777" w:rsidR="00796700" w:rsidRPr="00242AD3" w:rsidRDefault="00796700" w:rsidP="002E4256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 w:rsidRPr="00242AD3">
              <w:rPr>
                <w:rFonts w:ascii="Times New Roman" w:eastAsia="Times New Roman" w:hAnsi="Times New Roman" w:cs="Times New Roman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42AD3">
              <w:rPr>
                <w:rFonts w:ascii="Times New Roman" w:eastAsia="Times New Roman" w:hAnsi="Times New Roman" w:cs="Times New Roman"/>
              </w:rPr>
              <w:t xml:space="preserve">   2024 – 2,5 га </w:t>
            </w:r>
          </w:p>
        </w:tc>
      </w:tr>
      <w:tr w:rsidR="00796700" w:rsidRPr="00AC5D60" w14:paraId="438E018E" w14:textId="77777777" w:rsidTr="002E4256">
        <w:tc>
          <w:tcPr>
            <w:tcW w:w="14786" w:type="dxa"/>
            <w:gridSpan w:val="8"/>
          </w:tcPr>
          <w:p w14:paraId="4B0DE76C" w14:textId="77777777" w:rsidR="00796700" w:rsidRPr="00AC5D60" w:rsidRDefault="00796700" w:rsidP="002E4256">
            <w:pPr>
              <w:ind w:left="244"/>
              <w:jc w:val="center"/>
              <w:rPr>
                <w:rFonts w:ascii="Times New Roman" w:hAnsi="Times New Roman" w:cs="Times New Roman"/>
                <w:b/>
              </w:rPr>
            </w:pPr>
          </w:p>
          <w:p w14:paraId="6F73F1C0" w14:textId="77777777" w:rsidR="00796700" w:rsidRPr="00AC5D60" w:rsidRDefault="00796700" w:rsidP="002E4256">
            <w:pPr>
              <w:ind w:left="2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hAnsi="Times New Roman" w:cs="Times New Roman"/>
                <w:b/>
              </w:rPr>
              <w:t xml:space="preserve">2.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</w:t>
            </w:r>
            <w:r w:rsidRPr="00AC5D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«Обеспечение безопасности населения</w:t>
            </w:r>
          </w:p>
          <w:p w14:paraId="4E0E3295" w14:textId="77777777" w:rsidR="00796700" w:rsidRPr="00AC5D60" w:rsidRDefault="00796700" w:rsidP="002E425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eastAsia="Times New Roman" w:hAnsi="Times New Roman" w:cs="Times New Roman"/>
                <w:b/>
              </w:rPr>
              <w:t>и объектов на территории поселения»</w:t>
            </w:r>
          </w:p>
          <w:p w14:paraId="11B76442" w14:textId="77777777" w:rsidR="00796700" w:rsidRPr="00AC5D60" w:rsidRDefault="00796700" w:rsidP="002E4256">
            <w:pPr>
              <w:rPr>
                <w:rFonts w:ascii="Times New Roman" w:hAnsi="Times New Roman" w:cs="Times New Roman"/>
              </w:rPr>
            </w:pPr>
          </w:p>
        </w:tc>
      </w:tr>
      <w:tr w:rsidR="00796700" w:rsidRPr="00AC5D60" w14:paraId="3FC0654E" w14:textId="77777777" w:rsidTr="002E4256">
        <w:tc>
          <w:tcPr>
            <w:tcW w:w="1284" w:type="dxa"/>
            <w:vMerge w:val="restart"/>
          </w:tcPr>
          <w:p w14:paraId="39DE8CA9" w14:textId="77777777" w:rsidR="00796700" w:rsidRPr="00AC5D60" w:rsidRDefault="00796700" w:rsidP="002E4256">
            <w:pPr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738" w:type="dxa"/>
            <w:vMerge w:val="restart"/>
          </w:tcPr>
          <w:p w14:paraId="29C714B3" w14:textId="77777777" w:rsidR="00796700" w:rsidRPr="00AC5D60" w:rsidRDefault="00796700" w:rsidP="002E4256">
            <w:pPr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Основное мероприятие «Организация первичных мер по пожарной безопасности поселения»</w:t>
            </w:r>
          </w:p>
        </w:tc>
        <w:tc>
          <w:tcPr>
            <w:tcW w:w="2928" w:type="dxa"/>
            <w:gridSpan w:val="2"/>
            <w:vMerge w:val="restart"/>
          </w:tcPr>
          <w:p w14:paraId="5571E0AE" w14:textId="77777777" w:rsidR="00796700" w:rsidRPr="00AC5D60" w:rsidRDefault="00796700" w:rsidP="002E4256">
            <w:pPr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43" w:type="dxa"/>
            <w:gridSpan w:val="2"/>
          </w:tcPr>
          <w:p w14:paraId="0CC56242" w14:textId="77777777" w:rsidR="00796700" w:rsidRPr="00AC5D60" w:rsidRDefault="00796700" w:rsidP="002E4256">
            <w:pPr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Снижение количества пожаров</w:t>
            </w:r>
          </w:p>
        </w:tc>
        <w:tc>
          <w:tcPr>
            <w:tcW w:w="2893" w:type="dxa"/>
            <w:gridSpan w:val="2"/>
          </w:tcPr>
          <w:p w14:paraId="0B5738CC" w14:textId="77777777" w:rsidR="00796700" w:rsidRPr="00AC5D60" w:rsidRDefault="00796700" w:rsidP="002E425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2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2C2AB424" w14:textId="77777777" w:rsidR="00796700" w:rsidRPr="00AC5D60" w:rsidRDefault="00796700" w:rsidP="002E425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2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7D4D8E3C" w14:textId="77777777" w:rsidR="00796700" w:rsidRPr="00AC5D60" w:rsidRDefault="00796700" w:rsidP="002E425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2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235686BD" w14:textId="77777777" w:rsidR="00796700" w:rsidRPr="00AC5D60" w:rsidRDefault="00796700" w:rsidP="002E425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2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97BCCB6" w14:textId="77777777" w:rsidR="00796700" w:rsidRPr="00AC5D60" w:rsidRDefault="00796700" w:rsidP="002E425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2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2D6949F8" w14:textId="77777777" w:rsidR="00796700" w:rsidRPr="00AC5D60" w:rsidRDefault="00796700" w:rsidP="002E425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</w:t>
            </w:r>
            <w:proofErr w:type="gramStart"/>
            <w:r w:rsidRPr="00AC5D60">
              <w:rPr>
                <w:rFonts w:ascii="Times New Roman" w:eastAsia="Times New Roman" w:hAnsi="Times New Roman" w:cs="Times New Roman"/>
              </w:rPr>
              <w:t>-  2</w:t>
            </w:r>
            <w:proofErr w:type="gramEnd"/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B477F7E" w14:textId="77777777" w:rsidR="00796700" w:rsidRDefault="00796700" w:rsidP="002E4256">
            <w:pPr>
              <w:ind w:left="69" w:right="-63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2023 -   2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40F2DACB" w14:textId="77777777" w:rsidR="00796700" w:rsidRPr="00FA4478" w:rsidRDefault="00796700" w:rsidP="002E4256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 w:cs="Times New Roman"/>
              </w:rPr>
              <w:t xml:space="preserve">                </w:t>
            </w:r>
            <w:r w:rsidRPr="00FA4478">
              <w:rPr>
                <w:rFonts w:ascii="Times New Roman" w:hAnsi="Times New Roman" w:cs="Times New Roman"/>
              </w:rPr>
              <w:t xml:space="preserve"> 2024 – 2 ед.</w:t>
            </w:r>
          </w:p>
        </w:tc>
      </w:tr>
      <w:tr w:rsidR="00796700" w:rsidRPr="00AC5D60" w14:paraId="530EE269" w14:textId="77777777" w:rsidTr="002E4256">
        <w:tc>
          <w:tcPr>
            <w:tcW w:w="1284" w:type="dxa"/>
            <w:vMerge/>
          </w:tcPr>
          <w:p w14:paraId="52FB26B8" w14:textId="77777777" w:rsidR="00796700" w:rsidRPr="00AC5D60" w:rsidRDefault="00796700" w:rsidP="002E4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vMerge/>
          </w:tcPr>
          <w:p w14:paraId="08094254" w14:textId="77777777" w:rsidR="00796700" w:rsidRPr="00AC5D60" w:rsidRDefault="00796700" w:rsidP="002E4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gridSpan w:val="2"/>
            <w:vMerge/>
          </w:tcPr>
          <w:p w14:paraId="6642500E" w14:textId="77777777" w:rsidR="00796700" w:rsidRPr="00AC5D60" w:rsidRDefault="00796700" w:rsidP="002E4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  <w:gridSpan w:val="2"/>
            <w:vAlign w:val="center"/>
          </w:tcPr>
          <w:p w14:paraId="19060420" w14:textId="77777777" w:rsidR="00796700" w:rsidRPr="00AC5D60" w:rsidRDefault="00796700" w:rsidP="002E4256">
            <w:pPr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Исключение возникновения чрезвычайных ситуаций природного и техногенного характера</w:t>
            </w:r>
          </w:p>
        </w:tc>
        <w:tc>
          <w:tcPr>
            <w:tcW w:w="2893" w:type="dxa"/>
            <w:gridSpan w:val="2"/>
          </w:tcPr>
          <w:p w14:paraId="16D90DB4" w14:textId="77777777" w:rsidR="00796700" w:rsidRPr="00AC5D60" w:rsidRDefault="00796700" w:rsidP="002E425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1FEF7035" w14:textId="77777777" w:rsidR="00796700" w:rsidRPr="00AC5D60" w:rsidRDefault="00796700" w:rsidP="002E425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2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FB07579" w14:textId="77777777" w:rsidR="00796700" w:rsidRPr="00AC5D60" w:rsidRDefault="00796700" w:rsidP="002E425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2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6F978316" w14:textId="77777777" w:rsidR="00796700" w:rsidRPr="00AC5D60" w:rsidRDefault="00796700" w:rsidP="002E425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2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228CE4EC" w14:textId="77777777" w:rsidR="00796700" w:rsidRPr="00AC5D60" w:rsidRDefault="00796700" w:rsidP="002E425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2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1236E404" w14:textId="77777777" w:rsidR="00796700" w:rsidRPr="00AC5D60" w:rsidRDefault="00796700" w:rsidP="002E425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</w:t>
            </w:r>
            <w:proofErr w:type="gramStart"/>
            <w:r w:rsidRPr="00AC5D60">
              <w:rPr>
                <w:rFonts w:ascii="Times New Roman" w:eastAsia="Times New Roman" w:hAnsi="Times New Roman" w:cs="Times New Roman"/>
              </w:rPr>
              <w:t>-  2</w:t>
            </w:r>
            <w:proofErr w:type="gramEnd"/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5ED61C5B" w14:textId="77777777" w:rsidR="00796700" w:rsidRDefault="00796700" w:rsidP="002E4256">
            <w:pPr>
              <w:ind w:left="69" w:right="-63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2023 -   2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570AC405" w14:textId="77777777" w:rsidR="00796700" w:rsidRPr="00AC5D60" w:rsidRDefault="00796700" w:rsidP="002E4256">
            <w:pPr>
              <w:ind w:left="69" w:right="-63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2024 – 2 ед.</w:t>
            </w:r>
          </w:p>
        </w:tc>
      </w:tr>
      <w:tr w:rsidR="00796700" w:rsidRPr="00AC5D60" w14:paraId="593795CE" w14:textId="77777777" w:rsidTr="002E4256">
        <w:tc>
          <w:tcPr>
            <w:tcW w:w="14786" w:type="dxa"/>
            <w:gridSpan w:val="8"/>
            <w:vAlign w:val="center"/>
          </w:tcPr>
          <w:p w14:paraId="7D10B3E0" w14:textId="77777777" w:rsidR="00796700" w:rsidRPr="00AC5D60" w:rsidRDefault="00796700" w:rsidP="002E425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4D1A17F" w14:textId="77777777" w:rsidR="00796700" w:rsidRPr="00AC5D60" w:rsidRDefault="00796700" w:rsidP="002E425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hAnsi="Times New Roman" w:cs="Times New Roman"/>
                <w:b/>
              </w:rPr>
              <w:t xml:space="preserve">3.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 «Обеспечение функционирования органов местного самоуправления муниципального образования»</w:t>
            </w:r>
          </w:p>
          <w:p w14:paraId="792D4832" w14:textId="77777777" w:rsidR="00796700" w:rsidRPr="00AC5D60" w:rsidRDefault="00796700" w:rsidP="002E4256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796700" w:rsidRPr="00AC5D60" w14:paraId="459B797F" w14:textId="77777777" w:rsidTr="002E4256">
        <w:tc>
          <w:tcPr>
            <w:tcW w:w="1284" w:type="dxa"/>
          </w:tcPr>
          <w:p w14:paraId="447AF28D" w14:textId="77777777" w:rsidR="00796700" w:rsidRPr="00AC5D60" w:rsidRDefault="00796700" w:rsidP="002E4256">
            <w:pPr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738" w:type="dxa"/>
          </w:tcPr>
          <w:p w14:paraId="3BB7E895" w14:textId="77777777" w:rsidR="00796700" w:rsidRPr="00AC5D60" w:rsidRDefault="00796700" w:rsidP="002E4256">
            <w:pPr>
              <w:tabs>
                <w:tab w:val="left" w:pos="211"/>
                <w:tab w:val="left" w:pos="920"/>
              </w:tabs>
              <w:ind w:left="6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«Обеспечение функционирования системы муниципального управления»</w:t>
            </w:r>
          </w:p>
        </w:tc>
        <w:tc>
          <w:tcPr>
            <w:tcW w:w="2928" w:type="dxa"/>
            <w:gridSpan w:val="2"/>
          </w:tcPr>
          <w:p w14:paraId="19628269" w14:textId="77777777" w:rsidR="00796700" w:rsidRPr="00AC5D60" w:rsidRDefault="00796700" w:rsidP="002E4256">
            <w:pPr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43" w:type="dxa"/>
            <w:gridSpan w:val="2"/>
          </w:tcPr>
          <w:p w14:paraId="7331A74B" w14:textId="77777777" w:rsidR="00796700" w:rsidRPr="00AC5D60" w:rsidRDefault="00796700" w:rsidP="002E4256">
            <w:pPr>
              <w:ind w:left="6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муниципальных служащих на 1000 жителей</w:t>
            </w:r>
          </w:p>
        </w:tc>
        <w:tc>
          <w:tcPr>
            <w:tcW w:w="2893" w:type="dxa"/>
            <w:gridSpan w:val="2"/>
          </w:tcPr>
          <w:p w14:paraId="52EBEE71" w14:textId="77777777" w:rsidR="00796700" w:rsidRPr="00AC5D60" w:rsidRDefault="00796700" w:rsidP="002E425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2 чел</w:t>
            </w:r>
          </w:p>
          <w:p w14:paraId="40274B2E" w14:textId="77777777" w:rsidR="00796700" w:rsidRPr="00AC5D60" w:rsidRDefault="00796700" w:rsidP="002E425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2 чел</w:t>
            </w:r>
          </w:p>
          <w:p w14:paraId="3E7BED4A" w14:textId="77777777" w:rsidR="00796700" w:rsidRPr="00AC5D60" w:rsidRDefault="00796700" w:rsidP="002E425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2 чел</w:t>
            </w:r>
          </w:p>
          <w:p w14:paraId="334B17F6" w14:textId="77777777" w:rsidR="00796700" w:rsidRPr="00AC5D60" w:rsidRDefault="00796700" w:rsidP="002E425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2 чел</w:t>
            </w:r>
          </w:p>
          <w:p w14:paraId="62E2F74E" w14:textId="77777777" w:rsidR="00796700" w:rsidRPr="00AC5D60" w:rsidRDefault="00796700" w:rsidP="002E425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2 чел</w:t>
            </w:r>
          </w:p>
          <w:p w14:paraId="38365B5B" w14:textId="77777777" w:rsidR="00796700" w:rsidRPr="00AC5D60" w:rsidRDefault="00796700" w:rsidP="002E4256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</w:t>
            </w:r>
            <w:proofErr w:type="gramStart"/>
            <w:r w:rsidRPr="00AC5D60">
              <w:rPr>
                <w:rFonts w:ascii="Times New Roman" w:eastAsia="Times New Roman" w:hAnsi="Times New Roman" w:cs="Times New Roman"/>
              </w:rPr>
              <w:t>-  2</w:t>
            </w:r>
            <w:proofErr w:type="gramEnd"/>
            <w:r w:rsidRPr="00AC5D60">
              <w:rPr>
                <w:rFonts w:ascii="Times New Roman" w:eastAsia="Times New Roman" w:hAnsi="Times New Roman" w:cs="Times New Roman"/>
              </w:rPr>
              <w:t xml:space="preserve"> чел</w:t>
            </w:r>
          </w:p>
          <w:p w14:paraId="185B7ABE" w14:textId="77777777" w:rsidR="00796700" w:rsidRDefault="00796700" w:rsidP="002E4256">
            <w:pPr>
              <w:ind w:left="69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lastRenderedPageBreak/>
              <w:t xml:space="preserve">             2023 -   2 чел</w:t>
            </w:r>
          </w:p>
          <w:p w14:paraId="088085D9" w14:textId="77777777" w:rsidR="00796700" w:rsidRPr="00B97B4A" w:rsidRDefault="00796700" w:rsidP="002E4256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B97B4A">
              <w:rPr>
                <w:rFonts w:ascii="Times New Roman" w:hAnsi="Times New Roman" w:cs="Times New Roman"/>
              </w:rPr>
              <w:t xml:space="preserve">             2024 – 2 чел.</w:t>
            </w:r>
          </w:p>
        </w:tc>
      </w:tr>
      <w:tr w:rsidR="00796700" w:rsidRPr="00AC5D60" w14:paraId="0E3AB208" w14:textId="77777777" w:rsidTr="002E4256">
        <w:tc>
          <w:tcPr>
            <w:tcW w:w="1284" w:type="dxa"/>
          </w:tcPr>
          <w:p w14:paraId="7890E8A8" w14:textId="77777777" w:rsidR="00796700" w:rsidRPr="00AC5D60" w:rsidRDefault="00796700" w:rsidP="002E4256">
            <w:pPr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lastRenderedPageBreak/>
              <w:t>3.2.</w:t>
            </w:r>
          </w:p>
        </w:tc>
        <w:tc>
          <w:tcPr>
            <w:tcW w:w="4738" w:type="dxa"/>
          </w:tcPr>
          <w:p w14:paraId="6A3A67F8" w14:textId="77777777" w:rsidR="00796700" w:rsidRPr="00AC5D60" w:rsidRDefault="00796700" w:rsidP="002E4256">
            <w:pPr>
              <w:ind w:left="6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2928" w:type="dxa"/>
            <w:gridSpan w:val="2"/>
          </w:tcPr>
          <w:p w14:paraId="5DB38782" w14:textId="77777777" w:rsidR="00796700" w:rsidRPr="00AC5D60" w:rsidRDefault="00796700" w:rsidP="002E4256">
            <w:pPr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43" w:type="dxa"/>
            <w:gridSpan w:val="2"/>
          </w:tcPr>
          <w:p w14:paraId="4B626E14" w14:textId="77777777" w:rsidR="00796700" w:rsidRPr="00AC5D60" w:rsidRDefault="00796700" w:rsidP="002E4256">
            <w:pPr>
              <w:ind w:left="6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военно-учетных работников</w:t>
            </w:r>
          </w:p>
        </w:tc>
        <w:tc>
          <w:tcPr>
            <w:tcW w:w="2893" w:type="dxa"/>
            <w:gridSpan w:val="2"/>
          </w:tcPr>
          <w:p w14:paraId="1A25C5AB" w14:textId="77777777" w:rsidR="00796700" w:rsidRPr="00AC5D60" w:rsidRDefault="00796700" w:rsidP="002E425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1 чел</w:t>
            </w:r>
          </w:p>
          <w:p w14:paraId="361CE0C7" w14:textId="77777777" w:rsidR="00796700" w:rsidRPr="00AC5D60" w:rsidRDefault="00796700" w:rsidP="002E425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1 чел</w:t>
            </w:r>
          </w:p>
          <w:p w14:paraId="0CE7F9DA" w14:textId="77777777" w:rsidR="00796700" w:rsidRPr="00AC5D60" w:rsidRDefault="00796700" w:rsidP="002E425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1 чел</w:t>
            </w:r>
          </w:p>
          <w:p w14:paraId="3A68E594" w14:textId="77777777" w:rsidR="00796700" w:rsidRPr="00AC5D60" w:rsidRDefault="00796700" w:rsidP="002E425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1 чел</w:t>
            </w:r>
          </w:p>
          <w:p w14:paraId="653C403F" w14:textId="77777777" w:rsidR="00796700" w:rsidRPr="00AC5D60" w:rsidRDefault="00796700" w:rsidP="002E425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1 чел</w:t>
            </w:r>
          </w:p>
          <w:p w14:paraId="537996CA" w14:textId="77777777" w:rsidR="00796700" w:rsidRPr="00AC5D60" w:rsidRDefault="00796700" w:rsidP="002E4256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</w:t>
            </w:r>
            <w:proofErr w:type="gramStart"/>
            <w:r w:rsidRPr="00AC5D60">
              <w:rPr>
                <w:rFonts w:ascii="Times New Roman" w:eastAsia="Times New Roman" w:hAnsi="Times New Roman" w:cs="Times New Roman"/>
              </w:rPr>
              <w:t>-  1</w:t>
            </w:r>
            <w:proofErr w:type="gramEnd"/>
            <w:r w:rsidRPr="00AC5D60">
              <w:rPr>
                <w:rFonts w:ascii="Times New Roman" w:eastAsia="Times New Roman" w:hAnsi="Times New Roman" w:cs="Times New Roman"/>
              </w:rPr>
              <w:t xml:space="preserve"> чел</w:t>
            </w:r>
          </w:p>
          <w:p w14:paraId="7A9A9E6B" w14:textId="77777777" w:rsidR="00796700" w:rsidRDefault="00796700" w:rsidP="002E4256">
            <w:pPr>
              <w:ind w:left="69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2023 -   1 чел</w:t>
            </w:r>
          </w:p>
          <w:p w14:paraId="18BC6350" w14:textId="77777777" w:rsidR="00796700" w:rsidRPr="00DB47D8" w:rsidRDefault="00796700" w:rsidP="002E4256">
            <w:pPr>
              <w:ind w:left="69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            </w:t>
            </w:r>
            <w:r w:rsidRPr="00DB47D8">
              <w:rPr>
                <w:rFonts w:ascii="Times New Roman" w:eastAsia="Times New Roman" w:hAnsi="Times New Roman" w:cs="Times New Roman"/>
              </w:rPr>
              <w:t>2024 – 1 чел.</w:t>
            </w:r>
          </w:p>
        </w:tc>
      </w:tr>
      <w:tr w:rsidR="00796700" w:rsidRPr="00AC5D60" w14:paraId="110CD851" w14:textId="77777777" w:rsidTr="002E4256">
        <w:tc>
          <w:tcPr>
            <w:tcW w:w="1284" w:type="dxa"/>
            <w:vMerge w:val="restart"/>
          </w:tcPr>
          <w:p w14:paraId="7CCC98B2" w14:textId="77777777" w:rsidR="00796700" w:rsidRPr="00AC5D60" w:rsidRDefault="00796700" w:rsidP="002E4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778" w:type="dxa"/>
            <w:gridSpan w:val="2"/>
            <w:vMerge w:val="restart"/>
          </w:tcPr>
          <w:p w14:paraId="500AE2EB" w14:textId="77777777" w:rsidR="00796700" w:rsidRPr="00AC5D60" w:rsidRDefault="00796700" w:rsidP="002E4256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«Социальная поддержка граждан»</w:t>
            </w:r>
          </w:p>
        </w:tc>
        <w:tc>
          <w:tcPr>
            <w:tcW w:w="2967" w:type="dxa"/>
            <w:gridSpan w:val="2"/>
            <w:vMerge w:val="restart"/>
          </w:tcPr>
          <w:p w14:paraId="4CB02DC2" w14:textId="77777777" w:rsidR="00796700" w:rsidRPr="00AC5D60" w:rsidRDefault="00796700" w:rsidP="002E4256">
            <w:pPr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</w:rPr>
              <w:t xml:space="preserve"> волость»</w:t>
            </w:r>
          </w:p>
          <w:p w14:paraId="1DD843E5" w14:textId="77777777" w:rsidR="00796700" w:rsidRPr="00AC5D60" w:rsidRDefault="00796700" w:rsidP="002E4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2"/>
          </w:tcPr>
          <w:p w14:paraId="0CB1688F" w14:textId="77777777" w:rsidR="00796700" w:rsidRPr="00AC5D60" w:rsidRDefault="00796700" w:rsidP="002E4256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получателей доплаты к пенсии</w:t>
            </w:r>
          </w:p>
        </w:tc>
        <w:tc>
          <w:tcPr>
            <w:tcW w:w="2841" w:type="dxa"/>
          </w:tcPr>
          <w:p w14:paraId="0D04EA8D" w14:textId="77777777" w:rsidR="00796700" w:rsidRPr="00AC5D60" w:rsidRDefault="00796700" w:rsidP="002E425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4 чел</w:t>
            </w:r>
          </w:p>
          <w:p w14:paraId="10A6EA55" w14:textId="77777777" w:rsidR="00796700" w:rsidRPr="00AC5D60" w:rsidRDefault="00796700" w:rsidP="002E425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4 чел</w:t>
            </w:r>
          </w:p>
          <w:p w14:paraId="6E7880D0" w14:textId="77777777" w:rsidR="00796700" w:rsidRPr="00AC5D60" w:rsidRDefault="00796700" w:rsidP="002E425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4 чел</w:t>
            </w:r>
          </w:p>
          <w:p w14:paraId="1FF2A5C6" w14:textId="77777777" w:rsidR="00796700" w:rsidRPr="00AC5D60" w:rsidRDefault="00796700" w:rsidP="002E425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4 чел</w:t>
            </w:r>
          </w:p>
          <w:p w14:paraId="3ACE5A4C" w14:textId="77777777" w:rsidR="00796700" w:rsidRPr="00AC5D60" w:rsidRDefault="00796700" w:rsidP="002E425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4 чел</w:t>
            </w:r>
          </w:p>
          <w:p w14:paraId="196AE662" w14:textId="77777777" w:rsidR="00796700" w:rsidRPr="00AC5D60" w:rsidRDefault="00796700" w:rsidP="002E4256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</w:t>
            </w:r>
            <w:proofErr w:type="gramStart"/>
            <w:r w:rsidRPr="00AC5D60">
              <w:rPr>
                <w:rFonts w:ascii="Times New Roman" w:eastAsia="Times New Roman" w:hAnsi="Times New Roman" w:cs="Times New Roman"/>
              </w:rPr>
              <w:t>-  4</w:t>
            </w:r>
            <w:proofErr w:type="gramEnd"/>
            <w:r w:rsidRPr="00AC5D60">
              <w:rPr>
                <w:rFonts w:ascii="Times New Roman" w:eastAsia="Times New Roman" w:hAnsi="Times New Roman" w:cs="Times New Roman"/>
              </w:rPr>
              <w:t xml:space="preserve"> чел</w:t>
            </w:r>
          </w:p>
          <w:p w14:paraId="35151019" w14:textId="77777777" w:rsidR="00796700" w:rsidRDefault="00796700" w:rsidP="002E4256">
            <w:pPr>
              <w:ind w:left="69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5D60">
              <w:rPr>
                <w:rFonts w:ascii="Times New Roman" w:hAnsi="Times New Roman" w:cs="Times New Roman"/>
              </w:rPr>
              <w:t xml:space="preserve">  2023 -   4 чел</w:t>
            </w:r>
          </w:p>
          <w:p w14:paraId="04176867" w14:textId="77777777" w:rsidR="00796700" w:rsidRPr="00AC5D60" w:rsidRDefault="00796700" w:rsidP="002E4256">
            <w:pPr>
              <w:ind w:left="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2024 – 4 чел.</w:t>
            </w:r>
          </w:p>
        </w:tc>
      </w:tr>
      <w:tr w:rsidR="00796700" w:rsidRPr="00AC5D60" w14:paraId="3EB14815" w14:textId="77777777" w:rsidTr="002E4256">
        <w:tc>
          <w:tcPr>
            <w:tcW w:w="1284" w:type="dxa"/>
            <w:vMerge/>
          </w:tcPr>
          <w:p w14:paraId="34D344F0" w14:textId="77777777" w:rsidR="00796700" w:rsidRPr="00AC5D60" w:rsidRDefault="00796700" w:rsidP="002E4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  <w:gridSpan w:val="2"/>
            <w:vMerge/>
          </w:tcPr>
          <w:p w14:paraId="280876CB" w14:textId="77777777" w:rsidR="00796700" w:rsidRPr="00AC5D60" w:rsidRDefault="00796700" w:rsidP="002E4256">
            <w:pPr>
              <w:ind w:left="6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7" w:type="dxa"/>
            <w:gridSpan w:val="2"/>
            <w:vMerge/>
          </w:tcPr>
          <w:p w14:paraId="67C207C9" w14:textId="77777777" w:rsidR="00796700" w:rsidRPr="00AC5D60" w:rsidRDefault="00796700" w:rsidP="002E4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2"/>
          </w:tcPr>
          <w:p w14:paraId="19B19326" w14:textId="77777777" w:rsidR="00796700" w:rsidRPr="00AC5D60" w:rsidRDefault="00796700" w:rsidP="002E4256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получателей единовременной выплаты</w:t>
            </w:r>
          </w:p>
        </w:tc>
        <w:tc>
          <w:tcPr>
            <w:tcW w:w="2841" w:type="dxa"/>
          </w:tcPr>
          <w:p w14:paraId="4C66C636" w14:textId="77777777" w:rsidR="00796700" w:rsidRDefault="00796700" w:rsidP="002E425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2017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-  95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чел.</w:t>
            </w:r>
          </w:p>
          <w:p w14:paraId="1DCEE24E" w14:textId="77777777" w:rsidR="00796700" w:rsidRDefault="00796700" w:rsidP="002E425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2018 – 84 чел.</w:t>
            </w:r>
          </w:p>
          <w:p w14:paraId="24CC9843" w14:textId="77777777" w:rsidR="00796700" w:rsidRDefault="00796700" w:rsidP="002E425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2019 – 72 чел.</w:t>
            </w:r>
          </w:p>
          <w:p w14:paraId="57FA1895" w14:textId="77777777" w:rsidR="00796700" w:rsidRDefault="00796700" w:rsidP="002E425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2020 – 65 чел.</w:t>
            </w:r>
          </w:p>
          <w:p w14:paraId="308DE897" w14:textId="77777777" w:rsidR="00796700" w:rsidRDefault="00796700" w:rsidP="002E425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2021 – 44 чел.</w:t>
            </w:r>
          </w:p>
          <w:p w14:paraId="4F20C83D" w14:textId="77777777" w:rsidR="00796700" w:rsidRDefault="00796700" w:rsidP="002E4256">
            <w:pPr>
              <w:ind w:left="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2022 – 31 чел.</w:t>
            </w:r>
          </w:p>
          <w:p w14:paraId="37AEAEC4" w14:textId="77777777" w:rsidR="00796700" w:rsidRDefault="00796700" w:rsidP="002E4256">
            <w:pPr>
              <w:ind w:left="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2023 – 0 чел.</w:t>
            </w:r>
          </w:p>
          <w:p w14:paraId="4373708A" w14:textId="77777777" w:rsidR="00796700" w:rsidRPr="00AC5D60" w:rsidRDefault="00796700" w:rsidP="002E4256">
            <w:pPr>
              <w:ind w:left="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2024 – 0 чел.</w:t>
            </w:r>
          </w:p>
        </w:tc>
      </w:tr>
      <w:tr w:rsidR="00796700" w:rsidRPr="00AC5D60" w14:paraId="430D87A0" w14:textId="77777777" w:rsidTr="002E4256">
        <w:tc>
          <w:tcPr>
            <w:tcW w:w="1284" w:type="dxa"/>
            <w:vMerge/>
          </w:tcPr>
          <w:p w14:paraId="32272153" w14:textId="77777777" w:rsidR="00796700" w:rsidRPr="00AC5D60" w:rsidRDefault="00796700" w:rsidP="002E4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  <w:gridSpan w:val="2"/>
            <w:vMerge/>
          </w:tcPr>
          <w:p w14:paraId="223642DF" w14:textId="77777777" w:rsidR="00796700" w:rsidRPr="00AC5D60" w:rsidRDefault="00796700" w:rsidP="002E4256">
            <w:pPr>
              <w:ind w:left="6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7" w:type="dxa"/>
            <w:gridSpan w:val="2"/>
            <w:vMerge/>
          </w:tcPr>
          <w:p w14:paraId="16B03710" w14:textId="77777777" w:rsidR="00796700" w:rsidRPr="00AC5D60" w:rsidRDefault="00796700" w:rsidP="002E4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2"/>
          </w:tcPr>
          <w:p w14:paraId="013D1052" w14:textId="77777777" w:rsidR="00796700" w:rsidRPr="00AC5D60" w:rsidRDefault="00796700" w:rsidP="002E4256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r w:rsidRPr="002E69F0">
              <w:rPr>
                <w:rFonts w:ascii="Times New Roman" w:eastAsia="Times New Roman" w:hAnsi="Times New Roman" w:cs="Times New Roman"/>
              </w:rPr>
              <w:lastRenderedPageBreak/>
              <w:t xml:space="preserve">участвующих в праздничных мероприятиях </w:t>
            </w:r>
          </w:p>
        </w:tc>
        <w:tc>
          <w:tcPr>
            <w:tcW w:w="2841" w:type="dxa"/>
          </w:tcPr>
          <w:p w14:paraId="1EA7D369" w14:textId="77777777" w:rsidR="00796700" w:rsidRDefault="00796700" w:rsidP="002E425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  2017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-  50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чел.</w:t>
            </w:r>
          </w:p>
          <w:p w14:paraId="276630C6" w14:textId="77777777" w:rsidR="00796700" w:rsidRDefault="00796700" w:rsidP="002E425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 2018 – 65 чел.</w:t>
            </w:r>
          </w:p>
          <w:p w14:paraId="1669E1CE" w14:textId="77777777" w:rsidR="00796700" w:rsidRDefault="00796700" w:rsidP="002E425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2019 – 70 чел.</w:t>
            </w:r>
          </w:p>
          <w:p w14:paraId="77084AB3" w14:textId="77777777" w:rsidR="00796700" w:rsidRDefault="00796700" w:rsidP="002E425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2020 – 75 чел.</w:t>
            </w:r>
          </w:p>
          <w:p w14:paraId="1426B9B1" w14:textId="77777777" w:rsidR="00796700" w:rsidRDefault="00796700" w:rsidP="002E425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2021 – 75 чел.</w:t>
            </w:r>
          </w:p>
          <w:p w14:paraId="2CAE7286" w14:textId="77777777" w:rsidR="00796700" w:rsidRDefault="00796700" w:rsidP="002E4256">
            <w:pPr>
              <w:ind w:left="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2022 – 75 чел.</w:t>
            </w:r>
          </w:p>
          <w:p w14:paraId="3B6C5380" w14:textId="77777777" w:rsidR="00796700" w:rsidRDefault="00796700" w:rsidP="002E4256">
            <w:pPr>
              <w:ind w:left="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2023 – 75 чел.</w:t>
            </w:r>
          </w:p>
          <w:p w14:paraId="45CC20A7" w14:textId="77777777" w:rsidR="00796700" w:rsidRPr="00AC5D60" w:rsidRDefault="00796700" w:rsidP="002E425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2024 – 75 чел.</w:t>
            </w:r>
          </w:p>
        </w:tc>
      </w:tr>
    </w:tbl>
    <w:p w14:paraId="7918E09C" w14:textId="77777777" w:rsidR="00796700" w:rsidRDefault="00796700" w:rsidP="00796700">
      <w:pPr>
        <w:ind w:left="69"/>
        <w:jc w:val="center"/>
        <w:rPr>
          <w:rFonts w:ascii="Times New Roman" w:hAnsi="Times New Roman" w:cs="Times New Roman"/>
          <w:b/>
        </w:rPr>
        <w:sectPr w:rsidR="00796700" w:rsidSect="00F14BF7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Style w:val="afffff6"/>
        <w:tblW w:w="0" w:type="auto"/>
        <w:tblLook w:val="04A0" w:firstRow="1" w:lastRow="0" w:firstColumn="1" w:lastColumn="0" w:noHBand="0" w:noVBand="1"/>
      </w:tblPr>
      <w:tblGrid>
        <w:gridCol w:w="1296"/>
        <w:gridCol w:w="4652"/>
        <w:gridCol w:w="2949"/>
        <w:gridCol w:w="2884"/>
        <w:gridCol w:w="2779"/>
      </w:tblGrid>
      <w:tr w:rsidR="00796700" w:rsidRPr="00AC5D60" w14:paraId="6E4E1166" w14:textId="77777777" w:rsidTr="002E4256">
        <w:tc>
          <w:tcPr>
            <w:tcW w:w="14786" w:type="dxa"/>
            <w:gridSpan w:val="5"/>
          </w:tcPr>
          <w:p w14:paraId="4A6DB88F" w14:textId="77777777" w:rsidR="00796700" w:rsidRDefault="00796700" w:rsidP="002E425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  <w:b/>
              </w:rPr>
              <w:lastRenderedPageBreak/>
              <w:t xml:space="preserve">4.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 «Создание условий для организации досуга и обеспечения жителей поселения услугами организации культуры»</w:t>
            </w:r>
          </w:p>
        </w:tc>
      </w:tr>
      <w:tr w:rsidR="00796700" w:rsidRPr="00AC5D60" w14:paraId="3049FECC" w14:textId="77777777" w:rsidTr="002E4256">
        <w:tc>
          <w:tcPr>
            <w:tcW w:w="1284" w:type="dxa"/>
          </w:tcPr>
          <w:p w14:paraId="43FE72E3" w14:textId="77777777" w:rsidR="00796700" w:rsidRPr="00AC5D60" w:rsidRDefault="00796700" w:rsidP="002E4256">
            <w:pPr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778" w:type="dxa"/>
          </w:tcPr>
          <w:p w14:paraId="138A399F" w14:textId="77777777" w:rsidR="00796700" w:rsidRPr="00AC5D60" w:rsidRDefault="00796700" w:rsidP="002E4256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«Создание условий для организации досуга и обеспечения жителей поселения услуг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AC5D60">
              <w:rPr>
                <w:rFonts w:ascii="Times New Roman" w:eastAsia="Times New Roman" w:hAnsi="Times New Roman" w:cs="Times New Roman"/>
              </w:rPr>
              <w:t>ми организации культуры»</w:t>
            </w:r>
          </w:p>
        </w:tc>
        <w:tc>
          <w:tcPr>
            <w:tcW w:w="2967" w:type="dxa"/>
          </w:tcPr>
          <w:p w14:paraId="38D1435B" w14:textId="77777777" w:rsidR="00796700" w:rsidRPr="00AC5D60" w:rsidRDefault="00796700" w:rsidP="002E4256">
            <w:pPr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16" w:type="dxa"/>
          </w:tcPr>
          <w:p w14:paraId="4F11D58C" w14:textId="77777777" w:rsidR="00796700" w:rsidRPr="002E69F0" w:rsidRDefault="00796700" w:rsidP="002E4256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2841" w:type="dxa"/>
          </w:tcPr>
          <w:p w14:paraId="7A3A2D61" w14:textId="77777777" w:rsidR="00796700" w:rsidRPr="00AC5D60" w:rsidRDefault="00796700" w:rsidP="002E425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24EBD40E" w14:textId="77777777" w:rsidR="00796700" w:rsidRPr="00AC5D60" w:rsidRDefault="00796700" w:rsidP="002E425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0632F3A2" w14:textId="77777777" w:rsidR="00796700" w:rsidRPr="00AC5D60" w:rsidRDefault="00796700" w:rsidP="002E425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6BB93975" w14:textId="77777777" w:rsidR="00796700" w:rsidRPr="00AC5D60" w:rsidRDefault="00796700" w:rsidP="002E425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BDE32C4" w14:textId="77777777" w:rsidR="00796700" w:rsidRPr="00AC5D60" w:rsidRDefault="00796700" w:rsidP="002E425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</w:t>
            </w:r>
            <w:proofErr w:type="gramStart"/>
            <w:r w:rsidRPr="00AC5D60">
              <w:rPr>
                <w:rFonts w:ascii="Times New Roman" w:eastAsia="Times New Roman" w:hAnsi="Times New Roman" w:cs="Times New Roman"/>
              </w:rPr>
              <w:t>–  1</w:t>
            </w:r>
            <w:proofErr w:type="gramEnd"/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564E6D62" w14:textId="77777777" w:rsidR="00796700" w:rsidRPr="00AC5D60" w:rsidRDefault="00796700" w:rsidP="002E4256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2022 </w:t>
            </w:r>
            <w:proofErr w:type="gramStart"/>
            <w:r w:rsidRPr="00AC5D60">
              <w:rPr>
                <w:rFonts w:ascii="Times New Roman" w:hAnsi="Times New Roman" w:cs="Times New Roman"/>
              </w:rPr>
              <w:t>-  0</w:t>
            </w:r>
            <w:proofErr w:type="gramEnd"/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19C71CD3" w14:textId="77777777" w:rsidR="00796700" w:rsidRDefault="00796700" w:rsidP="002E4256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</w:t>
            </w:r>
            <w:proofErr w:type="gramStart"/>
            <w:r w:rsidRPr="00AC5D60">
              <w:rPr>
                <w:rFonts w:ascii="Times New Roman" w:hAnsi="Times New Roman" w:cs="Times New Roman"/>
              </w:rPr>
              <w:t>-  0</w:t>
            </w:r>
            <w:proofErr w:type="gramEnd"/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06A9846D" w14:textId="77777777" w:rsidR="00796700" w:rsidRDefault="00796700" w:rsidP="002E425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– 0 ед.</w:t>
            </w:r>
          </w:p>
        </w:tc>
      </w:tr>
      <w:tr w:rsidR="00796700" w:rsidRPr="00AC5D60" w14:paraId="7843CB46" w14:textId="77777777" w:rsidTr="002E4256">
        <w:tc>
          <w:tcPr>
            <w:tcW w:w="14786" w:type="dxa"/>
            <w:gridSpan w:val="5"/>
          </w:tcPr>
          <w:p w14:paraId="21C0B09A" w14:textId="77777777" w:rsidR="00796700" w:rsidRPr="00AC5D60" w:rsidRDefault="00796700" w:rsidP="002E425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  <w:b/>
              </w:rPr>
              <w:t xml:space="preserve">5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 «Развитие физической культуры и спорта на территории поселения»</w:t>
            </w:r>
          </w:p>
        </w:tc>
      </w:tr>
      <w:tr w:rsidR="00796700" w:rsidRPr="00AC5D60" w14:paraId="04BAAA1E" w14:textId="77777777" w:rsidTr="002E4256">
        <w:tc>
          <w:tcPr>
            <w:tcW w:w="1284" w:type="dxa"/>
          </w:tcPr>
          <w:p w14:paraId="5BDA39A2" w14:textId="77777777" w:rsidR="00796700" w:rsidRPr="00AC5D60" w:rsidRDefault="00796700" w:rsidP="002E4256">
            <w:pPr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778" w:type="dxa"/>
          </w:tcPr>
          <w:p w14:paraId="5DE1E9C5" w14:textId="77777777" w:rsidR="00796700" w:rsidRPr="00AC5D60" w:rsidRDefault="00796700" w:rsidP="002E4256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«Проведение мероприятий в области физкультуры и спорта на территории поселения»</w:t>
            </w:r>
          </w:p>
        </w:tc>
        <w:tc>
          <w:tcPr>
            <w:tcW w:w="2967" w:type="dxa"/>
          </w:tcPr>
          <w:p w14:paraId="3ED21650" w14:textId="77777777" w:rsidR="00796700" w:rsidRPr="00AC5D60" w:rsidRDefault="00796700" w:rsidP="002E4256">
            <w:pPr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16" w:type="dxa"/>
          </w:tcPr>
          <w:p w14:paraId="1CAEDC8C" w14:textId="77777777" w:rsidR="00796700" w:rsidRPr="00AC5D60" w:rsidRDefault="00796700" w:rsidP="002E4256">
            <w:pPr>
              <w:ind w:left="69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2841" w:type="dxa"/>
          </w:tcPr>
          <w:p w14:paraId="7B4FA665" w14:textId="77777777" w:rsidR="00796700" w:rsidRPr="00AC5D60" w:rsidRDefault="00796700" w:rsidP="002E425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9AF7218" w14:textId="77777777" w:rsidR="00796700" w:rsidRPr="00AC5D60" w:rsidRDefault="00796700" w:rsidP="002E425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1AB8D0DF" w14:textId="77777777" w:rsidR="00796700" w:rsidRPr="00AC5D60" w:rsidRDefault="00796700" w:rsidP="002E425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F31BFCC" w14:textId="77777777" w:rsidR="00796700" w:rsidRPr="00AC5D60" w:rsidRDefault="00796700" w:rsidP="002E425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7297C534" w14:textId="77777777" w:rsidR="00796700" w:rsidRPr="00AC5D60" w:rsidRDefault="00796700" w:rsidP="002E425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37562C3" w14:textId="77777777" w:rsidR="00796700" w:rsidRPr="00AC5D60" w:rsidRDefault="00796700" w:rsidP="002E4256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2022 </w:t>
            </w:r>
            <w:proofErr w:type="gramStart"/>
            <w:r w:rsidRPr="00AC5D60">
              <w:rPr>
                <w:rFonts w:ascii="Times New Roman" w:hAnsi="Times New Roman" w:cs="Times New Roman"/>
              </w:rPr>
              <w:t>-  0</w:t>
            </w:r>
            <w:proofErr w:type="gramEnd"/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095AAAE2" w14:textId="77777777" w:rsidR="00796700" w:rsidRDefault="00796700" w:rsidP="002E4256">
            <w:pPr>
              <w:ind w:lef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AC5D60">
              <w:rPr>
                <w:rFonts w:ascii="Times New Roman" w:hAnsi="Times New Roman" w:cs="Times New Roman"/>
              </w:rPr>
              <w:t xml:space="preserve">2023 -   0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765A63FC" w14:textId="77777777" w:rsidR="00796700" w:rsidRPr="00AC5D60" w:rsidRDefault="00796700" w:rsidP="002E425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2024 – 0 ед.</w:t>
            </w:r>
          </w:p>
        </w:tc>
      </w:tr>
    </w:tbl>
    <w:p w14:paraId="0D4C8DF5" w14:textId="77777777" w:rsidR="00CC4A2F" w:rsidRDefault="00CC4A2F" w:rsidP="00CC4A2F">
      <w:pPr>
        <w:jc w:val="right"/>
        <w:rPr>
          <w:rFonts w:ascii="Times New Roman" w:hAnsi="Times New Roman" w:cs="Times New Roman"/>
        </w:rPr>
      </w:pPr>
    </w:p>
    <w:p w14:paraId="79C05A54" w14:textId="77777777" w:rsidR="00CC4A2F" w:rsidRDefault="00CC4A2F" w:rsidP="00CC4A2F">
      <w:pPr>
        <w:jc w:val="right"/>
        <w:rPr>
          <w:rFonts w:ascii="Times New Roman" w:hAnsi="Times New Roman" w:cs="Times New Roman"/>
        </w:rPr>
      </w:pPr>
    </w:p>
    <w:p w14:paraId="7D14507C" w14:textId="77777777" w:rsidR="00CC4A2F" w:rsidRDefault="00CC4A2F" w:rsidP="00CC4A2F">
      <w:pPr>
        <w:jc w:val="right"/>
        <w:rPr>
          <w:rFonts w:ascii="Times New Roman" w:hAnsi="Times New Roman" w:cs="Times New Roman"/>
        </w:rPr>
      </w:pPr>
    </w:p>
    <w:p w14:paraId="0A4E72F6" w14:textId="77777777" w:rsidR="00CC4A2F" w:rsidRDefault="00CC4A2F" w:rsidP="00CC4A2F">
      <w:pPr>
        <w:jc w:val="right"/>
        <w:rPr>
          <w:rFonts w:ascii="Times New Roman" w:hAnsi="Times New Roman" w:cs="Times New Roman"/>
        </w:rPr>
      </w:pPr>
    </w:p>
    <w:p w14:paraId="69DC84C8" w14:textId="77777777" w:rsidR="00CC4A2F" w:rsidRDefault="00CC4A2F" w:rsidP="00CC4A2F">
      <w:pPr>
        <w:jc w:val="right"/>
        <w:rPr>
          <w:rFonts w:ascii="Times New Roman" w:hAnsi="Times New Roman" w:cs="Times New Roman"/>
        </w:rPr>
      </w:pPr>
    </w:p>
    <w:p w14:paraId="3FECDFB8" w14:textId="77777777" w:rsidR="00CC4A2F" w:rsidRDefault="00CC4A2F" w:rsidP="00CC4A2F">
      <w:pPr>
        <w:jc w:val="right"/>
        <w:rPr>
          <w:rFonts w:ascii="Times New Roman" w:hAnsi="Times New Roman" w:cs="Times New Roman"/>
        </w:rPr>
      </w:pPr>
    </w:p>
    <w:p w14:paraId="69B072F0" w14:textId="77777777" w:rsidR="00CC4A2F" w:rsidRDefault="00CC4A2F" w:rsidP="00CC4A2F">
      <w:pPr>
        <w:jc w:val="right"/>
        <w:rPr>
          <w:rFonts w:ascii="Times New Roman" w:hAnsi="Times New Roman" w:cs="Times New Roman"/>
        </w:rPr>
      </w:pPr>
    </w:p>
    <w:p w14:paraId="098BC152" w14:textId="77777777" w:rsidR="00CC4A2F" w:rsidRDefault="00CC4A2F" w:rsidP="00CC4A2F">
      <w:pPr>
        <w:jc w:val="right"/>
        <w:rPr>
          <w:rFonts w:ascii="Times New Roman" w:hAnsi="Times New Roman" w:cs="Times New Roman"/>
        </w:rPr>
      </w:pPr>
    </w:p>
    <w:p w14:paraId="548BAD64" w14:textId="77777777" w:rsidR="00CC4A2F" w:rsidRDefault="00CC4A2F" w:rsidP="00CC4A2F">
      <w:pPr>
        <w:jc w:val="right"/>
        <w:rPr>
          <w:rFonts w:ascii="Times New Roman" w:hAnsi="Times New Roman" w:cs="Times New Roman"/>
        </w:rPr>
      </w:pPr>
    </w:p>
    <w:p w14:paraId="2A6BC9E1" w14:textId="77777777" w:rsidR="00CC4A2F" w:rsidRDefault="00CC4A2F" w:rsidP="00CC4A2F">
      <w:pPr>
        <w:jc w:val="right"/>
        <w:rPr>
          <w:rFonts w:ascii="Times New Roman" w:hAnsi="Times New Roman" w:cs="Times New Roman"/>
        </w:rPr>
      </w:pPr>
    </w:p>
    <w:p w14:paraId="3BBC52E8" w14:textId="77777777" w:rsidR="00CC4A2F" w:rsidRDefault="00CC4A2F" w:rsidP="00CC4A2F">
      <w:pPr>
        <w:jc w:val="right"/>
        <w:rPr>
          <w:rFonts w:ascii="Times New Roman" w:hAnsi="Times New Roman" w:cs="Times New Roman"/>
        </w:rPr>
      </w:pPr>
    </w:p>
    <w:p w14:paraId="292FCAD5" w14:textId="77777777" w:rsidR="00CC4A2F" w:rsidRDefault="00CC4A2F" w:rsidP="00CC4A2F">
      <w:pPr>
        <w:jc w:val="right"/>
        <w:rPr>
          <w:rFonts w:ascii="Times New Roman" w:hAnsi="Times New Roman" w:cs="Times New Roman"/>
        </w:rPr>
      </w:pPr>
    </w:p>
    <w:p w14:paraId="7380A98C" w14:textId="77777777" w:rsidR="00CC4A2F" w:rsidRDefault="00CC4A2F" w:rsidP="00CC4A2F">
      <w:pPr>
        <w:jc w:val="right"/>
        <w:rPr>
          <w:rFonts w:ascii="Times New Roman" w:hAnsi="Times New Roman" w:cs="Times New Roman"/>
        </w:rPr>
      </w:pPr>
    </w:p>
    <w:p w14:paraId="45E61263" w14:textId="77777777" w:rsidR="00CC4A2F" w:rsidRDefault="00CC4A2F" w:rsidP="00CC4A2F">
      <w:pPr>
        <w:jc w:val="right"/>
        <w:rPr>
          <w:rFonts w:ascii="Times New Roman" w:hAnsi="Times New Roman" w:cs="Times New Roman"/>
        </w:rPr>
      </w:pPr>
    </w:p>
    <w:p w14:paraId="3A678DEA" w14:textId="77777777" w:rsidR="00CC4A2F" w:rsidRDefault="00CC4A2F" w:rsidP="00CC4A2F">
      <w:pPr>
        <w:jc w:val="right"/>
        <w:rPr>
          <w:rFonts w:ascii="Times New Roman" w:hAnsi="Times New Roman" w:cs="Times New Roman"/>
        </w:rPr>
      </w:pPr>
    </w:p>
    <w:p w14:paraId="34206A81" w14:textId="0CD6CEE8" w:rsidR="00CC4A2F" w:rsidRPr="00D22FEB" w:rsidRDefault="00CC4A2F" w:rsidP="00CC4A2F">
      <w:pPr>
        <w:jc w:val="right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lastRenderedPageBreak/>
        <w:t>Приложение 3</w:t>
      </w:r>
    </w:p>
    <w:p w14:paraId="5AA2A89C" w14:textId="77777777" w:rsidR="00CC4A2F" w:rsidRPr="00D22FEB" w:rsidRDefault="00CC4A2F" w:rsidP="00CC4A2F">
      <w:pPr>
        <w:jc w:val="right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проекту </w:t>
      </w:r>
      <w:r w:rsidRPr="00D22FEB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я</w:t>
      </w:r>
      <w:r w:rsidRPr="00D22FEB">
        <w:rPr>
          <w:rFonts w:ascii="Times New Roman" w:hAnsi="Times New Roman" w:cs="Times New Roman"/>
        </w:rPr>
        <w:t xml:space="preserve"> Администрации сельского поселения </w:t>
      </w:r>
    </w:p>
    <w:p w14:paraId="2D2B4908" w14:textId="77777777" w:rsidR="00CC4A2F" w:rsidRPr="00D22FEB" w:rsidRDefault="00CC4A2F" w:rsidP="00CC4A2F">
      <w:pPr>
        <w:jc w:val="center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«</w:t>
      </w:r>
      <w:proofErr w:type="spellStart"/>
      <w:r w:rsidRPr="00D22FEB">
        <w:rPr>
          <w:rFonts w:ascii="Times New Roman" w:hAnsi="Times New Roman" w:cs="Times New Roman"/>
        </w:rPr>
        <w:t>Куньинская</w:t>
      </w:r>
      <w:proofErr w:type="spellEnd"/>
      <w:r w:rsidRPr="00D22F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волость» от _</w:t>
      </w:r>
      <w:proofErr w:type="gramStart"/>
      <w:r>
        <w:rPr>
          <w:rFonts w:ascii="Times New Roman" w:hAnsi="Times New Roman" w:cs="Times New Roman"/>
        </w:rPr>
        <w:t>_._</w:t>
      </w:r>
      <w:proofErr w:type="gramEnd"/>
      <w:r>
        <w:rPr>
          <w:rFonts w:ascii="Times New Roman" w:hAnsi="Times New Roman" w:cs="Times New Roman"/>
        </w:rPr>
        <w:t>_.2022 г.  № __</w:t>
      </w:r>
      <w:r w:rsidRPr="00D22FEB">
        <w:rPr>
          <w:rFonts w:ascii="Times New Roman" w:hAnsi="Times New Roman" w:cs="Times New Roman"/>
        </w:rPr>
        <w:t xml:space="preserve">        </w:t>
      </w:r>
    </w:p>
    <w:p w14:paraId="709D8202" w14:textId="77777777" w:rsidR="00CC4A2F" w:rsidRPr="00D22FEB" w:rsidRDefault="00CC4A2F" w:rsidP="00CC4A2F">
      <w:pPr>
        <w:jc w:val="center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«О внесении изменений в муниципальную программу </w:t>
      </w:r>
    </w:p>
    <w:p w14:paraId="65917937" w14:textId="77777777" w:rsidR="00CC4A2F" w:rsidRPr="00D22FEB" w:rsidRDefault="00CC4A2F" w:rsidP="00CC4A2F">
      <w:pPr>
        <w:jc w:val="center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«Комплексное развитие систем инфраструктуры</w:t>
      </w:r>
    </w:p>
    <w:p w14:paraId="18E421CD" w14:textId="77777777" w:rsidR="00CC4A2F" w:rsidRPr="00D22FEB" w:rsidRDefault="00CC4A2F" w:rsidP="00CC4A2F">
      <w:pPr>
        <w:jc w:val="center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и благоустройства муниципального образования</w:t>
      </w:r>
    </w:p>
    <w:p w14:paraId="02F181C1" w14:textId="77777777" w:rsidR="00CC4A2F" w:rsidRPr="00D22FEB" w:rsidRDefault="00CC4A2F" w:rsidP="00CC4A2F">
      <w:pPr>
        <w:jc w:val="center"/>
        <w:rPr>
          <w:rFonts w:ascii="Times New Roman" w:hAnsi="Times New Roman" w:cs="Times New Roman"/>
          <w:lang w:eastAsia="en-US"/>
        </w:rPr>
      </w:pPr>
      <w:r w:rsidRPr="00D22F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«</w:t>
      </w:r>
      <w:proofErr w:type="spellStart"/>
      <w:r>
        <w:rPr>
          <w:rFonts w:ascii="Times New Roman" w:hAnsi="Times New Roman" w:cs="Times New Roman"/>
        </w:rPr>
        <w:t>Куньинская</w:t>
      </w:r>
      <w:proofErr w:type="spellEnd"/>
      <w:r>
        <w:rPr>
          <w:rFonts w:ascii="Times New Roman" w:hAnsi="Times New Roman" w:cs="Times New Roman"/>
        </w:rPr>
        <w:t xml:space="preserve"> волость» на 2017-2024</w:t>
      </w:r>
      <w:r w:rsidRPr="00D22FEB">
        <w:rPr>
          <w:rFonts w:ascii="Times New Roman" w:hAnsi="Times New Roman" w:cs="Times New Roman"/>
        </w:rPr>
        <w:t xml:space="preserve"> годы»</w:t>
      </w:r>
    </w:p>
    <w:p w14:paraId="060B7925" w14:textId="77777777" w:rsidR="00CC4A2F" w:rsidRPr="00D22FEB" w:rsidRDefault="00CC4A2F" w:rsidP="00CC4A2F">
      <w:pPr>
        <w:widowControl/>
        <w:autoSpaceDE/>
        <w:autoSpaceDN w:val="0"/>
        <w:ind w:firstLine="709"/>
        <w:jc w:val="center"/>
        <w:rPr>
          <w:rFonts w:ascii="Times New Roman" w:hAnsi="Times New Roman" w:cs="Times New Roman"/>
          <w:lang w:eastAsia="en-US"/>
        </w:rPr>
      </w:pPr>
    </w:p>
    <w:p w14:paraId="0133447C" w14:textId="77777777" w:rsidR="00CC4A2F" w:rsidRPr="00D22FEB" w:rsidRDefault="00CC4A2F" w:rsidP="00CC4A2F">
      <w:pPr>
        <w:widowControl/>
        <w:autoSpaceDE/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D22FEB">
        <w:rPr>
          <w:rFonts w:ascii="Times New Roman" w:hAnsi="Times New Roman" w:cs="Times New Roman"/>
          <w:sz w:val="28"/>
          <w:szCs w:val="28"/>
          <w:lang w:eastAsia="en-US"/>
        </w:rPr>
        <w:t xml:space="preserve">Ресурсное обеспечение реализации муниципальной программы за счет средств бюджета </w:t>
      </w:r>
    </w:p>
    <w:p w14:paraId="26D6EA75" w14:textId="77777777" w:rsidR="00CC4A2F" w:rsidRPr="00D22FEB" w:rsidRDefault="00CC4A2F" w:rsidP="00CC4A2F">
      <w:pPr>
        <w:widowControl/>
        <w:autoSpaceDE/>
        <w:autoSpaceDN w:val="0"/>
        <w:ind w:firstLine="709"/>
        <w:jc w:val="center"/>
        <w:rPr>
          <w:rFonts w:ascii="Times New Roman" w:hAnsi="Times New Roman" w:cs="Times New Roman"/>
          <w:lang w:eastAsia="en-US"/>
        </w:rPr>
      </w:pPr>
      <w:r w:rsidRPr="00D22FEB"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 «</w:t>
      </w:r>
      <w:proofErr w:type="spellStart"/>
      <w:r w:rsidRPr="00D22FEB">
        <w:rPr>
          <w:rFonts w:ascii="Times New Roman" w:hAnsi="Times New Roman" w:cs="Times New Roman"/>
          <w:sz w:val="28"/>
          <w:szCs w:val="28"/>
          <w:lang w:eastAsia="en-US"/>
        </w:rPr>
        <w:t>Куньинская</w:t>
      </w:r>
      <w:proofErr w:type="spellEnd"/>
      <w:r w:rsidRPr="00D22FEB">
        <w:rPr>
          <w:rFonts w:ascii="Times New Roman" w:hAnsi="Times New Roman" w:cs="Times New Roman"/>
          <w:sz w:val="28"/>
          <w:szCs w:val="28"/>
          <w:lang w:eastAsia="en-US"/>
        </w:rPr>
        <w:t xml:space="preserve"> волость»</w:t>
      </w:r>
    </w:p>
    <w:tbl>
      <w:tblPr>
        <w:tblW w:w="144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9"/>
        <w:gridCol w:w="3181"/>
        <w:gridCol w:w="1425"/>
        <w:gridCol w:w="851"/>
        <w:gridCol w:w="850"/>
        <w:gridCol w:w="851"/>
        <w:gridCol w:w="850"/>
        <w:gridCol w:w="992"/>
        <w:gridCol w:w="1134"/>
        <w:gridCol w:w="993"/>
        <w:gridCol w:w="1134"/>
        <w:gridCol w:w="1560"/>
      </w:tblGrid>
      <w:tr w:rsidR="00CC4A2F" w:rsidRPr="00D22FEB" w14:paraId="16440166" w14:textId="77777777" w:rsidTr="002E4256">
        <w:trPr>
          <w:cantSplit/>
          <w:trHeight w:val="464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ED558A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</w:pPr>
            <w:r w:rsidRPr="00D22FEB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F74EB6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</w:pPr>
            <w:r w:rsidRPr="00D22FEB">
              <w:rPr>
                <w:rFonts w:ascii="Times New Roman" w:hAnsi="Times New Roman" w:cs="Times New Roman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936776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</w:pPr>
            <w:r w:rsidRPr="00D22FEB">
              <w:rPr>
                <w:rFonts w:ascii="Times New Roman" w:hAnsi="Times New Roman" w:cs="Times New Roman"/>
              </w:rPr>
              <w:t xml:space="preserve">Ответственный </w:t>
            </w:r>
            <w:proofErr w:type="gramStart"/>
            <w:r w:rsidRPr="00D22FEB">
              <w:rPr>
                <w:rFonts w:ascii="Times New Roman" w:hAnsi="Times New Roman" w:cs="Times New Roman"/>
              </w:rPr>
              <w:t>исполните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ль</w:t>
            </w:r>
            <w:proofErr w:type="gramEnd"/>
            <w:r w:rsidRPr="00D22FEB">
              <w:rPr>
                <w:rFonts w:ascii="Times New Roman" w:hAnsi="Times New Roman" w:cs="Times New Roman"/>
              </w:rPr>
              <w:t>, соисполнители, участники</w:t>
            </w:r>
          </w:p>
        </w:tc>
        <w:tc>
          <w:tcPr>
            <w:tcW w:w="92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D2B3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Расходы (</w:t>
            </w:r>
            <w:proofErr w:type="spellStart"/>
            <w:r w:rsidRPr="00D22FEB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D22FEB">
              <w:rPr>
                <w:rFonts w:ascii="Times New Roman" w:hAnsi="Times New Roman" w:cs="Times New Roman"/>
              </w:rPr>
              <w:t>.)</w:t>
            </w:r>
          </w:p>
        </w:tc>
      </w:tr>
      <w:tr w:rsidR="00CC4A2F" w:rsidRPr="00D22FEB" w14:paraId="6590246E" w14:textId="77777777" w:rsidTr="002E4256">
        <w:trPr>
          <w:cantSplit/>
          <w:trHeight w:val="34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F6521D" w14:textId="77777777" w:rsidR="00CC4A2F" w:rsidRPr="00D22FEB" w:rsidRDefault="00CC4A2F" w:rsidP="002E4256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3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B8F4E3" w14:textId="77777777" w:rsidR="00CC4A2F" w:rsidRPr="00D22FEB" w:rsidRDefault="00CC4A2F" w:rsidP="002E4256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974D7B" w14:textId="77777777" w:rsidR="00CC4A2F" w:rsidRPr="00D22FEB" w:rsidRDefault="00CC4A2F" w:rsidP="002E4256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84372F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2017г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45D533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</w:pPr>
            <w:r w:rsidRPr="00D22FEB">
              <w:rPr>
                <w:rFonts w:ascii="Times New Roman" w:hAnsi="Times New Roman" w:cs="Times New Roman"/>
              </w:rPr>
              <w:t>2018г</w:t>
            </w:r>
          </w:p>
          <w:p w14:paraId="2310D82D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41F73C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</w:pPr>
            <w:r w:rsidRPr="00D22FEB">
              <w:rPr>
                <w:rFonts w:ascii="Times New Roman" w:hAnsi="Times New Roman" w:cs="Times New Roman"/>
              </w:rPr>
              <w:t>2019г</w:t>
            </w:r>
          </w:p>
          <w:p w14:paraId="75B69E2C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left="-57" w:right="-57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DEF4F8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</w:pPr>
            <w:r w:rsidRPr="00D22FEB">
              <w:rPr>
                <w:rFonts w:ascii="Times New Roman" w:hAnsi="Times New Roman" w:cs="Times New Roman"/>
              </w:rPr>
              <w:t>2020г</w:t>
            </w:r>
          </w:p>
          <w:p w14:paraId="7968B903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left="-57" w:right="-57"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8EB016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</w:pPr>
            <w:r w:rsidRPr="00D22FEB">
              <w:rPr>
                <w:rFonts w:ascii="Times New Roman" w:hAnsi="Times New Roman" w:cs="Times New Roman"/>
              </w:rPr>
              <w:t>2021г</w:t>
            </w:r>
          </w:p>
          <w:p w14:paraId="1A06098C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left="-57" w:right="-57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A8F342" w14:textId="77777777" w:rsidR="00CC4A2F" w:rsidRPr="00D22FEB" w:rsidRDefault="00CC4A2F" w:rsidP="002E4256">
            <w:pPr>
              <w:spacing w:line="276" w:lineRule="auto"/>
              <w:ind w:right="-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22FEB">
              <w:rPr>
                <w:rFonts w:ascii="Times New Roman" w:hAnsi="Times New Roman" w:cs="Times New Roman"/>
                <w:lang w:eastAsia="en-US"/>
              </w:rPr>
              <w:t>2022г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891C0C" w14:textId="77777777" w:rsidR="00CC4A2F" w:rsidRPr="00D22FEB" w:rsidRDefault="00CC4A2F" w:rsidP="002E4256">
            <w:pPr>
              <w:spacing w:line="276" w:lineRule="auto"/>
              <w:ind w:right="-57" w:firstLine="0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05AF94" w14:textId="77777777" w:rsidR="00CC4A2F" w:rsidRDefault="00CC4A2F" w:rsidP="002E4256">
            <w:pPr>
              <w:spacing w:line="276" w:lineRule="auto"/>
              <w:ind w:right="-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2DBBF3" w14:textId="77777777" w:rsidR="00CC4A2F" w:rsidRPr="00D22FEB" w:rsidRDefault="00CC4A2F" w:rsidP="002E4256">
            <w:pPr>
              <w:spacing w:line="276" w:lineRule="auto"/>
              <w:ind w:right="-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</w:tr>
      <w:tr w:rsidR="00CC4A2F" w:rsidRPr="00D22FEB" w14:paraId="2FA6E2E9" w14:textId="77777777" w:rsidTr="002E4256">
        <w:trPr>
          <w:trHeight w:val="3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D270EB" w14:textId="77777777" w:rsidR="00CC4A2F" w:rsidRPr="006970F3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42C2DC" w14:textId="77777777" w:rsidR="00CC4A2F" w:rsidRPr="006970F3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3A4371" w14:textId="77777777" w:rsidR="00CC4A2F" w:rsidRPr="006970F3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3A37DE" w14:textId="77777777" w:rsidR="00CC4A2F" w:rsidRPr="006970F3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7E1631" w14:textId="77777777" w:rsidR="00CC4A2F" w:rsidRPr="006970F3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5</w:t>
            </w:r>
          </w:p>
          <w:p w14:paraId="7B2627C5" w14:textId="77777777" w:rsidR="00CC4A2F" w:rsidRPr="006970F3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D0A5D5" w14:textId="77777777" w:rsidR="00CC4A2F" w:rsidRPr="006970F3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6</w:t>
            </w:r>
          </w:p>
          <w:p w14:paraId="3C769A32" w14:textId="77777777" w:rsidR="00CC4A2F" w:rsidRPr="006970F3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064463" w14:textId="77777777" w:rsidR="00CC4A2F" w:rsidRPr="006970F3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7A5ABC" w14:textId="77777777" w:rsidR="00CC4A2F" w:rsidRPr="006970F3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F7D728" w14:textId="77777777" w:rsidR="00CC4A2F" w:rsidRPr="006970F3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05F2D8" w14:textId="77777777" w:rsidR="00CC4A2F" w:rsidRPr="006970F3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423617" w14:textId="77777777" w:rsidR="00CC4A2F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21E04D" w14:textId="77777777" w:rsidR="00CC4A2F" w:rsidRPr="006970F3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C4A2F" w:rsidRPr="00D22FEB" w14:paraId="72FC13BE" w14:textId="77777777" w:rsidTr="002E4256">
        <w:trPr>
          <w:cantSplit/>
          <w:trHeight w:val="169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5BBEB7" w14:textId="77777777" w:rsidR="00CC4A2F" w:rsidRPr="00D22FEB" w:rsidRDefault="00CC4A2F" w:rsidP="002E4256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b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B0438D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rPr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Муниципальная программа «Комплексное развитие систем инфраструктуры и благоустройства муниципального образования «</w:t>
            </w:r>
            <w:proofErr w:type="spellStart"/>
            <w:r w:rsidRPr="00D22FEB">
              <w:rPr>
                <w:rFonts w:ascii="Times New Roman" w:hAnsi="Times New Roman" w:cs="Times New Roman"/>
                <w:b/>
              </w:rPr>
              <w:t>Ку</w:t>
            </w:r>
            <w:r>
              <w:rPr>
                <w:rFonts w:ascii="Times New Roman" w:hAnsi="Times New Roman" w:cs="Times New Roman"/>
                <w:b/>
              </w:rPr>
              <w:t>ньинская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волость» на 2017 – 2024</w:t>
            </w:r>
            <w:r w:rsidRPr="00D22FEB"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71C6697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  <w:b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  <w:b/>
              </w:rPr>
              <w:t xml:space="preserve">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7989E0D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6 894,491</w:t>
            </w:r>
          </w:p>
          <w:p w14:paraId="44F4217A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4B52D78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7788,02403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59E40DE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9582,81523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732B4A2E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9259,45609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C9B621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11064,67299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7B5CEDB8" w14:textId="77777777" w:rsidR="00CC4A2F" w:rsidRPr="00F34B51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12403,74992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3718B4F7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10409,93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49E32ACA" w14:textId="77777777" w:rsidR="00CC4A2F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10150,01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AED7707" w14:textId="77777777" w:rsidR="00CC4A2F" w:rsidRPr="00CE1D4E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553,14926</w:t>
            </w:r>
          </w:p>
        </w:tc>
      </w:tr>
      <w:tr w:rsidR="00CC4A2F" w:rsidRPr="00D22FEB" w14:paraId="41EDE3A3" w14:textId="77777777" w:rsidTr="002E4256">
        <w:trPr>
          <w:cantSplit/>
          <w:trHeight w:val="138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8E55CF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lastRenderedPageBreak/>
              <w:t>1.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7ED4B8" w14:textId="77777777" w:rsidR="00CC4A2F" w:rsidRPr="00D22FEB" w:rsidRDefault="00CC4A2F" w:rsidP="002E4256">
            <w:pPr>
              <w:pStyle w:val="41"/>
              <w:spacing w:line="276" w:lineRule="auto"/>
              <w:ind w:firstLine="0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bCs/>
                <w:i/>
              </w:rPr>
              <w:t>Подпрограмма «Развитие систем и объектов инфраструктуры и благоустройства территории»</w:t>
            </w:r>
          </w:p>
          <w:p w14:paraId="52B36D9C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rPr>
                <w:b/>
                <w:i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880E08C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  <w:b/>
                <w:i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  <w:b/>
                <w:i/>
              </w:rPr>
              <w:t xml:space="preserve">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33343C3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3733,3005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0BB4EB5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4871,12463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CC73871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6051,14467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21CD13DB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5008,908390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7F7300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6470,62548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5B6BBAEA" w14:textId="77777777" w:rsidR="00CC4A2F" w:rsidRPr="00A3540E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7655,52201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4EEE7CC5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6755</w:t>
            </w:r>
            <w:r w:rsidRPr="00D22FEB">
              <w:rPr>
                <w:rFonts w:ascii="Times New Roman" w:hAnsi="Times New Roman" w:cs="Times New Roman"/>
                <w:b/>
                <w:i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2E3582A2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6755,0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55E15E5C" w14:textId="77777777" w:rsidR="00CC4A2F" w:rsidRPr="00F34B51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47300,62568</w:t>
            </w:r>
          </w:p>
        </w:tc>
      </w:tr>
      <w:tr w:rsidR="00CC4A2F" w:rsidRPr="00D22FEB" w14:paraId="49435B2B" w14:textId="77777777" w:rsidTr="002E4256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42B37D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right="-102"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ECA2FE" w14:textId="77777777" w:rsidR="00CC4A2F" w:rsidRPr="00D22FEB" w:rsidRDefault="00CC4A2F" w:rsidP="002E425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14:paraId="7435C948" w14:textId="77777777" w:rsidR="00CC4A2F" w:rsidRPr="00D22FEB" w:rsidRDefault="00CC4A2F" w:rsidP="002E4256">
            <w:pPr>
              <w:pStyle w:val="4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 xml:space="preserve">«Строительство,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</w:t>
            </w:r>
            <w:proofErr w:type="gramStart"/>
            <w:r w:rsidRPr="00D22FEB">
              <w:rPr>
                <w:rFonts w:ascii="Times New Roman" w:hAnsi="Times New Roman" w:cs="Times New Roman"/>
              </w:rPr>
              <w:t>них »</w:t>
            </w:r>
            <w:proofErr w:type="gramEnd"/>
          </w:p>
          <w:p w14:paraId="4E77B548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727B2C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EC3606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2 915,0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E18BBA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3681,47863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BA28AD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4611,740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B740F9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3364,54678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447F47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4704,60664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D39312" w14:textId="77777777" w:rsidR="00CC4A2F" w:rsidRPr="00C9767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  <w:lang w:val="en-US"/>
              </w:rPr>
              <w:t>792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17811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BDEFEE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5354</w:t>
            </w:r>
            <w:r w:rsidRPr="00D22FE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AA67DC" w14:textId="77777777" w:rsidR="00CC4A2F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5354,0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5F3A0F" w14:textId="77777777" w:rsidR="00CC4A2F" w:rsidRPr="00C9767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  <w:r>
              <w:rPr>
                <w:rFonts w:ascii="Times New Roman" w:hAnsi="Times New Roman" w:cs="Times New Roman"/>
                <w:b/>
                <w:lang w:val="en-US"/>
              </w:rPr>
              <w:t>777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55016</w:t>
            </w:r>
          </w:p>
        </w:tc>
      </w:tr>
      <w:tr w:rsidR="00CC4A2F" w:rsidRPr="00D22FEB" w14:paraId="062DBE29" w14:textId="77777777" w:rsidTr="002E4256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0D5511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853BD9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7C55E964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Cs/>
              </w:rPr>
              <w:t>«</w:t>
            </w:r>
            <w:r w:rsidRPr="00D22FE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</w:t>
            </w:r>
            <w:r w:rsidRPr="00D22FE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E7A162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кая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26F068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2 915,0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E1D4BF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3681,47863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AB6CBE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4611,740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778832" w14:textId="77777777" w:rsidR="00CC4A2F" w:rsidRPr="00B85737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737">
              <w:rPr>
                <w:rFonts w:ascii="Times New Roman" w:hAnsi="Times New Roman" w:cs="Times New Roman"/>
              </w:rPr>
              <w:t>3364,54678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B0B178" w14:textId="77777777" w:rsidR="00CC4A2F" w:rsidRPr="00B85737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4704,60664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951120" w14:textId="77777777" w:rsidR="00CC4A2F" w:rsidRPr="00C9767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792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17811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BECBDF" w14:textId="77777777" w:rsidR="00CC4A2F" w:rsidRPr="00B85737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5354</w:t>
            </w:r>
            <w:r w:rsidRPr="00B8573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9FFC48" w14:textId="77777777" w:rsidR="00CC4A2F" w:rsidRPr="00B85737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5354,0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9E40EE" w14:textId="77777777" w:rsidR="00CC4A2F" w:rsidRPr="00C9767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  <w:lang w:val="en-US"/>
              </w:rPr>
              <w:t>777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55016</w:t>
            </w:r>
          </w:p>
        </w:tc>
      </w:tr>
    </w:tbl>
    <w:p w14:paraId="23E4DA40" w14:textId="77777777" w:rsidR="00CC4A2F" w:rsidRDefault="00CC4A2F" w:rsidP="00CC4A2F">
      <w:pPr>
        <w:widowControl/>
        <w:autoSpaceDE/>
        <w:autoSpaceDN w:val="0"/>
        <w:spacing w:line="276" w:lineRule="auto"/>
        <w:ind w:left="-108" w:right="-102" w:firstLine="0"/>
        <w:jc w:val="left"/>
        <w:rPr>
          <w:rFonts w:ascii="Times New Roman" w:hAnsi="Times New Roman" w:cs="Times New Roman"/>
        </w:rPr>
        <w:sectPr w:rsidR="00CC4A2F" w:rsidSect="00F14BF7">
          <w:footerReference w:type="default" r:id="rId9"/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4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9"/>
        <w:gridCol w:w="3181"/>
        <w:gridCol w:w="1425"/>
        <w:gridCol w:w="851"/>
        <w:gridCol w:w="850"/>
        <w:gridCol w:w="851"/>
        <w:gridCol w:w="850"/>
        <w:gridCol w:w="992"/>
        <w:gridCol w:w="1134"/>
        <w:gridCol w:w="993"/>
        <w:gridCol w:w="1134"/>
        <w:gridCol w:w="1560"/>
      </w:tblGrid>
      <w:tr w:rsidR="00CC4A2F" w:rsidRPr="00D22FEB" w14:paraId="2A713867" w14:textId="77777777" w:rsidTr="002E4256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959B4D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</w:pPr>
            <w:r w:rsidRPr="00D22FEB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73887B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eastAsia="Times New Roman" w:hAnsi="Times New Roman" w:cs="Times New Roman"/>
              </w:rPr>
              <w:t xml:space="preserve"> </w:t>
            </w: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14:paraId="5E47904D" w14:textId="77777777" w:rsidR="00CC4A2F" w:rsidRPr="00D22FEB" w:rsidRDefault="00CC4A2F" w:rsidP="002E4256">
            <w:pPr>
              <w:pStyle w:val="4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«Обслуживание уличного освещения»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77CDF5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253719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236,065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BFA71A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544,601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7A754D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340,57015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F2D155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369,00724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5572DB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441,55482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24389D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9CBEF2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66</w:t>
            </w:r>
            <w:r w:rsidRPr="00D22FE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561092" w14:textId="77777777" w:rsidR="00CC4A2F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1C695E5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4549,79821</w:t>
            </w:r>
          </w:p>
        </w:tc>
      </w:tr>
      <w:tr w:rsidR="00CC4A2F" w:rsidRPr="00D22FEB" w14:paraId="45C205FC" w14:textId="77777777" w:rsidTr="002E4256">
        <w:trPr>
          <w:trHeight w:val="10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8D8276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D2C7CD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5847E2A1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 «Оплата услуг по предоставлению уличного освещения»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CE2E8D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DCBEEC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173,065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954C8F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432,371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A6E849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274,57015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2A064C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298,95724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4059E9" w14:textId="77777777" w:rsidR="00CC4A2F" w:rsidRPr="00FD230C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370,95482</w:t>
            </w:r>
          </w:p>
          <w:p w14:paraId="11C64AB7" w14:textId="77777777" w:rsidR="00CC4A2F" w:rsidRPr="00FD230C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2D06C0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68DD65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027064" w14:textId="77777777" w:rsidR="00CC4A2F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9E7A2D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3903,91821</w:t>
            </w:r>
          </w:p>
        </w:tc>
      </w:tr>
      <w:tr w:rsidR="00CC4A2F" w:rsidRPr="00D22FEB" w14:paraId="4B1BD932" w14:textId="77777777" w:rsidTr="002E4256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6C7521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D651FF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3F1489C4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«Проведение работ по установке, ремонту объектов уличного освещения»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F5EDC9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AFF9BC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0C603C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112,23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D4CDD0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E8939A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7382A4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67A59F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4988A6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0C1183" w14:textId="77777777" w:rsidR="00CC4A2F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0893D4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645,88</w:t>
            </w:r>
          </w:p>
        </w:tc>
      </w:tr>
      <w:tr w:rsidR="00CC4A2F" w:rsidRPr="00D22FEB" w14:paraId="1E1C5195" w14:textId="77777777" w:rsidTr="002E4256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684150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9E4DFC" w14:textId="77777777" w:rsidR="00CC4A2F" w:rsidRPr="00D22FEB" w:rsidRDefault="00CC4A2F" w:rsidP="002E425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14:paraId="1C22B808" w14:textId="77777777" w:rsidR="00CC4A2F" w:rsidRPr="00D22FEB" w:rsidRDefault="00CC4A2F" w:rsidP="002E4256">
            <w:pPr>
              <w:pStyle w:val="4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«Озеленение территории поселения»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FACB91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607084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C92EBA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1266F1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10,08264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042670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4345F7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E0062C" w14:textId="77777777" w:rsidR="00CC4A2F" w:rsidRPr="001E0AD8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59B70D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</w:t>
            </w:r>
            <w:r w:rsidRPr="00D22FE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D04B3D" w14:textId="77777777" w:rsidR="00CC4A2F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E30AA6" w14:textId="77777777" w:rsidR="00CC4A2F" w:rsidRPr="000B2961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197,13264</w:t>
            </w:r>
          </w:p>
        </w:tc>
      </w:tr>
      <w:tr w:rsidR="00CC4A2F" w:rsidRPr="00D22FEB" w14:paraId="60D8107B" w14:textId="77777777" w:rsidTr="002E4256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727B59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F2E458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722EC3BB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«Приобретение саженцев для озеленения территории поселения»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17CCE1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1B959A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  <w:p w14:paraId="384701D3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1DBD11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EAFE9A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10,08264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365A72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38B509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85EA24" w14:textId="77777777" w:rsidR="00CC4A2F" w:rsidRPr="001E0AD8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74590C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Pr="00D22FE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88DF66" w14:textId="77777777" w:rsidR="00CC4A2F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EF352E" w14:textId="77777777" w:rsidR="00CC4A2F" w:rsidRPr="000B2961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197,13624</w:t>
            </w:r>
          </w:p>
        </w:tc>
      </w:tr>
      <w:tr w:rsidR="00CC4A2F" w:rsidRPr="00D22FEB" w14:paraId="000F1891" w14:textId="77777777" w:rsidTr="002E4256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FD38AA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73C6E0" w14:textId="77777777" w:rsidR="00CC4A2F" w:rsidRPr="00D22FEB" w:rsidRDefault="00CC4A2F" w:rsidP="002E425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14:paraId="20A12F2E" w14:textId="77777777" w:rsidR="00CC4A2F" w:rsidRPr="00D22FEB" w:rsidRDefault="00CC4A2F" w:rsidP="002E425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«</w:t>
            </w:r>
            <w:proofErr w:type="gramStart"/>
            <w:r w:rsidRPr="00D22FEB">
              <w:rPr>
                <w:rFonts w:ascii="Times New Roman" w:hAnsi="Times New Roman" w:cs="Times New Roman"/>
              </w:rPr>
              <w:t>Спиливание  и</w:t>
            </w:r>
            <w:proofErr w:type="gramEnd"/>
            <w:r w:rsidRPr="00D22FEB">
              <w:rPr>
                <w:rFonts w:ascii="Times New Roman" w:hAnsi="Times New Roman" w:cs="Times New Roman"/>
              </w:rPr>
              <w:t xml:space="preserve"> уборка аварийных деревьев на территории поселения»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9BCD34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1C2766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30,5145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202FEC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DB4F99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89526A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2B57F7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DA860F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55CA6F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43EE1F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130763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270,5145</w:t>
            </w:r>
          </w:p>
        </w:tc>
      </w:tr>
      <w:tr w:rsidR="00CC4A2F" w:rsidRPr="00D22FEB" w14:paraId="122F2B6A" w14:textId="77777777" w:rsidTr="002E4256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2E1D9C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32C696" w14:textId="77777777" w:rsidR="00CC4A2F" w:rsidRPr="00D22FEB" w:rsidRDefault="00CC4A2F" w:rsidP="002E425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Очистка территории от сухих деревьев и кустарников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F93298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16E3B6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30,5145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2A8594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5324AD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B2FD9B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B7E758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32F21C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7EFF86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1DB257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4F7458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270,5145</w:t>
            </w:r>
          </w:p>
        </w:tc>
      </w:tr>
    </w:tbl>
    <w:p w14:paraId="36A13403" w14:textId="77777777" w:rsidR="00CC4A2F" w:rsidRDefault="00CC4A2F" w:rsidP="00CC4A2F">
      <w:pPr>
        <w:widowControl/>
        <w:autoSpaceDE/>
        <w:autoSpaceDN w:val="0"/>
        <w:spacing w:line="276" w:lineRule="auto"/>
        <w:ind w:left="-108" w:right="-102" w:firstLine="0"/>
        <w:jc w:val="left"/>
        <w:rPr>
          <w:rFonts w:ascii="Times New Roman" w:hAnsi="Times New Roman" w:cs="Times New Roman"/>
        </w:rPr>
        <w:sectPr w:rsidR="00CC4A2F" w:rsidSect="00F14BF7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4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9"/>
        <w:gridCol w:w="3181"/>
        <w:gridCol w:w="1425"/>
        <w:gridCol w:w="851"/>
        <w:gridCol w:w="850"/>
        <w:gridCol w:w="851"/>
        <w:gridCol w:w="850"/>
        <w:gridCol w:w="992"/>
        <w:gridCol w:w="1134"/>
        <w:gridCol w:w="993"/>
        <w:gridCol w:w="1134"/>
        <w:gridCol w:w="1560"/>
      </w:tblGrid>
      <w:tr w:rsidR="00CC4A2F" w:rsidRPr="00D22FEB" w14:paraId="18F36E9A" w14:textId="77777777" w:rsidTr="002E4256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551AE6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</w:pPr>
            <w:r w:rsidRPr="00D22FEB"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F5D228" w14:textId="77777777" w:rsidR="00CC4A2F" w:rsidRPr="00D22FEB" w:rsidRDefault="00CC4A2F" w:rsidP="002E425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14:paraId="298C11E3" w14:textId="77777777" w:rsidR="00CC4A2F" w:rsidRPr="00D22FEB" w:rsidRDefault="00CC4A2F" w:rsidP="002E4256">
            <w:pPr>
              <w:pStyle w:val="4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«Содержание и ремонт братских захоронений на территории поселения»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9704A2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99AC85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171,354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7C32ED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184,0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BA61F3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599,040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4C756D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574,35912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41C1BE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308,18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B28CA2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329,45501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CA114C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06608F" w14:textId="77777777" w:rsidR="00CC4A2F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B32085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2300,38813</w:t>
            </w:r>
          </w:p>
        </w:tc>
      </w:tr>
      <w:tr w:rsidR="00CC4A2F" w:rsidRPr="00D22FEB" w14:paraId="4B9B5406" w14:textId="77777777" w:rsidTr="002E4256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E6CD15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566EE1" w14:textId="77777777" w:rsidR="00CC4A2F" w:rsidRPr="00D22FEB" w:rsidRDefault="00CC4A2F" w:rsidP="002E425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E605DA">
              <w:rPr>
                <w:rFonts w:ascii="Times New Roman" w:hAnsi="Times New Roman" w:cs="Times New Roman"/>
              </w:rPr>
              <w:t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"</w:t>
            </w:r>
            <w:proofErr w:type="spellStart"/>
            <w:r w:rsidRPr="00E605DA">
              <w:rPr>
                <w:rFonts w:ascii="Times New Roman" w:hAnsi="Times New Roman" w:cs="Times New Roman"/>
              </w:rPr>
              <w:t>Куньинский</w:t>
            </w:r>
            <w:proofErr w:type="spellEnd"/>
            <w:r w:rsidRPr="00E605DA">
              <w:rPr>
                <w:rFonts w:ascii="Times New Roman" w:hAnsi="Times New Roman" w:cs="Times New Roman"/>
              </w:rPr>
              <w:t xml:space="preserve"> район"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E875D2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FCC918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BB3BFD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F94170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5033B0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DBC426" w14:textId="77777777" w:rsidR="00CC4A2F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00BE25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8B7133" w14:textId="77777777" w:rsidR="00CC4A2F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82909D" w14:textId="77777777" w:rsidR="00CC4A2F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F29DC4" w14:textId="77777777" w:rsidR="00CC4A2F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D22FEB">
              <w:rPr>
                <w:rFonts w:ascii="Times New Roman" w:hAnsi="Times New Roman" w:cs="Times New Roman"/>
              </w:rPr>
              <w:t>0,0</w:t>
            </w:r>
          </w:p>
        </w:tc>
      </w:tr>
      <w:tr w:rsidR="00CC4A2F" w:rsidRPr="00D22FEB" w14:paraId="39481B47" w14:textId="77777777" w:rsidTr="002E4256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352A2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1.5.2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B5CC45" w14:textId="77777777" w:rsidR="00CC4A2F" w:rsidRPr="00D22FEB" w:rsidRDefault="00CC4A2F" w:rsidP="002E425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 xml:space="preserve"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средств бюджета муниципального образования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6A4E7B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518F3C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F0E6BB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D09064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401AEE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55E4B2" w14:textId="77777777" w:rsidR="00CC4A2F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D22F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33380A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F99407" w14:textId="77777777" w:rsidR="00CC4A2F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B09375" w14:textId="77777777" w:rsidR="00CC4A2F" w:rsidRPr="007435C9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15AAD8" w14:textId="77777777" w:rsidR="00CC4A2F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D22FE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6,5</w:t>
            </w:r>
          </w:p>
        </w:tc>
      </w:tr>
    </w:tbl>
    <w:p w14:paraId="1E4B418C" w14:textId="77777777" w:rsidR="00CC4A2F" w:rsidRDefault="00CC4A2F" w:rsidP="00CC4A2F">
      <w:pPr>
        <w:widowControl/>
        <w:autoSpaceDE/>
        <w:autoSpaceDN w:val="0"/>
        <w:spacing w:line="276" w:lineRule="auto"/>
        <w:ind w:left="-108" w:right="-102" w:firstLine="0"/>
        <w:jc w:val="left"/>
        <w:rPr>
          <w:rFonts w:ascii="Times New Roman" w:hAnsi="Times New Roman" w:cs="Times New Roman"/>
        </w:rPr>
        <w:sectPr w:rsidR="00CC4A2F" w:rsidSect="00F14BF7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3179"/>
        <w:gridCol w:w="1428"/>
        <w:gridCol w:w="992"/>
        <w:gridCol w:w="709"/>
        <w:gridCol w:w="851"/>
        <w:gridCol w:w="850"/>
        <w:gridCol w:w="992"/>
        <w:gridCol w:w="1134"/>
        <w:gridCol w:w="993"/>
        <w:gridCol w:w="1275"/>
        <w:gridCol w:w="1418"/>
      </w:tblGrid>
      <w:tr w:rsidR="00CC4A2F" w:rsidRPr="00D22FEB" w14:paraId="4B466782" w14:textId="77777777" w:rsidTr="002E4256">
        <w:trPr>
          <w:trHeight w:val="84"/>
        </w:trPr>
        <w:tc>
          <w:tcPr>
            <w:tcW w:w="638" w:type="dxa"/>
            <w:hideMark/>
          </w:tcPr>
          <w:p w14:paraId="481E47AA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1.5.3</w:t>
            </w:r>
          </w:p>
        </w:tc>
        <w:tc>
          <w:tcPr>
            <w:tcW w:w="3179" w:type="dxa"/>
            <w:hideMark/>
          </w:tcPr>
          <w:p w14:paraId="4CB01A40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1AEBECC2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«Содержание и благоустройство братских захоронений и гражданских кладбищ»</w:t>
            </w:r>
          </w:p>
        </w:tc>
        <w:tc>
          <w:tcPr>
            <w:tcW w:w="1428" w:type="dxa"/>
            <w:hideMark/>
          </w:tcPr>
          <w:p w14:paraId="67E68A58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hideMark/>
          </w:tcPr>
          <w:p w14:paraId="125630D5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159,354</w:t>
            </w:r>
          </w:p>
        </w:tc>
        <w:tc>
          <w:tcPr>
            <w:tcW w:w="709" w:type="dxa"/>
            <w:hideMark/>
          </w:tcPr>
          <w:p w14:paraId="0F9C0D36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162,0</w:t>
            </w:r>
          </w:p>
        </w:tc>
        <w:tc>
          <w:tcPr>
            <w:tcW w:w="851" w:type="dxa"/>
            <w:hideMark/>
          </w:tcPr>
          <w:p w14:paraId="70B37C13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502,040</w:t>
            </w:r>
          </w:p>
        </w:tc>
        <w:tc>
          <w:tcPr>
            <w:tcW w:w="850" w:type="dxa"/>
            <w:hideMark/>
          </w:tcPr>
          <w:p w14:paraId="30ABCC3B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372,75812</w:t>
            </w:r>
          </w:p>
        </w:tc>
        <w:tc>
          <w:tcPr>
            <w:tcW w:w="992" w:type="dxa"/>
            <w:hideMark/>
          </w:tcPr>
          <w:p w14:paraId="49C6B97E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163,18</w:t>
            </w:r>
          </w:p>
        </w:tc>
        <w:tc>
          <w:tcPr>
            <w:tcW w:w="1134" w:type="dxa"/>
          </w:tcPr>
          <w:p w14:paraId="67C6EA3E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326,45501</w:t>
            </w:r>
          </w:p>
        </w:tc>
        <w:tc>
          <w:tcPr>
            <w:tcW w:w="993" w:type="dxa"/>
          </w:tcPr>
          <w:p w14:paraId="551533B3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1275" w:type="dxa"/>
          </w:tcPr>
          <w:p w14:paraId="296D3870" w14:textId="77777777" w:rsidR="00CC4A2F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1418" w:type="dxa"/>
            <w:hideMark/>
          </w:tcPr>
          <w:p w14:paraId="5E1AF56E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1819,78713</w:t>
            </w:r>
          </w:p>
        </w:tc>
      </w:tr>
    </w:tbl>
    <w:p w14:paraId="66FDCB4E" w14:textId="77777777" w:rsidR="00CC4A2F" w:rsidRDefault="00CC4A2F" w:rsidP="00CC4A2F">
      <w:pPr>
        <w:widowControl/>
        <w:autoSpaceDE/>
        <w:autoSpaceDN w:val="0"/>
        <w:spacing w:line="276" w:lineRule="auto"/>
        <w:ind w:left="-108" w:right="-102" w:firstLine="0"/>
        <w:jc w:val="left"/>
        <w:rPr>
          <w:rFonts w:ascii="Times New Roman" w:hAnsi="Times New Roman" w:cs="Times New Roman"/>
        </w:rPr>
        <w:sectPr w:rsidR="00CC4A2F" w:rsidSect="00F14BF7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8"/>
        <w:gridCol w:w="3179"/>
        <w:gridCol w:w="1428"/>
        <w:gridCol w:w="992"/>
        <w:gridCol w:w="709"/>
        <w:gridCol w:w="851"/>
        <w:gridCol w:w="850"/>
        <w:gridCol w:w="992"/>
        <w:gridCol w:w="1134"/>
        <w:gridCol w:w="993"/>
        <w:gridCol w:w="1275"/>
        <w:gridCol w:w="1418"/>
      </w:tblGrid>
      <w:tr w:rsidR="00CC4A2F" w:rsidRPr="00D22FEB" w14:paraId="68AD0474" w14:textId="77777777" w:rsidTr="002E4256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6D4A73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1.5.4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CDF2D2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1FE94259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«Приобретение ритуальных венков»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A324ED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CC74B5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A63113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B58044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068CCA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54044A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</w:t>
            </w:r>
            <w:r w:rsidRPr="00D22F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355BBC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22FE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0CEE67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22943F" w14:textId="77777777" w:rsidR="00CC4A2F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9E22E1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D22FEB">
              <w:rPr>
                <w:rFonts w:ascii="Times New Roman" w:hAnsi="Times New Roman" w:cs="Times New Roman"/>
              </w:rPr>
              <w:t>,0</w:t>
            </w:r>
          </w:p>
        </w:tc>
      </w:tr>
      <w:tr w:rsidR="00CC4A2F" w:rsidRPr="00D22FEB" w14:paraId="4E2E6C6E" w14:textId="77777777" w:rsidTr="002E4256">
        <w:trPr>
          <w:trHeight w:val="94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90B380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1.5.5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431BC7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5B8D78CF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«Приобретение строительных материалов для захоронений»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607D08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A981F5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EB7CFA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266F05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7DD162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D669C7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A4D493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7C1113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A7E18A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844A97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52,0</w:t>
            </w:r>
          </w:p>
        </w:tc>
      </w:tr>
      <w:tr w:rsidR="00CC4A2F" w:rsidRPr="00D22FEB" w14:paraId="557D80C7" w14:textId="77777777" w:rsidTr="002E4256">
        <w:trPr>
          <w:trHeight w:val="94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028F2D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1.5.6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3B9BAD" w14:textId="77777777" w:rsidR="00CC4A2F" w:rsidRPr="00D22FEB" w:rsidRDefault="00CC4A2F" w:rsidP="002E4256">
            <w:pPr>
              <w:pStyle w:val="afffff4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08CFE5A9" w14:textId="77777777" w:rsidR="00CC4A2F" w:rsidRPr="00D22FEB" w:rsidRDefault="00CC4A2F" w:rsidP="002E4256">
            <w:pPr>
              <w:pStyle w:val="afffff4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«Субсидия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AA4582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396025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2A5610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348FDD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7FC20F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44C32B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002B4D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8A0B5A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E2687D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CF79B8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5,0505</w:t>
            </w:r>
          </w:p>
        </w:tc>
      </w:tr>
      <w:tr w:rsidR="00CC4A2F" w:rsidRPr="00D22FEB" w14:paraId="04CF2DAC" w14:textId="77777777" w:rsidTr="002E4256">
        <w:trPr>
          <w:trHeight w:val="94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C232BA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1.5.7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20DAA5" w14:textId="77777777" w:rsidR="00CC4A2F" w:rsidRPr="00D22FEB" w:rsidRDefault="00CC4A2F" w:rsidP="002E4256">
            <w:pPr>
              <w:pStyle w:val="afffff4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6270B3F2" w14:textId="77777777" w:rsidR="00CC4A2F" w:rsidRPr="00D22FEB" w:rsidRDefault="00CC4A2F" w:rsidP="002E4256">
            <w:pPr>
              <w:pStyle w:val="afffff4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«Иные межбюджетные трансферты на </w:t>
            </w:r>
            <w:proofErr w:type="spellStart"/>
            <w:r w:rsidRPr="00D22FEB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</w:t>
            </w:r>
            <w:r w:rsidRPr="00D22FEB">
              <w:rPr>
                <w:rFonts w:ascii="Times New Roman" w:hAnsi="Times New Roman" w:cs="Times New Roman"/>
              </w:rPr>
              <w:lastRenderedPageBreak/>
              <w:t>«Увековечение памяти погибших при защите Отечества на 2019 - 2024 годы»»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B43A1C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260CED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CAC840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710529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DFBB6E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263405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A65B1D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024352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DD8E2F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A48268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</w:t>
            </w:r>
          </w:p>
          <w:p w14:paraId="6B2BA7BF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0505</w:t>
            </w:r>
          </w:p>
        </w:tc>
      </w:tr>
      <w:tr w:rsidR="00CC4A2F" w:rsidRPr="00D22FEB" w14:paraId="356B52D5" w14:textId="77777777" w:rsidTr="002E4256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17C686" w14:textId="77777777" w:rsidR="00CC4A2F" w:rsidRPr="00407313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07313"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27CE81" w14:textId="77777777" w:rsidR="00CC4A2F" w:rsidRPr="00407313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07313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</w:t>
            </w:r>
            <w:r w:rsidRPr="00407313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14:paraId="642A242C" w14:textId="77777777" w:rsidR="00CC4A2F" w:rsidRPr="00407313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07313">
              <w:rPr>
                <w:rFonts w:ascii="Times New Roman" w:hAnsi="Times New Roman" w:cs="Times New Roman"/>
                <w:sz w:val="22"/>
                <w:szCs w:val="22"/>
              </w:rPr>
              <w:t>«Участие в организации деятельности по накоплению (в том числе раздельному накоплению) и транспортированию твердых коммунальных отходов»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BA88D2" w14:textId="77777777" w:rsidR="00CC4A2F" w:rsidRPr="00407313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407313">
              <w:rPr>
                <w:rFonts w:ascii="Times New Roman" w:hAnsi="Times New Roman" w:cs="Times New Roman"/>
                <w:sz w:val="22"/>
                <w:szCs w:val="22"/>
              </w:rPr>
              <w:t>Администрация СП «</w:t>
            </w:r>
            <w:proofErr w:type="spellStart"/>
            <w:r w:rsidRPr="00407313">
              <w:rPr>
                <w:rFonts w:ascii="Times New Roman" w:hAnsi="Times New Roman" w:cs="Times New Roman"/>
                <w:sz w:val="22"/>
                <w:szCs w:val="22"/>
              </w:rPr>
              <w:t>Куньинская</w:t>
            </w:r>
            <w:proofErr w:type="spellEnd"/>
            <w:r w:rsidRPr="00407313">
              <w:rPr>
                <w:rFonts w:ascii="Times New Roman" w:hAnsi="Times New Roman" w:cs="Times New Roman"/>
                <w:sz w:val="22"/>
                <w:szCs w:val="22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1FBC26" w14:textId="77777777" w:rsidR="00CC4A2F" w:rsidRPr="00407313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7313">
              <w:rPr>
                <w:rFonts w:ascii="Times New Roman" w:hAnsi="Times New Roman" w:cs="Times New Roman"/>
                <w:b/>
                <w:sz w:val="22"/>
                <w:szCs w:val="22"/>
              </w:rPr>
              <w:t>43,0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81F22B" w14:textId="77777777" w:rsidR="00CC4A2F" w:rsidRPr="00407313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7313">
              <w:rPr>
                <w:rFonts w:ascii="Times New Roman" w:hAnsi="Times New Roman" w:cs="Times New Roman"/>
                <w:b/>
                <w:sz w:val="22"/>
                <w:szCs w:val="22"/>
              </w:rPr>
              <w:t>59,863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3438E9" w14:textId="77777777" w:rsidR="00CC4A2F" w:rsidRPr="00407313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7313">
              <w:rPr>
                <w:rFonts w:ascii="Times New Roman" w:hAnsi="Times New Roman" w:cs="Times New Roman"/>
                <w:b/>
                <w:sz w:val="22"/>
                <w:szCs w:val="22"/>
              </w:rPr>
              <w:t>53, 48288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77FB98" w14:textId="77777777" w:rsidR="00CC4A2F" w:rsidRPr="00407313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7313">
              <w:rPr>
                <w:rFonts w:ascii="Times New Roman" w:hAnsi="Times New Roman" w:cs="Times New Roman"/>
                <w:b/>
                <w:sz w:val="22"/>
                <w:szCs w:val="22"/>
              </w:rPr>
              <w:t>51,25388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FBAB7F" w14:textId="77777777" w:rsidR="00CC4A2F" w:rsidRPr="00407313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9,80454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EEF73C" w14:textId="77777777" w:rsidR="00CC4A2F" w:rsidRPr="00407313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123</w:t>
            </w:r>
            <w:r w:rsidRPr="00407313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8F994F" w14:textId="77777777" w:rsidR="00CC4A2F" w:rsidRPr="00407313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7313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Pr="00407313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F91D60" w14:textId="77777777" w:rsidR="00CC4A2F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EE8D620" w14:textId="77777777" w:rsidR="00CC4A2F" w:rsidRPr="00407313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426,4043</w:t>
            </w:r>
          </w:p>
        </w:tc>
      </w:tr>
      <w:tr w:rsidR="00CC4A2F" w:rsidRPr="001564EA" w14:paraId="7F023587" w14:textId="77777777" w:rsidTr="002E4256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557A9C" w14:textId="77777777" w:rsidR="00CC4A2F" w:rsidRPr="006B5FE2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sz w:val="22"/>
                <w:szCs w:val="22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1.6.1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4DAC94" w14:textId="77777777" w:rsidR="00CC4A2F" w:rsidRPr="006B5FE2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</w:p>
          <w:p w14:paraId="79E297FB" w14:textId="77777777" w:rsidR="00CC4A2F" w:rsidRPr="006B5FE2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rPr>
                <w:sz w:val="22"/>
                <w:szCs w:val="22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 xml:space="preserve">«Проведение работ по сбору и вывозу твердых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коммунальн</w:t>
            </w: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ых отходов, уборке несанкционированных свалок»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ED7FE2" w14:textId="77777777" w:rsidR="00CC4A2F" w:rsidRPr="006B5FE2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Администрация СП «</w:t>
            </w:r>
            <w:proofErr w:type="spellStart"/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Куньинская</w:t>
            </w:r>
            <w:proofErr w:type="spellEnd"/>
            <w:r w:rsidRPr="006B5FE2">
              <w:rPr>
                <w:rFonts w:ascii="Times New Roman" w:hAnsi="Times New Roman" w:cs="Times New Roman"/>
                <w:sz w:val="22"/>
                <w:szCs w:val="22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4FB2C8" w14:textId="77777777" w:rsidR="00CC4A2F" w:rsidRPr="006B5FE2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43,0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8A668A" w14:textId="77777777" w:rsidR="00CC4A2F" w:rsidRPr="006B5FE2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59,863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8CABB4" w14:textId="77777777" w:rsidR="00CC4A2F" w:rsidRPr="006B5FE2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49,56552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A3DDA0" w14:textId="77777777" w:rsidR="00CC4A2F" w:rsidRPr="006B5FE2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51,25388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7A16AC" w14:textId="77777777" w:rsidR="00CC4A2F" w:rsidRPr="006B5FE2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C48C44" w14:textId="77777777" w:rsidR="00CC4A2F" w:rsidRPr="006B5FE2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45E6FD" w14:textId="77777777" w:rsidR="00CC4A2F" w:rsidRPr="006B5FE2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BB7365" w14:textId="77777777" w:rsidR="00CC4A2F" w:rsidRPr="006B5FE2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146AA5B" w14:textId="77777777" w:rsidR="00CC4A2F" w:rsidRPr="006B5FE2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203,6824</w:t>
            </w:r>
          </w:p>
        </w:tc>
      </w:tr>
      <w:tr w:rsidR="00CC4A2F" w:rsidRPr="00D22FEB" w14:paraId="2E8664F5" w14:textId="77777777" w:rsidTr="002E4256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CC7F65" w14:textId="77777777" w:rsidR="00CC4A2F" w:rsidRPr="006B5FE2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1.6.2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400934" w14:textId="77777777" w:rsidR="00CC4A2F" w:rsidRPr="006B5FE2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  <w:p w14:paraId="15ADDC9F" w14:textId="77777777" w:rsidR="00CC4A2F" w:rsidRPr="006B5FE2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«Паспортизация и установление класса опасности отходов для окружающей среды»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5733D" w14:textId="77777777" w:rsidR="00CC4A2F" w:rsidRPr="006B5FE2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Администрация СП «</w:t>
            </w:r>
            <w:proofErr w:type="spellStart"/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Куньинская</w:t>
            </w:r>
            <w:proofErr w:type="spellEnd"/>
            <w:r w:rsidRPr="006B5FE2">
              <w:rPr>
                <w:rFonts w:ascii="Times New Roman" w:hAnsi="Times New Roman" w:cs="Times New Roman"/>
                <w:sz w:val="22"/>
                <w:szCs w:val="22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52BCD4" w14:textId="77777777" w:rsidR="00CC4A2F" w:rsidRPr="006B5FE2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2310C5" w14:textId="77777777" w:rsidR="00CC4A2F" w:rsidRPr="006B5FE2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4723CA" w14:textId="77777777" w:rsidR="00CC4A2F" w:rsidRPr="006B5FE2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3,91736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34EE81" w14:textId="77777777" w:rsidR="00CC4A2F" w:rsidRPr="006B5FE2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AE707A" w14:textId="77777777" w:rsidR="00CC4A2F" w:rsidRPr="006B5FE2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1DD934" w14:textId="77777777" w:rsidR="00CC4A2F" w:rsidRPr="006B5FE2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227FE1" w14:textId="77777777" w:rsidR="00CC4A2F" w:rsidRPr="006B5FE2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9081FF" w14:textId="77777777" w:rsidR="00CC4A2F" w:rsidRPr="006B5FE2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D81ABB" w14:textId="77777777" w:rsidR="00CC4A2F" w:rsidRPr="006B5FE2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3,91736</w:t>
            </w:r>
          </w:p>
        </w:tc>
      </w:tr>
      <w:tr w:rsidR="00CC4A2F" w:rsidRPr="00D22FEB" w14:paraId="0EE88D58" w14:textId="77777777" w:rsidTr="002E4256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DBC97E" w14:textId="77777777" w:rsidR="00CC4A2F" w:rsidRPr="006B5FE2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1.6.3.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CDD359" w14:textId="77777777" w:rsidR="00CC4A2F" w:rsidRPr="006B5FE2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Проведение работ по уборке несанкционированных свалок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31B874" w14:textId="77777777" w:rsidR="00CC4A2F" w:rsidRPr="006B5FE2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Администрация СП «</w:t>
            </w:r>
            <w:proofErr w:type="spellStart"/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Куньинская</w:t>
            </w:r>
            <w:proofErr w:type="spellEnd"/>
            <w:r w:rsidRPr="006B5FE2">
              <w:rPr>
                <w:rFonts w:ascii="Times New Roman" w:hAnsi="Times New Roman" w:cs="Times New Roman"/>
                <w:sz w:val="22"/>
                <w:szCs w:val="22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7DF9AD" w14:textId="77777777" w:rsidR="00CC4A2F" w:rsidRPr="006B5FE2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E06340" w14:textId="77777777" w:rsidR="00CC4A2F" w:rsidRPr="006B5FE2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4C5C67" w14:textId="77777777" w:rsidR="00CC4A2F" w:rsidRPr="006B5FE2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81A034" w14:textId="77777777" w:rsidR="00CC4A2F" w:rsidRPr="006B5FE2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EBBAFE" w14:textId="77777777" w:rsidR="00CC4A2F" w:rsidRPr="006B5FE2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9,80454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715C6A" w14:textId="77777777" w:rsidR="00CC4A2F" w:rsidRPr="006B5FE2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</w:t>
            </w: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F34CEB" w14:textId="77777777" w:rsidR="00CC4A2F" w:rsidRPr="006B5FE2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DA7C82" w14:textId="77777777" w:rsidR="00CC4A2F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DE75659" w14:textId="77777777" w:rsidR="00CC4A2F" w:rsidRPr="006B5FE2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218,80454</w:t>
            </w:r>
          </w:p>
        </w:tc>
      </w:tr>
      <w:tr w:rsidR="00CC4A2F" w:rsidRPr="00D22FEB" w14:paraId="10538E43" w14:textId="77777777" w:rsidTr="002E4256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8329DC" w14:textId="77777777" w:rsidR="00CC4A2F" w:rsidRPr="00407313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07313">
              <w:rPr>
                <w:rFonts w:ascii="Times New Roman" w:hAnsi="Times New Roman" w:cs="Times New Roman"/>
                <w:sz w:val="22"/>
                <w:szCs w:val="22"/>
              </w:rPr>
              <w:t>1.7.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E99BEF" w14:textId="77777777" w:rsidR="00CC4A2F" w:rsidRPr="00407313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07313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</w:t>
            </w:r>
            <w:r w:rsidRPr="00407313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14:paraId="711016CF" w14:textId="77777777" w:rsidR="00CC4A2F" w:rsidRPr="00407313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07313">
              <w:rPr>
                <w:rFonts w:ascii="Times New Roman" w:hAnsi="Times New Roman" w:cs="Times New Roman"/>
                <w:sz w:val="22"/>
                <w:szCs w:val="22"/>
              </w:rPr>
              <w:t>«Реконструкция объектов водоснабжения, в т.ч. общественные колодцы»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47EE20" w14:textId="77777777" w:rsidR="00CC4A2F" w:rsidRPr="00407313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407313">
              <w:rPr>
                <w:rFonts w:ascii="Times New Roman" w:hAnsi="Times New Roman" w:cs="Times New Roman"/>
                <w:sz w:val="22"/>
                <w:szCs w:val="22"/>
              </w:rPr>
              <w:t>Администрация СП «</w:t>
            </w:r>
            <w:proofErr w:type="spellStart"/>
            <w:r w:rsidRPr="00407313">
              <w:rPr>
                <w:rFonts w:ascii="Times New Roman" w:hAnsi="Times New Roman" w:cs="Times New Roman"/>
                <w:sz w:val="22"/>
                <w:szCs w:val="22"/>
              </w:rPr>
              <w:t>Куньинская</w:t>
            </w:r>
            <w:proofErr w:type="spellEnd"/>
            <w:r w:rsidRPr="00407313">
              <w:rPr>
                <w:rFonts w:ascii="Times New Roman" w:hAnsi="Times New Roman" w:cs="Times New Roman"/>
                <w:sz w:val="22"/>
                <w:szCs w:val="22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86FCE6" w14:textId="77777777" w:rsidR="00CC4A2F" w:rsidRPr="00407313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7313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A0AAAB" w14:textId="77777777" w:rsidR="00CC4A2F" w:rsidRPr="00407313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7313">
              <w:rPr>
                <w:rFonts w:ascii="Times New Roman" w:hAnsi="Times New Roman" w:cs="Times New Roman"/>
                <w:b/>
                <w:sz w:val="22"/>
                <w:szCs w:val="22"/>
              </w:rPr>
              <w:t>75,0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C034EA" w14:textId="77777777" w:rsidR="00CC4A2F" w:rsidRPr="00407313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7313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BAEA33" w14:textId="77777777" w:rsidR="00CC4A2F" w:rsidRPr="00407313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7313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B75D4C" w14:textId="77777777" w:rsidR="00CC4A2F" w:rsidRPr="00407313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7313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832458" w14:textId="77777777" w:rsidR="00CC4A2F" w:rsidRPr="00407313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7313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1627FF" w14:textId="77777777" w:rsidR="00CC4A2F" w:rsidRPr="00407313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7313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094E5B" w14:textId="77777777" w:rsidR="00CC4A2F" w:rsidRPr="00407313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0FE867" w14:textId="77777777" w:rsidR="00CC4A2F" w:rsidRPr="00407313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7313">
              <w:rPr>
                <w:rFonts w:ascii="Times New Roman" w:hAnsi="Times New Roman" w:cs="Times New Roman"/>
                <w:b/>
                <w:sz w:val="22"/>
                <w:szCs w:val="22"/>
              </w:rPr>
              <w:t>75,0</w:t>
            </w:r>
          </w:p>
        </w:tc>
      </w:tr>
      <w:tr w:rsidR="00CC4A2F" w:rsidRPr="00D22FEB" w14:paraId="2C98A7F2" w14:textId="77777777" w:rsidTr="002E4256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8567D2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1.7.1.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ECC811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3EC419DB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Содержание объектов водоснабжения (общественные колодцы)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20ACB2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8DDCBD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5A21B8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CC4869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02E9AB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CB1E5C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589614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822AE6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B484C8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56EB97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75,0</w:t>
            </w:r>
          </w:p>
        </w:tc>
      </w:tr>
    </w:tbl>
    <w:p w14:paraId="776FA935" w14:textId="77777777" w:rsidR="00CC4A2F" w:rsidRDefault="00CC4A2F" w:rsidP="00CC4A2F">
      <w:pPr>
        <w:widowControl/>
        <w:autoSpaceDE/>
        <w:autoSpaceDN w:val="0"/>
        <w:spacing w:line="276" w:lineRule="auto"/>
        <w:ind w:left="-108" w:right="-102" w:firstLine="0"/>
        <w:jc w:val="left"/>
        <w:rPr>
          <w:rFonts w:ascii="Times New Roman" w:hAnsi="Times New Roman" w:cs="Times New Roman"/>
        </w:rPr>
        <w:sectPr w:rsidR="00CC4A2F" w:rsidSect="00F14BF7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9"/>
        <w:gridCol w:w="3182"/>
        <w:gridCol w:w="1424"/>
        <w:gridCol w:w="992"/>
        <w:gridCol w:w="709"/>
        <w:gridCol w:w="851"/>
        <w:gridCol w:w="850"/>
        <w:gridCol w:w="992"/>
        <w:gridCol w:w="1134"/>
        <w:gridCol w:w="993"/>
        <w:gridCol w:w="1275"/>
        <w:gridCol w:w="1275"/>
        <w:gridCol w:w="143"/>
      </w:tblGrid>
      <w:tr w:rsidR="00CC4A2F" w:rsidRPr="00D22FEB" w14:paraId="7F36519C" w14:textId="77777777" w:rsidTr="002E4256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BB3C3C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1.8.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028583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</w:rPr>
              <w:t xml:space="preserve">: </w:t>
            </w:r>
          </w:p>
          <w:p w14:paraId="16C8E9E1" w14:textId="77777777" w:rsidR="00CC4A2F" w:rsidRPr="00D22FEB" w:rsidRDefault="00CC4A2F" w:rsidP="002E425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"Благоустройство мест для отдыха детей и молодежи"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C116CF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94D445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A0496F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44,945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2E1698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2594F1" w14:textId="77777777" w:rsidR="00CC4A2F" w:rsidRPr="00B21D80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21D80">
              <w:rPr>
                <w:rFonts w:ascii="Times New Roman" w:hAnsi="Times New Roman" w:cs="Times New Roman"/>
                <w:b/>
              </w:rPr>
              <w:t>189,99137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CFC594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DBAB7D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4EA365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DF0A05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9041B9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574,93637</w:t>
            </w:r>
          </w:p>
        </w:tc>
      </w:tr>
      <w:tr w:rsidR="00CC4A2F" w:rsidRPr="00D22FEB" w14:paraId="0898095B" w14:textId="77777777" w:rsidTr="002E4256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E5D42B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1.8.1.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095142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057F3070" w14:textId="77777777" w:rsidR="00CC4A2F" w:rsidRPr="00D22FEB" w:rsidRDefault="00CC4A2F" w:rsidP="002E425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Благоустройство мест для отдыха детей и молодежи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71FBE5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D97DC5" w14:textId="77777777" w:rsidR="00CC4A2F" w:rsidRPr="00B21D80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BAD8E3" w14:textId="77777777" w:rsidR="00CC4A2F" w:rsidRPr="00B21D80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44,945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1F7301" w14:textId="77777777" w:rsidR="00CC4A2F" w:rsidRPr="00B21D80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8BAE7A" w14:textId="77777777" w:rsidR="00CC4A2F" w:rsidRPr="00B21D80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B1523D" w14:textId="77777777" w:rsidR="00CC4A2F" w:rsidRPr="00B21D80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ACD8C8" w14:textId="77777777" w:rsidR="00CC4A2F" w:rsidRPr="00B21D80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055CB5" w14:textId="77777777" w:rsidR="00CC4A2F" w:rsidRPr="00B21D80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C23C62" w14:textId="77777777" w:rsidR="00CC4A2F" w:rsidRPr="00B21D80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935106" w14:textId="77777777" w:rsidR="00CC4A2F" w:rsidRPr="00B21D80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44,945</w:t>
            </w:r>
          </w:p>
        </w:tc>
      </w:tr>
      <w:tr w:rsidR="00CC4A2F" w:rsidRPr="00D22FEB" w14:paraId="3AEAA6B3" w14:textId="77777777" w:rsidTr="002E4256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ABA80C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1.8.2.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5AB2D9" w14:textId="77777777" w:rsidR="00CC4A2F" w:rsidRPr="00D22FEB" w:rsidRDefault="00CC4A2F" w:rsidP="002E425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14:paraId="198BE42F" w14:textId="77777777" w:rsidR="00CC4A2F" w:rsidRPr="00D22FEB" w:rsidRDefault="00CC4A2F" w:rsidP="002E425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Приобретение, установка и ремонт детских площадок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BD9F24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8EE72B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473437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AAE26B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BD04CE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189,99137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6E15D2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4801F7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80310E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E6B523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BFCB64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529,99137</w:t>
            </w:r>
          </w:p>
        </w:tc>
      </w:tr>
      <w:tr w:rsidR="00CC4A2F" w:rsidRPr="00D22FEB" w14:paraId="1D343D2E" w14:textId="77777777" w:rsidTr="002E4256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0A0608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96350D" w14:textId="77777777" w:rsidR="00CC4A2F" w:rsidRPr="00D22FEB" w:rsidRDefault="00CC4A2F" w:rsidP="002E425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14:paraId="3B7E0CE3" w14:textId="77777777" w:rsidR="00CC4A2F" w:rsidRPr="00D22FEB" w:rsidRDefault="00CC4A2F" w:rsidP="002E4256">
            <w:pPr>
              <w:pStyle w:val="4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  <w:bCs/>
              </w:rPr>
              <w:t xml:space="preserve">«Реализация народной программы»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C14025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C6C9EC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337,367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3D2D96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231,237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0ABEF1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4BE929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229,750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3C99EB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E9A5E9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</w:t>
            </w:r>
            <w:r w:rsidRPr="00D22FE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8EB7CE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</w:t>
            </w:r>
            <w:r w:rsidRPr="00D22FE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2E43B6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6E869EC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1986,354</w:t>
            </w:r>
          </w:p>
        </w:tc>
      </w:tr>
      <w:tr w:rsidR="00CC4A2F" w:rsidRPr="00D22FEB" w14:paraId="1414581C" w14:textId="77777777" w:rsidTr="002E4256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1BDB42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B7731A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1BC79DAA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«Установка фонарей уличного освещения со светодиодными светильниками»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F847D7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E8EF13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28A24A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E6CA6B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F06D66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A1A5B6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5F3826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F9B530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A8D2CC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ABA637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60,0</w:t>
            </w:r>
          </w:p>
        </w:tc>
      </w:tr>
      <w:tr w:rsidR="00CC4A2F" w:rsidRPr="00D22FEB" w14:paraId="5998BF56" w14:textId="77777777" w:rsidTr="002E4256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84F2A0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5CD6C3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12A7F3C0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 xml:space="preserve">«Приобретение и установка детской площадки для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Назимовского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детского сада»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3EB85C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337053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68DDE4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156771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2E3E61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1BF164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088796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463B83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660F5F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686FDF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30,0</w:t>
            </w:r>
          </w:p>
        </w:tc>
      </w:tr>
      <w:tr w:rsidR="00CC4A2F" w:rsidRPr="00D22FEB" w14:paraId="4E09B3AC" w14:textId="77777777" w:rsidTr="002E4256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F133DD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1.9.3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5F7528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541E717F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 xml:space="preserve">«Приобретение и установка ограждения детской </w:t>
            </w:r>
            <w:r w:rsidRPr="00D22FEB">
              <w:rPr>
                <w:rFonts w:ascii="Times New Roman" w:hAnsi="Times New Roman" w:cs="Times New Roman"/>
              </w:rPr>
              <w:lastRenderedPageBreak/>
              <w:t xml:space="preserve">площадки по периметру в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д.Ущицы</w:t>
            </w:r>
            <w:proofErr w:type="spellEnd"/>
            <w:r w:rsidRPr="00D22F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F4F98B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160C43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E113BE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BF6313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489DE6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DE8420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7FBE54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B57C5A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704862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95C094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40,0</w:t>
            </w:r>
          </w:p>
        </w:tc>
      </w:tr>
      <w:tr w:rsidR="00CC4A2F" w:rsidRPr="00D22FEB" w14:paraId="058685B2" w14:textId="77777777" w:rsidTr="002E4256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3EB961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1.9.4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5AADA8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«Приобретение материалов на ремонт д/сада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д.Ущицы</w:t>
            </w:r>
            <w:proofErr w:type="spellEnd"/>
            <w:r w:rsidRPr="00D22F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C4E3B1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5FD917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45,367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180E64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ECCD4D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8CB493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F84EAF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EF5CE7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CBCEC7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C87F5B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CAC8CF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45,367</w:t>
            </w:r>
          </w:p>
        </w:tc>
      </w:tr>
      <w:tr w:rsidR="00CC4A2F" w:rsidRPr="00D22FEB" w14:paraId="381AB6D7" w14:textId="77777777" w:rsidTr="002E4256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C39EA3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1.9.5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A983B2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152E0B26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 xml:space="preserve">«Спиливание аварийных деревьев в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д.Встеселово</w:t>
            </w:r>
            <w:proofErr w:type="spellEnd"/>
            <w:r w:rsidRPr="00D22F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6E6F39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AD9CF3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6AD570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8B2E9D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88106E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EB2C2C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0A5028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B1BC8A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9AC1D7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0B286D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43,0</w:t>
            </w:r>
          </w:p>
        </w:tc>
      </w:tr>
      <w:tr w:rsidR="00CC4A2F" w:rsidRPr="00D22FEB" w14:paraId="44351690" w14:textId="77777777" w:rsidTr="002E4256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E51664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1.9.6.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98F4B0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24EFCF3E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 xml:space="preserve">«Огораживание гражданских захоронений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д.Боталово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д.Докукино</w:t>
            </w:r>
            <w:proofErr w:type="spellEnd"/>
            <w:r w:rsidRPr="00D22F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EE460E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025A55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119,0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504127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E03995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0DB663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1AC2B7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ACBCA6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CE01CC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27D29E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C7B344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119,0</w:t>
            </w:r>
          </w:p>
        </w:tc>
      </w:tr>
      <w:tr w:rsidR="00CC4A2F" w:rsidRPr="00D22FEB" w14:paraId="251EAC97" w14:textId="77777777" w:rsidTr="002E4256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AF6AA7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1.9.7.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9B686D" w14:textId="77777777" w:rsidR="00CC4A2F" w:rsidRPr="00D22FEB" w:rsidRDefault="00CC4A2F" w:rsidP="002E425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«Ремонт братского захоронения в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д.Ущицы</w:t>
            </w:r>
            <w:proofErr w:type="spellEnd"/>
            <w:r w:rsidRPr="00D22F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01FCAE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478C4E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DE7829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194,761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B47F0F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7B24D5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40FD08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380D45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620987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144473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92E9C3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194,761</w:t>
            </w:r>
          </w:p>
        </w:tc>
      </w:tr>
      <w:tr w:rsidR="00CC4A2F" w:rsidRPr="00D22FEB" w14:paraId="211CC133" w14:textId="77777777" w:rsidTr="002E4256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CFF306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1.9.8.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AB02AC" w14:textId="77777777" w:rsidR="00CC4A2F" w:rsidRPr="00D22FEB" w:rsidRDefault="00CC4A2F" w:rsidP="002E425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339263FD" w14:textId="77777777" w:rsidR="00CC4A2F" w:rsidRPr="00D22FEB" w:rsidRDefault="00CC4A2F" w:rsidP="002E425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«Приобретение основных средств для детского сада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д.Ущицы</w:t>
            </w:r>
            <w:proofErr w:type="spellEnd"/>
            <w:r w:rsidRPr="00D22F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12C325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D51AEF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774161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15,055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13F823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231EA6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5B882B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83A680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973DEA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2F0370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A3B9D4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15,055</w:t>
            </w:r>
          </w:p>
        </w:tc>
      </w:tr>
      <w:tr w:rsidR="00CC4A2F" w:rsidRPr="00D22FEB" w14:paraId="76CD3A53" w14:textId="77777777" w:rsidTr="002E4256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2C8A6E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1.9.9.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C7940D" w14:textId="77777777" w:rsidR="00CC4A2F" w:rsidRPr="00D22FEB" w:rsidRDefault="00CC4A2F" w:rsidP="002E425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«Приобретение материалов для монтажа водопровода на </w:t>
            </w:r>
            <w:proofErr w:type="spellStart"/>
            <w:r w:rsidRPr="00D22FEB">
              <w:rPr>
                <w:rFonts w:ascii="Times New Roman" w:hAnsi="Times New Roman" w:cs="Times New Roman"/>
              </w:rPr>
              <w:t>Ущицкий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ФАП» 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877464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88E69C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03D70C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21,421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5DC22C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EEF184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B44580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DAEC62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AB3DE0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717EC9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19B8A3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21,421</w:t>
            </w:r>
          </w:p>
        </w:tc>
      </w:tr>
      <w:tr w:rsidR="00CC4A2F" w:rsidRPr="00D22FEB" w14:paraId="394FFB7B" w14:textId="77777777" w:rsidTr="002E4256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437EC2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1.9.10.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62B503" w14:textId="77777777" w:rsidR="00CC4A2F" w:rsidRPr="00D22FEB" w:rsidRDefault="00CC4A2F" w:rsidP="002E425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Ремонт клуба в д. </w:t>
            </w:r>
            <w:proofErr w:type="spellStart"/>
            <w:r w:rsidRPr="00D22FEB">
              <w:rPr>
                <w:rFonts w:ascii="Times New Roman" w:hAnsi="Times New Roman" w:cs="Times New Roman"/>
              </w:rPr>
              <w:t>Слепнёво</w:t>
            </w:r>
            <w:proofErr w:type="spellEnd"/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C71A71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4E3F89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E8467C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E4C31D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1DEEA0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5847B8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C41E49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CA9217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533F58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8B1D547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210,0</w:t>
            </w:r>
          </w:p>
        </w:tc>
      </w:tr>
      <w:tr w:rsidR="00CC4A2F" w:rsidRPr="00D22FEB" w14:paraId="25C38273" w14:textId="77777777" w:rsidTr="002E4256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6F6CBC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1.9.11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AB33F9" w14:textId="77777777" w:rsidR="00CC4A2F" w:rsidRPr="00D22FEB" w:rsidRDefault="00CC4A2F" w:rsidP="002E425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Приобретение основных средств для домов культуры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д.Шейкино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D22FEB">
              <w:rPr>
                <w:rFonts w:ascii="Times New Roman" w:hAnsi="Times New Roman" w:cs="Times New Roman"/>
              </w:rPr>
              <w:t>Слепнево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F5C2D4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402405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B2A7F5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E26189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C47E17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229,750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26107A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52BCD0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223CA6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7D71EA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87EE09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229,750</w:t>
            </w:r>
          </w:p>
        </w:tc>
      </w:tr>
      <w:tr w:rsidR="00CC4A2F" w:rsidRPr="00D22FEB" w14:paraId="5A94A7EF" w14:textId="77777777" w:rsidTr="002E4256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702B93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1.9.12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449046" w14:textId="77777777" w:rsidR="00CC4A2F" w:rsidRPr="00D22FEB" w:rsidRDefault="00CC4A2F" w:rsidP="002E425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Спиливание деревьев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5FC084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698828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993848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10DC26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DA8E47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90DFA1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E01946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368C6A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B58D42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F8F325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318,0</w:t>
            </w:r>
          </w:p>
        </w:tc>
      </w:tr>
      <w:tr w:rsidR="00CC4A2F" w:rsidRPr="00D22FEB" w14:paraId="3AC1A40A" w14:textId="77777777" w:rsidTr="002E4256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FB5F55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1.9.13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84FBC0" w14:textId="77777777" w:rsidR="00CC4A2F" w:rsidRDefault="00CC4A2F" w:rsidP="002E425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мусорных контейнеров для сбора ТКО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BAAD3F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952214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492B16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06D251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BF59C5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E3CD6E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4CE042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442204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D9A55B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A96CD9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440,0</w:t>
            </w:r>
          </w:p>
        </w:tc>
      </w:tr>
      <w:tr w:rsidR="00CC4A2F" w:rsidRPr="00D22FEB" w14:paraId="01F9A518" w14:textId="77777777" w:rsidTr="002E4256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BED9FE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1.9.14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BDAE42" w14:textId="77777777" w:rsidR="00CC4A2F" w:rsidRDefault="00CC4A2F" w:rsidP="002E425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братского захоронения д. Боталово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D2CA4E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A7F240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05388D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572EA6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A55D57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FA8D93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16185E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B1B16D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F09649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C259BD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</w:tr>
      <w:tr w:rsidR="00CC4A2F" w:rsidRPr="00D22FEB" w14:paraId="14DBF29B" w14:textId="77777777" w:rsidTr="002E4256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3F3FE4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1.9.15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82F42F" w14:textId="77777777" w:rsidR="00CC4A2F" w:rsidRDefault="00CC4A2F" w:rsidP="002E425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Обустройство площадки </w:t>
            </w:r>
            <w:proofErr w:type="gramStart"/>
            <w:r>
              <w:rPr>
                <w:rFonts w:ascii="Times New Roman" w:hAnsi="Times New Roman" w:cs="Times New Roman"/>
              </w:rPr>
              <w:t>под контейнера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уличного туалета на гражданском захоронении д. Боталово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DE7E34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9C3D2C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E3A83D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</w:p>
          <w:p w14:paraId="42B9EB2D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7FEDF8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D92E04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C73116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B2E677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405C65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25373A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C4902D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</w:tr>
      <w:tr w:rsidR="00CC4A2F" w:rsidRPr="00D22FEB" w14:paraId="3F3FF28A" w14:textId="77777777" w:rsidTr="002E4256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6D922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1.9.16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F4C95E" w14:textId="77777777" w:rsidR="00CC4A2F" w:rsidRDefault="00CC4A2F" w:rsidP="002E425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спортивной площадки д. Шейкино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DD0B8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9D1E2D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9B7D95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2DCA26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B0C196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FF70A8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91BCB8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019099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150870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F175C5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CC4A2F" w:rsidRPr="00D22FEB" w14:paraId="63F03043" w14:textId="77777777" w:rsidTr="002E4256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48683C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D37FF1" w14:textId="77777777" w:rsidR="00CC4A2F" w:rsidRPr="00D22FEB" w:rsidRDefault="00CC4A2F" w:rsidP="002E425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14:paraId="5BE01897" w14:textId="77777777" w:rsidR="00CC4A2F" w:rsidRPr="00D22FEB" w:rsidRDefault="00CC4A2F" w:rsidP="002E425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«Создание условий для организации удобства и комфорта жителей поселения»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1C431B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472C04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705AB0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53E57C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106,229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978DD5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  <w:r w:rsidRPr="00D22FE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28D84F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269,42948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FEFD75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458,88889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4E322B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E76C17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2AB1B5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894,54737</w:t>
            </w:r>
          </w:p>
        </w:tc>
      </w:tr>
      <w:tr w:rsidR="00CC4A2F" w:rsidRPr="00D22FEB" w14:paraId="6D7A3CBA" w14:textId="77777777" w:rsidTr="002E4256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786D6F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1.10.1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0AEECC" w14:textId="77777777" w:rsidR="00CC4A2F" w:rsidRPr="00D22FEB" w:rsidRDefault="00CC4A2F" w:rsidP="002E425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Проведение прочих мероприятий по благоустройству поселения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780024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AA64FC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F0CD6C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0572B7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106,229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0E9F15" w14:textId="77777777" w:rsidR="00CC4A2F" w:rsidRPr="00EC3EDA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3EDA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F9E935" w14:textId="77777777" w:rsidR="00CC4A2F" w:rsidRPr="00EC3EDA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Pr="00EC3E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746467" w14:textId="77777777" w:rsidR="00CC4A2F" w:rsidRPr="00EC3EDA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Pr="00EC3ED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3CAE91" w14:textId="77777777" w:rsidR="00CC4A2F" w:rsidRPr="00EC3EDA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3E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01C0C6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4D4C70" w14:textId="77777777" w:rsidR="00CC4A2F" w:rsidRPr="00EC3EDA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</w:t>
            </w:r>
            <w:r w:rsidRPr="00EC3EDA">
              <w:rPr>
                <w:rFonts w:ascii="Times New Roman" w:hAnsi="Times New Roman" w:cs="Times New Roman"/>
              </w:rPr>
              <w:t>,229</w:t>
            </w:r>
          </w:p>
        </w:tc>
      </w:tr>
      <w:tr w:rsidR="00CC4A2F" w:rsidRPr="00D22FEB" w14:paraId="21DFF277" w14:textId="77777777" w:rsidTr="002E4256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7895D3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1862A4" w14:textId="77777777" w:rsidR="00CC4A2F" w:rsidRPr="00D22FEB" w:rsidRDefault="00CC4A2F" w:rsidP="002E425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7096E">
              <w:rPr>
                <w:rFonts w:ascii="Times New Roman" w:hAnsi="Times New Roman" w:cs="Times New Roman"/>
              </w:rPr>
              <w:t>Мероприятия, направленные на снижение напряженности на рынке труда для особых категорий граждан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8D271E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224EFD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3D1662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90523E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AFE78B" w14:textId="77777777" w:rsidR="00CC4A2F" w:rsidRPr="00EC3EDA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52AEBA" w14:textId="77777777" w:rsidR="00CC4A2F" w:rsidRPr="00EC3EDA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05F51B" w14:textId="77777777" w:rsidR="00CC4A2F" w:rsidRPr="00EC3EDA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98D6FE" w14:textId="77777777" w:rsidR="00CC4A2F" w:rsidRPr="00EC3EDA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7C7B02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87C00F" w14:textId="77777777" w:rsidR="00CC4A2F" w:rsidRPr="00EC3EDA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CC4A2F" w:rsidRPr="00D22FEB" w14:paraId="7E1B4A05" w14:textId="77777777" w:rsidTr="002E4256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65922E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1.10.3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A5A51B" w14:textId="77777777" w:rsidR="00CC4A2F" w:rsidRPr="00A44B0F" w:rsidRDefault="00CC4A2F" w:rsidP="002E425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Обеспечение мероприятий по оборудованию контейнерных площадок для накопления ТКО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BBF811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28765F" w14:textId="77777777" w:rsidR="00CC4A2F" w:rsidRPr="00A44B0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51FE51" w14:textId="77777777" w:rsidR="00CC4A2F" w:rsidRPr="00A44B0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96412A" w14:textId="77777777" w:rsidR="00CC4A2F" w:rsidRPr="00A44B0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4EDCFF" w14:textId="77777777" w:rsidR="00CC4A2F" w:rsidRPr="00A44B0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80FC79" w14:textId="77777777" w:rsidR="00CC4A2F" w:rsidRPr="00A44B0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236,958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62A5FE" w14:textId="77777777" w:rsidR="00CC4A2F" w:rsidRPr="00A44B0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86DAAA" w14:textId="77777777" w:rsidR="00CC4A2F" w:rsidRPr="00A44B0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7F79FB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77844D" w14:textId="77777777" w:rsidR="00CC4A2F" w:rsidRPr="00A44B0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236,958</w:t>
            </w:r>
          </w:p>
        </w:tc>
      </w:tr>
      <w:tr w:rsidR="00CC4A2F" w:rsidRPr="00D22FEB" w14:paraId="6E025937" w14:textId="77777777" w:rsidTr="002E4256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F3B007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1.10.4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B4F374" w14:textId="77777777" w:rsidR="00CC4A2F" w:rsidRPr="00A44B0F" w:rsidRDefault="00CC4A2F" w:rsidP="002E425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обеспечения мероприятий по оборудованию контейнерных площадок для накопления ТКО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EC8D2B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F09745" w14:textId="77777777" w:rsidR="00CC4A2F" w:rsidRPr="00A44B0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7F43B" w14:textId="77777777" w:rsidR="00CC4A2F" w:rsidRPr="00A44B0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913DD2" w14:textId="77777777" w:rsidR="00CC4A2F" w:rsidRPr="00A44B0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FD7894" w14:textId="77777777" w:rsidR="00CC4A2F" w:rsidRPr="00A44B0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07B70F" w14:textId="77777777" w:rsidR="00CC4A2F" w:rsidRPr="00A44B0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12,47148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068680" w14:textId="77777777" w:rsidR="00CC4A2F" w:rsidRPr="00A44B0F" w:rsidRDefault="00CC4A2F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62C45A" w14:textId="77777777" w:rsidR="00CC4A2F" w:rsidRPr="00A44B0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138119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4C4BBD" w14:textId="77777777" w:rsidR="00CC4A2F" w:rsidRPr="00A44B0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12,47148</w:t>
            </w:r>
          </w:p>
        </w:tc>
      </w:tr>
      <w:tr w:rsidR="00CC4A2F" w:rsidRPr="00D22FEB" w14:paraId="26991458" w14:textId="77777777" w:rsidTr="002E4256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257EBA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1.10.5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7B8734" w14:textId="77777777" w:rsidR="00CC4A2F" w:rsidRDefault="00CC4A2F" w:rsidP="002E425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Расходы на развитие институтов территориального общественного самоуправления и поддержку проектов местных инициатив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ТОС  «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Поляна сказок» д.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FEA371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D0FFD1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F2BFA2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AE60FF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CC0AD9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C92816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139434" w14:textId="77777777" w:rsidR="00CC4A2F" w:rsidRDefault="00CC4A2F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298247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77D381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F9E37D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68,0</w:t>
            </w:r>
          </w:p>
        </w:tc>
      </w:tr>
      <w:tr w:rsidR="00CC4A2F" w:rsidRPr="00D22FEB" w14:paraId="68A7D83D" w14:textId="77777777" w:rsidTr="002E4256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AE3707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1.10.6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81F731" w14:textId="77777777" w:rsidR="00CC4A2F" w:rsidRDefault="00CC4A2F" w:rsidP="002E425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ТОС  «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Поляна сказок» </w:t>
            </w:r>
          </w:p>
          <w:p w14:paraId="13F4B8A5" w14:textId="77777777" w:rsidR="00CC4A2F" w:rsidRDefault="00CC4A2F" w:rsidP="002E425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5C3B01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05D85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208E15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F7A281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2217C3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F67912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8F6A4D" w14:textId="77777777" w:rsidR="00CC4A2F" w:rsidRDefault="00CC4A2F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2,0202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EDDFBE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AD58B6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310C0C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2,0202</w:t>
            </w:r>
          </w:p>
        </w:tc>
      </w:tr>
      <w:tr w:rsidR="00CC4A2F" w:rsidRPr="00D22FEB" w14:paraId="14C4B217" w14:textId="77777777" w:rsidTr="002E4256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1F78A0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1.10.7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634B24" w14:textId="77777777" w:rsidR="00CC4A2F" w:rsidRDefault="00CC4A2F" w:rsidP="002E425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Расходы на развитие институтов территориального общественного самоуправления и поддержку проектов местных инициатив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ТОС  «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Мурзилка» д. Шейкино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46AD0D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6980B2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7B169D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1F58BA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9BD3A6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137FB7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176559" w14:textId="77777777" w:rsidR="00CC4A2F" w:rsidRDefault="00CC4A2F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97E751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91DC0D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B3BF75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185,0</w:t>
            </w:r>
          </w:p>
        </w:tc>
      </w:tr>
      <w:tr w:rsidR="00CC4A2F" w:rsidRPr="00D22FEB" w14:paraId="5574383A" w14:textId="77777777" w:rsidTr="002E4256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F0D3E0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1.10.8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D2912" w14:textId="77777777" w:rsidR="00CC4A2F" w:rsidRDefault="00CC4A2F" w:rsidP="002E425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ТОС  «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Мурзилка» </w:t>
            </w:r>
          </w:p>
          <w:p w14:paraId="701D5235" w14:textId="77777777" w:rsidR="00CC4A2F" w:rsidRDefault="00CC4A2F" w:rsidP="002E425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д. Шейкино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E79DB6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9A1CAB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4AA5E3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CAC02C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3B0F21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C05934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2AEF29" w14:textId="77777777" w:rsidR="00CC4A2F" w:rsidRDefault="00CC4A2F" w:rsidP="002E4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1,86869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25FED7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AE5D31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39E788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1,86869</w:t>
            </w:r>
          </w:p>
        </w:tc>
      </w:tr>
      <w:tr w:rsidR="00CC4A2F" w:rsidRPr="00D22FEB" w14:paraId="51D70183" w14:textId="77777777" w:rsidTr="002E4256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9DF198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4A3CF8" w14:textId="77777777" w:rsidR="00CC4A2F" w:rsidRPr="00D22FEB" w:rsidRDefault="00CC4A2F" w:rsidP="002E425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14:paraId="3F11CD63" w14:textId="77777777" w:rsidR="00CC4A2F" w:rsidRPr="00D22FEB" w:rsidRDefault="00CC4A2F" w:rsidP="002E425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«Ликвидация очагов сорного растения борщевика Сосновского»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0119E5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4B323F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D35C60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8B9F46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6A1673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EC0155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FC05A0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70ACC2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A05BF3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9F47270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248,0</w:t>
            </w:r>
          </w:p>
        </w:tc>
      </w:tr>
      <w:tr w:rsidR="00CC4A2F" w:rsidRPr="00D22FEB" w14:paraId="1789408C" w14:textId="77777777" w:rsidTr="002E4256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61DBBA" w14:textId="77777777" w:rsidR="00CC4A2F" w:rsidRPr="00AC416A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  <w:bCs/>
              </w:rPr>
            </w:pPr>
            <w:r w:rsidRPr="00AC416A">
              <w:rPr>
                <w:rFonts w:ascii="Times New Roman" w:hAnsi="Times New Roman" w:cs="Times New Roman"/>
                <w:bCs/>
              </w:rPr>
              <w:lastRenderedPageBreak/>
              <w:t>1.11.1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373FF2" w14:textId="77777777" w:rsidR="00CC4A2F" w:rsidRPr="00D22FEB" w:rsidRDefault="00CC4A2F" w:rsidP="002E425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«Ликвидация очагов сорного растения борщевика Сосновского»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9CE46E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F42EAC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AF46BD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399AB9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F191C9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72990D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6630B6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67774D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58C63A" w14:textId="77777777" w:rsidR="00CC4A2F" w:rsidRPr="00B81D77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B95F49" w14:textId="77777777" w:rsidR="00CC4A2F" w:rsidRPr="007E3CF9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193,8</w:t>
            </w:r>
          </w:p>
        </w:tc>
      </w:tr>
      <w:tr w:rsidR="00CC4A2F" w:rsidRPr="00D22FEB" w14:paraId="35E6C0E1" w14:textId="77777777" w:rsidTr="002E4256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7E0A36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1.11.2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5A7ACF" w14:textId="77777777" w:rsidR="00CC4A2F" w:rsidRPr="00D22FEB" w:rsidRDefault="00CC4A2F" w:rsidP="002E425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ликвидации очагов сорного растения борщевик Сосновского»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260BB9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9C9EB6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81722E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05FBD1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9A6819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988BDB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3A254E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B5E585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330464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3C71CD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</w:t>
            </w:r>
          </w:p>
        </w:tc>
      </w:tr>
      <w:tr w:rsidR="00CC4A2F" w:rsidRPr="00D22FEB" w14:paraId="0FBECC73" w14:textId="77777777" w:rsidTr="002E4256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8257DE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2.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71E193" w14:textId="77777777" w:rsidR="00CC4A2F" w:rsidRPr="00D22FEB" w:rsidRDefault="00CC4A2F" w:rsidP="002E425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 xml:space="preserve">Подпрограмма 2 </w:t>
            </w:r>
            <w:r w:rsidRPr="00D22FEB">
              <w:rPr>
                <w:rFonts w:ascii="Times New Roman" w:hAnsi="Times New Roman" w:cs="Times New Roman"/>
                <w:b/>
                <w:bCs/>
                <w:i/>
              </w:rPr>
              <w:t>«Обеспечение безопасности населения и объектов на территории поселения»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E79D0B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  <w:b/>
                <w:i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  <w:b/>
                <w:i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808444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151,677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5EF34D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29,0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A8BF92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37,0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C9FB69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BECDE6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EDD9D4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CA7BCB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286</w:t>
            </w:r>
            <w:r w:rsidRPr="00D22FEB">
              <w:rPr>
                <w:rFonts w:ascii="Times New Roman" w:hAnsi="Times New Roman" w:cs="Times New Roman"/>
                <w:b/>
                <w:i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FC1C85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286,0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DF0B3C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1009,177</w:t>
            </w:r>
          </w:p>
        </w:tc>
      </w:tr>
      <w:tr w:rsidR="00CC4A2F" w:rsidRPr="00D22FEB" w14:paraId="0B55290D" w14:textId="77777777" w:rsidTr="002E4256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B60E7A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2.1 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5628B9" w14:textId="77777777" w:rsidR="00CC4A2F" w:rsidRPr="00D22FEB" w:rsidRDefault="00CC4A2F" w:rsidP="002E425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14:paraId="08652936" w14:textId="77777777" w:rsidR="00CC4A2F" w:rsidRPr="00D22FEB" w:rsidRDefault="00CC4A2F" w:rsidP="002E4256">
            <w:pPr>
              <w:pStyle w:val="4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«Организация первичных мер по пожарной безопасности поселения»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EAB497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1ED2A1" w14:textId="77777777" w:rsidR="00CC4A2F" w:rsidRPr="00B60062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0062">
              <w:rPr>
                <w:rFonts w:ascii="Times New Roman" w:hAnsi="Times New Roman" w:cs="Times New Roman"/>
              </w:rPr>
              <w:t>151,677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835928" w14:textId="77777777" w:rsidR="00CC4A2F" w:rsidRPr="00B60062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B60062">
              <w:rPr>
                <w:rFonts w:ascii="Times New Roman" w:hAnsi="Times New Roman" w:cs="Times New Roman"/>
                <w:i/>
              </w:rPr>
              <w:t>29,0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00383D" w14:textId="77777777" w:rsidR="00CC4A2F" w:rsidRPr="00B60062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B60062">
              <w:rPr>
                <w:rFonts w:ascii="Times New Roman" w:hAnsi="Times New Roman" w:cs="Times New Roman"/>
                <w:i/>
              </w:rPr>
              <w:t>37,00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7A346E" w14:textId="77777777" w:rsidR="00CC4A2F" w:rsidRPr="00B60062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B60062">
              <w:rPr>
                <w:rFonts w:ascii="Times New Roman" w:hAnsi="Times New Roman" w:cs="Times New Roman"/>
                <w:i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3A499D" w14:textId="77777777" w:rsidR="00CC4A2F" w:rsidRPr="00B60062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26C3DC" w14:textId="77777777" w:rsidR="00CC4A2F" w:rsidRPr="00B60062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348EC2" w14:textId="77777777" w:rsidR="00CC4A2F" w:rsidRPr="00B60062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B60062">
              <w:rPr>
                <w:rFonts w:ascii="Times New Roman" w:hAnsi="Times New Roman" w:cs="Times New Roman"/>
                <w:i/>
              </w:rPr>
              <w:t>286,0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559F63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286,0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D07CEB" w14:textId="77777777" w:rsidR="00CC4A2F" w:rsidRPr="00B60062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1009,177</w:t>
            </w:r>
          </w:p>
        </w:tc>
      </w:tr>
      <w:tr w:rsidR="00CC4A2F" w:rsidRPr="00D22FEB" w14:paraId="166C9B06" w14:textId="77777777" w:rsidTr="002E4256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149DDB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F8B4FE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32447DB1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«Благоустройство пожарных водоемов»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96CE3D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72B2F5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117,177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482EB4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349718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95362F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4C60F9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30F743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8AB821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7</w:t>
            </w:r>
            <w:r w:rsidRPr="00D22FE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C6AE51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1A3B94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487,577</w:t>
            </w:r>
          </w:p>
        </w:tc>
      </w:tr>
      <w:tr w:rsidR="00CC4A2F" w:rsidRPr="00D22FEB" w14:paraId="2B44D76D" w14:textId="77777777" w:rsidTr="002E4256">
        <w:trPr>
          <w:cantSplit/>
          <w:trHeight w:val="62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83EB34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E3024E" w14:textId="77777777" w:rsidR="00CC4A2F" w:rsidRPr="00D22FEB" w:rsidRDefault="00CC4A2F" w:rsidP="002E425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14:paraId="39DC5110" w14:textId="77777777" w:rsidR="00CC4A2F" w:rsidRPr="00D22FEB" w:rsidRDefault="00CC4A2F" w:rsidP="002E425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«Опашка населенных пунктов»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41EADC6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7FD7267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11A9B5C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4C6C5E7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18A31293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430C5B35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13D6DF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02701F4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6382B86B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188,3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28E9C55A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376,6</w:t>
            </w:r>
          </w:p>
        </w:tc>
      </w:tr>
      <w:tr w:rsidR="00CC4A2F" w:rsidRPr="00D22FEB" w14:paraId="54B3BF9C" w14:textId="77777777" w:rsidTr="002E4256">
        <w:trPr>
          <w:cantSplit/>
          <w:trHeight w:val="62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094040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F28DF2" w14:textId="77777777" w:rsidR="00CC4A2F" w:rsidRPr="00D22FEB" w:rsidRDefault="00CC4A2F" w:rsidP="002E425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14:paraId="003C6DAF" w14:textId="77777777" w:rsidR="00CC4A2F" w:rsidRPr="00D22FEB" w:rsidRDefault="00CC4A2F" w:rsidP="002E425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«Приобретение и ремонт пожарного инвентаря»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948944A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06D99D3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34,5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7B30BB1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29,0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AD46F8C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37,0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22C83D6E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76E96A31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9BD3B5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C15B4F9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27CC95CA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6E9B3E59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102,0</w:t>
            </w:r>
          </w:p>
        </w:tc>
      </w:tr>
      <w:tr w:rsidR="00CC4A2F" w:rsidRPr="00D22FEB" w14:paraId="174DFC81" w14:textId="77777777" w:rsidTr="002E4256">
        <w:trPr>
          <w:cantSplit/>
          <w:trHeight w:val="62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CAB770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2.1.4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EC0F85" w14:textId="77777777" w:rsidR="00CC4A2F" w:rsidRPr="00D22FEB" w:rsidRDefault="00CC4A2F" w:rsidP="002E425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14:paraId="281C0DE7" w14:textId="77777777" w:rsidR="00CC4A2F" w:rsidRPr="00D22FEB" w:rsidRDefault="00CC4A2F" w:rsidP="002E425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«Монтаж и обслуживание системы пожарной сигнализации </w:t>
            </w:r>
            <w:proofErr w:type="spellStart"/>
            <w:r w:rsidRPr="00D22FEB">
              <w:rPr>
                <w:rFonts w:ascii="Times New Roman" w:hAnsi="Times New Roman" w:cs="Times New Roman"/>
                <w:bCs/>
              </w:rPr>
              <w:t>Админстративного</w:t>
            </w:r>
            <w:proofErr w:type="spellEnd"/>
            <w:r w:rsidRPr="00D22FEB">
              <w:rPr>
                <w:rFonts w:ascii="Times New Roman" w:hAnsi="Times New Roman" w:cs="Times New Roman"/>
                <w:bCs/>
              </w:rPr>
              <w:t xml:space="preserve"> здания»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74E0D51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861B151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6DC68EA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0B18F7B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46DA3D8C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D77F1DC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866222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676F8AB1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D28880F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56F88688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43,0</w:t>
            </w:r>
          </w:p>
        </w:tc>
      </w:tr>
      <w:tr w:rsidR="00CC4A2F" w:rsidRPr="00D22FEB" w14:paraId="19D42A7F" w14:textId="77777777" w:rsidTr="002E4256">
        <w:trPr>
          <w:cantSplit/>
          <w:trHeight w:val="112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DCA653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3.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E5803E" w14:textId="77777777" w:rsidR="00CC4A2F" w:rsidRPr="00D22FEB" w:rsidRDefault="00CC4A2F" w:rsidP="002E4256">
            <w:pPr>
              <w:pStyle w:val="41"/>
              <w:spacing w:line="276" w:lineRule="auto"/>
              <w:ind w:firstLine="0"/>
              <w:rPr>
                <w:i/>
              </w:rPr>
            </w:pPr>
            <w:r w:rsidRPr="00D22FEB">
              <w:rPr>
                <w:rFonts w:ascii="Times New Roman" w:hAnsi="Times New Roman" w:cs="Times New Roman"/>
                <w:b/>
                <w:bCs/>
                <w:i/>
              </w:rPr>
              <w:t>Подпрограмма «Обеспечение функционирования органов местного самоуправления муниципального образования»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B7585F1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  <w:b/>
                <w:i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  <w:b/>
                <w:i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6A049F6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2 709,5135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E425348" w14:textId="77777777" w:rsidR="00CC4A2F" w:rsidRPr="00D22FEB" w:rsidRDefault="00CC4A2F" w:rsidP="002E4256">
            <w:pPr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  <w:b/>
                <w:i/>
              </w:rPr>
              <w:t>2 887,8994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181E718" w14:textId="77777777" w:rsidR="00CC4A2F" w:rsidRPr="00D22FEB" w:rsidRDefault="00CC4A2F" w:rsidP="002E4256">
            <w:pPr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  <w:b/>
                <w:i/>
              </w:rPr>
              <w:t>3 494,67056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5F8B59CF" w14:textId="77777777" w:rsidR="00CC4A2F" w:rsidRPr="00D22FEB" w:rsidRDefault="00CC4A2F" w:rsidP="002E4256">
            <w:pPr>
              <w:spacing w:line="276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i/>
              </w:rPr>
              <w:t>3942,9477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0014F17" w14:textId="77777777" w:rsidR="00CC4A2F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4239,84751</w:t>
            </w:r>
          </w:p>
          <w:p w14:paraId="4D43E69E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F31D42" w14:textId="77777777" w:rsidR="00CC4A2F" w:rsidRPr="00D22FEB" w:rsidRDefault="00CC4A2F" w:rsidP="002E4256">
            <w:pPr>
              <w:spacing w:line="276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i/>
              </w:rPr>
              <w:t>4740,52791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49B636DB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3368,930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6E634D24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3109,010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72935942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28493,34658</w:t>
            </w:r>
          </w:p>
        </w:tc>
      </w:tr>
      <w:tr w:rsidR="00CC4A2F" w:rsidRPr="00D22FEB" w14:paraId="5B96FF8F" w14:textId="77777777" w:rsidTr="002E4256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6F04CD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18354A" w14:textId="77777777" w:rsidR="00CC4A2F" w:rsidRPr="00D22FEB" w:rsidRDefault="00CC4A2F" w:rsidP="002E4256">
            <w:pPr>
              <w:pStyle w:val="4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</w:rPr>
              <w:t>: «Обеспечение функционирования системы муниципального управления»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C14BCC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85AAF4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2 368,2835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FBFDF4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2 518,1594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4A2CAA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3 066,00556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A06A58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3488,73330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1CA415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3755,25359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CFAC0B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3899,4668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0809EB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2919,7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717A1A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2651,7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66097E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24667,30215</w:t>
            </w:r>
          </w:p>
          <w:p w14:paraId="3E86FCA4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4A2F" w:rsidRPr="00D22FEB" w14:paraId="44E63606" w14:textId="77777777" w:rsidTr="002E4256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D704F0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E54BEC" w14:textId="77777777" w:rsidR="00CC4A2F" w:rsidRPr="00D22FEB" w:rsidRDefault="00CC4A2F" w:rsidP="002E425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389E6351" w14:textId="77777777" w:rsidR="00CC4A2F" w:rsidRPr="00D22FEB" w:rsidRDefault="00CC4A2F" w:rsidP="002E4256">
            <w:pPr>
              <w:pStyle w:val="4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«Обеспечение деятельности Главы поселения»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54F850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C6DF64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365,141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74E05D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374,197</w:t>
            </w:r>
          </w:p>
          <w:p w14:paraId="57D00BE0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63648423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2E24E8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408,43515</w:t>
            </w:r>
          </w:p>
          <w:p w14:paraId="5F4AAB3A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97ACD5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656,38635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CE3C46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676,7628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EB1B8E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686,18745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8CCD0F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675,385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A3944F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675,385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7D8F10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4517,87975</w:t>
            </w:r>
          </w:p>
        </w:tc>
      </w:tr>
      <w:tr w:rsidR="00CC4A2F" w:rsidRPr="00D22FEB" w14:paraId="0D3E9F21" w14:textId="77777777" w:rsidTr="002E4256">
        <w:trPr>
          <w:gridAfter w:val="1"/>
          <w:wAfter w:w="143" w:type="dxa"/>
          <w:trHeight w:val="87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EB35C85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</w:pPr>
            <w:r>
              <w:rPr>
                <w:rFonts w:ascii="Times New Roman" w:hAnsi="Times New Roman" w:cs="Times New Roman"/>
              </w:rPr>
              <w:tab/>
            </w:r>
            <w:r w:rsidRPr="00D22FEB"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1F13A13" w14:textId="77777777" w:rsidR="00CC4A2F" w:rsidRPr="00D22FEB" w:rsidRDefault="00CC4A2F" w:rsidP="002E425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2E4DC9FD" w14:textId="77777777" w:rsidR="00CC4A2F" w:rsidRPr="00D22FEB" w:rsidRDefault="00CC4A2F" w:rsidP="002E4256">
            <w:pPr>
              <w:pStyle w:val="4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«Обеспечение деятельности администрации поселения»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94AB5A4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2274066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1 764,327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6DE7194" w14:textId="77777777" w:rsidR="00CC4A2F" w:rsidRPr="00D22FEB" w:rsidRDefault="00CC4A2F" w:rsidP="002E4256">
            <w:pPr>
              <w:spacing w:line="276" w:lineRule="auto"/>
              <w:ind w:firstLine="0"/>
              <w:jc w:val="center"/>
            </w:pPr>
            <w:r w:rsidRPr="00D22FEB">
              <w:rPr>
                <w:rFonts w:ascii="Times New Roman" w:hAnsi="Times New Roman" w:cs="Times New Roman"/>
              </w:rPr>
              <w:t>1 876,577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EB82384" w14:textId="77777777" w:rsidR="00CC4A2F" w:rsidRPr="00D22FEB" w:rsidRDefault="00CC4A2F" w:rsidP="002E4256">
            <w:pPr>
              <w:spacing w:line="276" w:lineRule="auto"/>
              <w:ind w:firstLine="0"/>
              <w:jc w:val="center"/>
            </w:pPr>
            <w:r w:rsidRPr="00D22FEB">
              <w:rPr>
                <w:rFonts w:ascii="Times New Roman" w:hAnsi="Times New Roman" w:cs="Times New Roman"/>
              </w:rPr>
              <w:t>2 212,51681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9375666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2832,34695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398F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3078,49079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E6C2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3213,27935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8914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2244,315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8D9F" w14:textId="77777777" w:rsidR="00CC4A2F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1976,315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2FFDFEE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19198,1679</w:t>
            </w:r>
          </w:p>
        </w:tc>
      </w:tr>
      <w:tr w:rsidR="00CC4A2F" w:rsidRPr="00D22FEB" w14:paraId="3BE13801" w14:textId="77777777" w:rsidTr="002E4256">
        <w:trPr>
          <w:gridAfter w:val="1"/>
          <w:wAfter w:w="143" w:type="dxa"/>
          <w:trHeight w:val="330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66B7D85" w14:textId="77777777" w:rsidR="00CC4A2F" w:rsidRPr="00D22FEB" w:rsidRDefault="00CC4A2F" w:rsidP="002E4256">
            <w:pPr>
              <w:autoSpaceDN w:val="0"/>
              <w:spacing w:line="276" w:lineRule="auto"/>
              <w:ind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4BB2A90" w14:textId="77777777" w:rsidR="00CC4A2F" w:rsidRPr="00D22FEB" w:rsidRDefault="00CC4A2F" w:rsidP="002E425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2B5CA896" w14:textId="77777777" w:rsidR="00CC4A2F" w:rsidRPr="00D22FEB" w:rsidRDefault="00CC4A2F" w:rsidP="002E4256">
            <w:pPr>
              <w:pStyle w:val="4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</w:t>
            </w:r>
            <w:r w:rsidRPr="00D22FEB">
              <w:rPr>
                <w:rFonts w:ascii="Times New Roman" w:hAnsi="Times New Roman"/>
                <w:bCs/>
                <w:iCs/>
              </w:rPr>
              <w:t>Иные межбюджетные трансферты на содержание отдела бухгалтерского учета, по обслуживанию бюджетов поселений</w:t>
            </w:r>
            <w:r w:rsidRPr="00D22F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CBC46E7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DF8DF89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149,2925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FA47FE2" w14:textId="77777777" w:rsidR="00CC4A2F" w:rsidRPr="00D22FEB" w:rsidRDefault="00CC4A2F" w:rsidP="002E4256">
            <w:pPr>
              <w:spacing w:line="276" w:lineRule="auto"/>
              <w:ind w:firstLine="0"/>
              <w:jc w:val="center"/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4CAD757" w14:textId="77777777" w:rsidR="00CC4A2F" w:rsidRPr="00D22FEB" w:rsidRDefault="00CC4A2F" w:rsidP="002E4256">
            <w:pPr>
              <w:spacing w:line="276" w:lineRule="auto"/>
              <w:ind w:firstLine="0"/>
              <w:jc w:val="center"/>
            </w:pPr>
            <w:r w:rsidRPr="00D22FEB">
              <w:rPr>
                <w:rFonts w:ascii="Times New Roman" w:hAnsi="Times New Roman" w:cs="Times New Roman"/>
              </w:rPr>
              <w:t xml:space="preserve">0,00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4B4276F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867F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8051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7686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B703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18E11B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149,2925</w:t>
            </w:r>
          </w:p>
          <w:p w14:paraId="17809BAF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A2F" w:rsidRPr="00D22FEB" w14:paraId="72C0412D" w14:textId="77777777" w:rsidTr="002E4256">
        <w:trPr>
          <w:gridAfter w:val="1"/>
          <w:wAfter w:w="143" w:type="dxa"/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2E5761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3.1.4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DAF5FC" w14:textId="77777777" w:rsidR="00CC4A2F" w:rsidRPr="00D22FEB" w:rsidRDefault="00CC4A2F" w:rsidP="002E425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14:paraId="611BA4E7" w14:textId="77777777" w:rsidR="00CC4A2F" w:rsidRPr="00D22FEB" w:rsidRDefault="00CC4A2F" w:rsidP="002E425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«Ежемесячная гарантированная компенсационная выплата муниципальным служащим и лицам, замещающим выборные муниципальные должности категории "А"»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922288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43BBD6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89C11A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248,869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C203C6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439,0536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178A2F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1D2350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E07FAA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8E8129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FDEB06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2DF295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742,2226</w:t>
            </w:r>
          </w:p>
        </w:tc>
      </w:tr>
      <w:tr w:rsidR="00CC4A2F" w:rsidRPr="00D22FEB" w14:paraId="53BA9B4A" w14:textId="77777777" w:rsidTr="002E4256">
        <w:trPr>
          <w:gridAfter w:val="1"/>
          <w:wAfter w:w="143" w:type="dxa"/>
          <w:trHeight w:val="147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914FB6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3.1.5.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ABD667" w14:textId="77777777" w:rsidR="00CC4A2F" w:rsidRPr="00D22FEB" w:rsidRDefault="00CC4A2F" w:rsidP="002E425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Мероприятие «Расходы на возмещение затрат по созданию условий для предоставления муниципальных услуг по принципу "одного окна" на территории сельских поселений»</w:t>
            </w:r>
          </w:p>
          <w:p w14:paraId="0C4D0CBB" w14:textId="77777777" w:rsidR="00CC4A2F" w:rsidRPr="00D22FEB" w:rsidRDefault="00CC4A2F" w:rsidP="002E425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  <w:p w14:paraId="02EE1736" w14:textId="77777777" w:rsidR="00CC4A2F" w:rsidRPr="00D22FEB" w:rsidRDefault="00CC4A2F" w:rsidP="002E425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FD2BB7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82CEB2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35,223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404A84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18,5164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778392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FF34CF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99A897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E575F5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EB0E53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914339" w14:textId="77777777" w:rsidR="00CC4A2F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CC969B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Pr="00D22FEB">
              <w:rPr>
                <w:rFonts w:ascii="Times New Roman" w:hAnsi="Times New Roman" w:cs="Times New Roman"/>
              </w:rPr>
              <w:t>,7394</w:t>
            </w:r>
          </w:p>
        </w:tc>
      </w:tr>
      <w:tr w:rsidR="00CC4A2F" w:rsidRPr="00D22FEB" w14:paraId="7AC0D60D" w14:textId="77777777" w:rsidTr="002E4256">
        <w:trPr>
          <w:gridAfter w:val="1"/>
          <w:wAfter w:w="143" w:type="dxa"/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E43DB3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1FD15F" w14:textId="77777777" w:rsidR="00CC4A2F" w:rsidRPr="00D22FEB" w:rsidRDefault="00CC4A2F" w:rsidP="002E425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  <w:b/>
              </w:rPr>
              <w:t>:</w:t>
            </w:r>
          </w:p>
          <w:p w14:paraId="0AAFFF15" w14:textId="77777777" w:rsidR="00CC4A2F" w:rsidRPr="00D22FEB" w:rsidRDefault="00CC4A2F" w:rsidP="002E4256">
            <w:pPr>
              <w:pStyle w:val="4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D98CBE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F90CC5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143,27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6BC0CD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185,78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D04D24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208,705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2C41A9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227,47424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DFB33B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248,565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EBB92B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249,85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2BA58D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257,13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7AE0AD" w14:textId="77777777" w:rsidR="00CC4A2F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265,21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0A0724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1785,98424</w:t>
            </w:r>
          </w:p>
        </w:tc>
      </w:tr>
      <w:tr w:rsidR="00CC4A2F" w:rsidRPr="00D22FEB" w14:paraId="4F585B98" w14:textId="77777777" w:rsidTr="002E4256">
        <w:trPr>
          <w:gridAfter w:val="1"/>
          <w:wAfter w:w="143" w:type="dxa"/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E0B92B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</w:pPr>
            <w:r w:rsidRPr="00D22FEB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2C779F" w14:textId="77777777" w:rsidR="00CC4A2F" w:rsidRPr="00D22FEB" w:rsidRDefault="00CC4A2F" w:rsidP="002E4256">
            <w:pPr>
              <w:pStyle w:val="41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Cs/>
              </w:rPr>
              <w:t>Мероприятие</w:t>
            </w:r>
          </w:p>
          <w:p w14:paraId="4EF5CFCD" w14:textId="77777777" w:rsidR="00CC4A2F" w:rsidRPr="00D22FEB" w:rsidRDefault="00CC4A2F" w:rsidP="002E4256">
            <w:pPr>
              <w:pStyle w:val="41"/>
              <w:spacing w:line="276" w:lineRule="auto"/>
              <w:ind w:firstLine="0"/>
            </w:pPr>
            <w:r w:rsidRPr="00D22FEB">
              <w:rPr>
                <w:rFonts w:ascii="Times New Roman" w:eastAsia="Times New Roman" w:hAnsi="Times New Roman" w:cs="Times New Roman"/>
              </w:rPr>
              <w:t xml:space="preserve"> </w:t>
            </w:r>
            <w:r w:rsidRPr="00D22FEB">
              <w:rPr>
                <w:rFonts w:ascii="Times New Roman" w:hAnsi="Times New Roman" w:cs="Times New Roman"/>
              </w:rPr>
              <w:t xml:space="preserve">«Субвенция на </w:t>
            </w:r>
            <w:proofErr w:type="gramStart"/>
            <w:r w:rsidRPr="00D22FEB">
              <w:rPr>
                <w:rFonts w:ascii="Times New Roman" w:hAnsi="Times New Roman" w:cs="Times New Roman"/>
              </w:rPr>
              <w:t>осуществление  полномочий</w:t>
            </w:r>
            <w:proofErr w:type="gramEnd"/>
            <w:r w:rsidRPr="00D22FEB">
              <w:rPr>
                <w:rFonts w:ascii="Times New Roman" w:hAnsi="Times New Roman" w:cs="Times New Roman"/>
              </w:rPr>
              <w:t xml:space="preserve"> по первичному воинскому учету на территориях, где отсутствуют военные комиссариаты»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31B86D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7CF5FA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143,27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F5637E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185,78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F6B349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208,705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48E18C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227,47424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016C29" w14:textId="77777777" w:rsidR="00CC4A2F" w:rsidRPr="006558DA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58DA">
              <w:rPr>
                <w:rFonts w:ascii="Times New Roman" w:hAnsi="Times New Roman" w:cs="Times New Roman"/>
              </w:rPr>
              <w:t>248,565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9F327E" w14:textId="77777777" w:rsidR="00CC4A2F" w:rsidRPr="006558DA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58DA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9,85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60DE33" w14:textId="77777777" w:rsidR="00CC4A2F" w:rsidRPr="006558DA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257,13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38F683" w14:textId="77777777" w:rsidR="00CC4A2F" w:rsidRPr="006558DA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55CAF8" w14:textId="77777777" w:rsidR="00CC4A2F" w:rsidRPr="006558DA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1785,98424</w:t>
            </w:r>
          </w:p>
        </w:tc>
      </w:tr>
      <w:tr w:rsidR="00CC4A2F" w:rsidRPr="00D22FEB" w14:paraId="08A68850" w14:textId="77777777" w:rsidTr="002E4256">
        <w:trPr>
          <w:gridAfter w:val="1"/>
          <w:wAfter w:w="143" w:type="dxa"/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BEA559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</w:pPr>
            <w:r w:rsidRPr="00D22FEB">
              <w:rPr>
                <w:rFonts w:ascii="Times New Roman" w:hAnsi="Times New Roman" w:cs="Times New Roman"/>
              </w:rPr>
              <w:lastRenderedPageBreak/>
              <w:t>3.3.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D9F39E" w14:textId="77777777" w:rsidR="00CC4A2F" w:rsidRPr="00D22FEB" w:rsidRDefault="00CC4A2F" w:rsidP="002E4256">
            <w:pPr>
              <w:pStyle w:val="4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  <w:b/>
              </w:rPr>
              <w:t>:</w:t>
            </w:r>
            <w:r w:rsidRPr="00D22FEB">
              <w:rPr>
                <w:rFonts w:ascii="Times New Roman" w:hAnsi="Times New Roman" w:cs="Times New Roman"/>
              </w:rPr>
              <w:t xml:space="preserve"> «Социальная поддержка граждан»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63B549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2E96E7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197,96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5FC62E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183,96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429746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174,960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B22AA0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226,74016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1A1FEE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236,02892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47C533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256,21111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652A45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192,1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134C64" w14:textId="77777777" w:rsidR="00CC4A2F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192,1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566826E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1660,06019</w:t>
            </w:r>
          </w:p>
        </w:tc>
      </w:tr>
      <w:tr w:rsidR="00CC4A2F" w:rsidRPr="00D22FEB" w14:paraId="498B995A" w14:textId="77777777" w:rsidTr="002E4256">
        <w:trPr>
          <w:gridAfter w:val="1"/>
          <w:wAfter w:w="143" w:type="dxa"/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C80A13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</w:pPr>
            <w:r w:rsidRPr="00D22FEB">
              <w:rPr>
                <w:rFonts w:ascii="Times New Roman" w:hAnsi="Times New Roman" w:cs="Times New Roman"/>
              </w:rPr>
              <w:t>3.3.1.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3770C4" w14:textId="77777777" w:rsidR="00CC4A2F" w:rsidRPr="00D22FEB" w:rsidRDefault="00CC4A2F" w:rsidP="002E425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 </w:t>
            </w:r>
          </w:p>
          <w:p w14:paraId="79EDDE66" w14:textId="77777777" w:rsidR="00CC4A2F" w:rsidRPr="00D22FEB" w:rsidRDefault="00CC4A2F" w:rsidP="002E4256">
            <w:pPr>
              <w:pStyle w:val="4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«Доплата к пенсиям муниципальным служащим»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79EF08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D3E90A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102,96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9FE405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102,96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FB8747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102,960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81AB78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175,74016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9C2462" w14:textId="77777777" w:rsidR="00CC4A2F" w:rsidRPr="00FF45CD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45C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92,02892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2CC54D" w14:textId="77777777" w:rsidR="00CC4A2F" w:rsidRPr="00FF45CD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9A04FF" w14:textId="77777777" w:rsidR="00CC4A2F" w:rsidRPr="00FF45CD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BE8560" w14:textId="77777777" w:rsidR="00CC4A2F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0F8C71" w14:textId="77777777" w:rsidR="00CC4A2F" w:rsidRPr="00FF45CD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1252,94908</w:t>
            </w:r>
          </w:p>
        </w:tc>
      </w:tr>
      <w:tr w:rsidR="00CC4A2F" w:rsidRPr="00D22FEB" w14:paraId="2B4C3D7D" w14:textId="77777777" w:rsidTr="002E4256">
        <w:trPr>
          <w:gridAfter w:val="1"/>
          <w:wAfter w:w="143" w:type="dxa"/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86E46B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3.3.2.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F5A4BA" w14:textId="77777777" w:rsidR="00CC4A2F" w:rsidRPr="00D22FEB" w:rsidRDefault="00CC4A2F" w:rsidP="002E425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7ABD54D3" w14:textId="77777777" w:rsidR="00CC4A2F" w:rsidRPr="00D22FEB" w:rsidRDefault="00CC4A2F" w:rsidP="002E425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«Единовременные выплаты отдельным категориям граждан»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6C1A03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2ECC90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6AAA99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1F73D8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ABEB27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690E28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511050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64,11111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EBA999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D638EE" w14:textId="77777777" w:rsidR="00CC4A2F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53074F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407,11111</w:t>
            </w:r>
          </w:p>
        </w:tc>
      </w:tr>
      <w:tr w:rsidR="00CC4A2F" w:rsidRPr="00D22FEB" w14:paraId="5EA37111" w14:textId="77777777" w:rsidTr="002E4256">
        <w:trPr>
          <w:gridAfter w:val="1"/>
          <w:wAfter w:w="143" w:type="dxa"/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DFAB72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C0EF61" w14:textId="77777777" w:rsidR="00CC4A2F" w:rsidRPr="00D22FEB" w:rsidRDefault="00CC4A2F" w:rsidP="002E425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  <w:r w:rsidRPr="00D22FEB">
              <w:rPr>
                <w:rFonts w:ascii="Times New Roman" w:hAnsi="Times New Roman" w:cs="Times New Roman"/>
              </w:rPr>
              <w:t xml:space="preserve"> «Осуществление работ по разработке генеральных планов, правил землепользования и застройки поселений»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AC5A92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1B501A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DCF712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FF50AC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45,0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C695DF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D22FEB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D22FE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707F7A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D741B6" w14:textId="77777777" w:rsidR="00CC4A2F" w:rsidRPr="00C36A74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36A74">
              <w:rPr>
                <w:rFonts w:ascii="Times New Roman" w:hAnsi="Times New Roman" w:cs="Times New Roman"/>
                <w:b/>
              </w:rPr>
              <w:t>335,0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00CD83" w14:textId="77777777" w:rsidR="00CC4A2F" w:rsidRPr="00C36A74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36A74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D91819" w14:textId="77777777" w:rsidR="00CC4A2F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7E3427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380</w:t>
            </w:r>
            <w:r w:rsidRPr="00D22FEB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CC4A2F" w:rsidRPr="00D22FEB" w14:paraId="36E7167F" w14:textId="77777777" w:rsidTr="002E4256">
        <w:trPr>
          <w:gridAfter w:val="1"/>
          <w:wAfter w:w="143" w:type="dxa"/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357C28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D22FEB">
              <w:rPr>
                <w:rFonts w:ascii="Times New Roman" w:hAnsi="Times New Roman" w:cs="Times New Roman"/>
              </w:rPr>
              <w:t>3.4.1.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E8E25A" w14:textId="77777777" w:rsidR="00CC4A2F" w:rsidRPr="00D22FEB" w:rsidRDefault="00CC4A2F" w:rsidP="002E425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5E4045AD" w14:textId="77777777" w:rsidR="00CC4A2F" w:rsidRPr="00D22FEB" w:rsidRDefault="00CC4A2F" w:rsidP="002E425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«Составление правил землепользования и застройки поселений»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BDD36B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648AFC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34BA97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E712EA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CD6F9A" w14:textId="77777777" w:rsidR="00CC4A2F" w:rsidRPr="00FF45CD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45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3F438E" w14:textId="77777777" w:rsidR="00CC4A2F" w:rsidRPr="00FF45CD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45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0F8BE8" w14:textId="77777777" w:rsidR="00CC4A2F" w:rsidRPr="00FF45CD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</w:t>
            </w:r>
            <w:r w:rsidRPr="00FF45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771DA4" w14:textId="77777777" w:rsidR="00CC4A2F" w:rsidRPr="00FF45CD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45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B91F08" w14:textId="77777777" w:rsidR="00CC4A2F" w:rsidRPr="00FF45CD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E83287" w14:textId="77777777" w:rsidR="00CC4A2F" w:rsidRPr="00FF45CD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  <w:r w:rsidRPr="00FF45CD">
              <w:rPr>
                <w:rFonts w:ascii="Times New Roman" w:hAnsi="Times New Roman" w:cs="Times New Roman"/>
              </w:rPr>
              <w:t>,0</w:t>
            </w:r>
          </w:p>
        </w:tc>
      </w:tr>
      <w:tr w:rsidR="00CC4A2F" w:rsidRPr="00D22FEB" w14:paraId="2FF8E3CC" w14:textId="77777777" w:rsidTr="002E4256">
        <w:trPr>
          <w:gridAfter w:val="1"/>
          <w:wAfter w:w="143" w:type="dxa"/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56DB7B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3.4.2.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2ED340" w14:textId="77777777" w:rsidR="00CC4A2F" w:rsidRPr="00D22FEB" w:rsidRDefault="00CC4A2F" w:rsidP="002E425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 на осуществление работ по разработке проекта генерального плана правил землепользования и застройки поселений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6B28BA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061F52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EC45A9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393911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4EFE64" w14:textId="77777777" w:rsidR="00CC4A2F" w:rsidRPr="00FF45CD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822B88" w14:textId="77777777" w:rsidR="00CC4A2F" w:rsidRPr="00FF45CD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CCB4C7" w14:textId="77777777" w:rsidR="00CC4A2F" w:rsidRPr="00FF45CD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403539" w14:textId="77777777" w:rsidR="00CC4A2F" w:rsidRPr="00FF45CD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46A58B" w14:textId="77777777" w:rsidR="00CC4A2F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49BD88" w14:textId="77777777" w:rsidR="00CC4A2F" w:rsidRPr="00FF45CD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</w:tr>
      <w:tr w:rsidR="00CC4A2F" w:rsidRPr="00D22FEB" w14:paraId="48AB31A7" w14:textId="77777777" w:rsidTr="002E4256">
        <w:trPr>
          <w:gridAfter w:val="1"/>
          <w:wAfter w:w="143" w:type="dxa"/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47D755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lastRenderedPageBreak/>
              <w:t>4.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1CC9FF" w14:textId="77777777" w:rsidR="00CC4A2F" w:rsidRPr="00D22FEB" w:rsidRDefault="00CC4A2F" w:rsidP="002E425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bCs/>
                <w:i/>
              </w:rPr>
              <w:t>Подпрограмма 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7E07B1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  <w:b/>
                <w:i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  <w:b/>
                <w:i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F9D2C9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300,0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185FC7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1F51AC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8D2168" w14:textId="77777777" w:rsidR="00CC4A2F" w:rsidRPr="00FF45CD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D22FEB">
              <w:rPr>
                <w:rFonts w:ascii="Times New Roman" w:hAnsi="Times New Roman" w:cs="Times New Roman"/>
                <w:b/>
                <w:i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47583D" w14:textId="77777777" w:rsidR="00CC4A2F" w:rsidRPr="00FF45CD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25</w:t>
            </w: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11049D" w14:textId="77777777" w:rsidR="00CC4A2F" w:rsidRPr="00FF45CD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EAB675" w14:textId="77777777" w:rsidR="00CC4A2F" w:rsidRPr="00FF45CD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665B8E" w14:textId="77777777" w:rsidR="00CC4A2F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D32125" w14:textId="77777777" w:rsidR="00CC4A2F" w:rsidRPr="00FF45CD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75</w:t>
            </w: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</w:p>
        </w:tc>
      </w:tr>
      <w:tr w:rsidR="00CC4A2F" w:rsidRPr="00D22FEB" w14:paraId="4FD81F63" w14:textId="77777777" w:rsidTr="002E4256">
        <w:trPr>
          <w:gridAfter w:val="1"/>
          <w:wAfter w:w="143" w:type="dxa"/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9CA9C2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296C5E" w14:textId="77777777" w:rsidR="00CC4A2F" w:rsidRPr="00D22FEB" w:rsidRDefault="00CC4A2F" w:rsidP="002E425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</w:rPr>
              <w:t>: 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2F136A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088500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33362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36FD08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961239" w14:textId="77777777" w:rsidR="00CC4A2F" w:rsidRPr="00FF45CD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22FEB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45C0FD" w14:textId="77777777" w:rsidR="00CC4A2F" w:rsidRPr="00FF45CD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099128" w14:textId="77777777" w:rsidR="00CC4A2F" w:rsidRPr="00FF45CD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12B746" w14:textId="77777777" w:rsidR="00CC4A2F" w:rsidRPr="00FF45CD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0DC921" w14:textId="77777777" w:rsidR="00CC4A2F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E9C285" w14:textId="77777777" w:rsidR="00CC4A2F" w:rsidRPr="00FF45CD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Pr="00D22FEB">
              <w:rPr>
                <w:rFonts w:ascii="Times New Roman" w:hAnsi="Times New Roman" w:cs="Times New Roman"/>
              </w:rPr>
              <w:t>0,0</w:t>
            </w:r>
          </w:p>
        </w:tc>
      </w:tr>
      <w:tr w:rsidR="00CC4A2F" w:rsidRPr="00D22FEB" w14:paraId="54F7B1B7" w14:textId="77777777" w:rsidTr="002E4256">
        <w:trPr>
          <w:gridAfter w:val="1"/>
          <w:wAfter w:w="143" w:type="dxa"/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390636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4.1.1.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B01902" w14:textId="77777777" w:rsidR="00CC4A2F" w:rsidRPr="00D22FEB" w:rsidRDefault="00CC4A2F" w:rsidP="002E425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45BC684C" w14:textId="77777777" w:rsidR="00CC4A2F" w:rsidRPr="00D22FEB" w:rsidRDefault="00CC4A2F" w:rsidP="002E425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«Иные межбюджетные трансферты на 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FA0E23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FD4F72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DDB67C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AE8672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687D42" w14:textId="77777777" w:rsidR="00CC4A2F" w:rsidRPr="00FF45CD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22FEB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9A2F81" w14:textId="77777777" w:rsidR="00CC4A2F" w:rsidRPr="00FF45CD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1D6299" w14:textId="77777777" w:rsidR="00CC4A2F" w:rsidRPr="00FF45CD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5C4F4A" w14:textId="77777777" w:rsidR="00CC4A2F" w:rsidRPr="00FF45CD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5A9D33" w14:textId="77777777" w:rsidR="00CC4A2F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4DAD22" w14:textId="77777777" w:rsidR="00CC4A2F" w:rsidRPr="00FF45CD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Pr="00D22FEB">
              <w:rPr>
                <w:rFonts w:ascii="Times New Roman" w:hAnsi="Times New Roman" w:cs="Times New Roman"/>
              </w:rPr>
              <w:t>0,0</w:t>
            </w:r>
          </w:p>
        </w:tc>
      </w:tr>
      <w:tr w:rsidR="00CC4A2F" w:rsidRPr="00D22FEB" w14:paraId="638A8554" w14:textId="77777777" w:rsidTr="002E4256">
        <w:trPr>
          <w:gridAfter w:val="1"/>
          <w:wAfter w:w="143" w:type="dxa"/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699472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5.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70A086" w14:textId="77777777" w:rsidR="00CC4A2F" w:rsidRPr="00D22FEB" w:rsidRDefault="00CC4A2F" w:rsidP="002E425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Подпрограмма «Развитие физической культуры и спорта на территории поселения»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CAF69D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  <w:b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  <w:b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63DF3D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783140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065B75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EF9754" w14:textId="77777777" w:rsidR="00CC4A2F" w:rsidRPr="00FF45CD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8D6D3A" w14:textId="77777777" w:rsidR="00CC4A2F" w:rsidRPr="00FF45CD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A3F95A" w14:textId="77777777" w:rsidR="00CC4A2F" w:rsidRPr="00FF45CD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A1BCC6" w14:textId="77777777" w:rsidR="00CC4A2F" w:rsidRPr="00FF45CD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D3D1EB" w14:textId="77777777" w:rsidR="00CC4A2F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2903FA" w14:textId="77777777" w:rsidR="00CC4A2F" w:rsidRPr="00FF45CD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</w:tr>
      <w:tr w:rsidR="00CC4A2F" w:rsidRPr="00D22FEB" w14:paraId="41C25971" w14:textId="77777777" w:rsidTr="002E4256">
        <w:trPr>
          <w:gridAfter w:val="1"/>
          <w:wAfter w:w="143" w:type="dxa"/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29DCED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0D6223" w14:textId="77777777" w:rsidR="00CC4A2F" w:rsidRPr="00D22FEB" w:rsidRDefault="00CC4A2F" w:rsidP="002E425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  <w:r w:rsidRPr="00D22FEB">
              <w:rPr>
                <w:rFonts w:ascii="Times New Roman" w:hAnsi="Times New Roman" w:cs="Times New Roman"/>
              </w:rPr>
              <w:t xml:space="preserve"> «Проведение мероприятий в области физкультуры и спорта на территории поселения»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7AC416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C164FE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4C5EC9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DCF7E6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1EF2D8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571C77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EBCC75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0F8C6E" w14:textId="77777777" w:rsidR="00CC4A2F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8B2F55" w14:textId="77777777" w:rsidR="00CC4A2F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A37B69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</w:tr>
      <w:tr w:rsidR="00CC4A2F" w:rsidRPr="00D22FEB" w14:paraId="575ED734" w14:textId="77777777" w:rsidTr="002E4256">
        <w:trPr>
          <w:gridAfter w:val="1"/>
          <w:wAfter w:w="143" w:type="dxa"/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EE1160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5.1.2.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1D7B18" w14:textId="77777777" w:rsidR="00CC4A2F" w:rsidRPr="00D22FEB" w:rsidRDefault="00CC4A2F" w:rsidP="002E4256">
            <w:pPr>
              <w:pStyle w:val="41"/>
              <w:spacing w:line="276" w:lineRule="auto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 xml:space="preserve">Иные межбюджетные трансферты на </w:t>
            </w:r>
            <w:r w:rsidRPr="00D22FEB">
              <w:rPr>
                <w:rFonts w:ascii="Times New Roman" w:hAnsi="Times New Roman" w:cs="Times New Roman"/>
              </w:rPr>
              <w:lastRenderedPageBreak/>
              <w:t>осуществление расходов для обеспечения условий развития на территории поселения физкультуры, школьного спорта и массового спорта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084525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 xml:space="preserve">Администрация СП </w:t>
            </w:r>
            <w:r w:rsidRPr="00D22FEB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519F31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54F34A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064B95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8E439C" w14:textId="77777777" w:rsidR="00CC4A2F" w:rsidRPr="00D22FEB" w:rsidRDefault="00CC4A2F" w:rsidP="002E425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C47F28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4EDFF2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F22C84" w14:textId="77777777" w:rsidR="00CC4A2F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A2A97C" w14:textId="77777777" w:rsidR="00CC4A2F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4CB23E" w14:textId="77777777" w:rsidR="00CC4A2F" w:rsidRPr="00D22FEB" w:rsidRDefault="00CC4A2F" w:rsidP="002E42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6B41E465" w14:textId="77777777" w:rsidR="000F61FE" w:rsidRDefault="000F61FE" w:rsidP="00970592">
      <w:pPr>
        <w:jc w:val="right"/>
        <w:rPr>
          <w:rFonts w:ascii="Times New Roman" w:hAnsi="Times New Roman" w:cs="Times New Roman"/>
        </w:rPr>
      </w:pPr>
    </w:p>
    <w:p w14:paraId="18418F6D" w14:textId="77777777" w:rsidR="000F61FE" w:rsidRDefault="000F61FE" w:rsidP="00970592">
      <w:pPr>
        <w:jc w:val="right"/>
        <w:rPr>
          <w:rFonts w:ascii="Times New Roman" w:hAnsi="Times New Roman" w:cs="Times New Roman"/>
        </w:rPr>
      </w:pPr>
    </w:p>
    <w:p w14:paraId="68264940" w14:textId="77777777" w:rsidR="000F61FE" w:rsidRDefault="000F61FE" w:rsidP="00970592">
      <w:pPr>
        <w:jc w:val="right"/>
        <w:rPr>
          <w:rFonts w:ascii="Times New Roman" w:hAnsi="Times New Roman" w:cs="Times New Roman"/>
        </w:rPr>
      </w:pPr>
    </w:p>
    <w:p w14:paraId="4D4144DB" w14:textId="77777777" w:rsidR="000F61FE" w:rsidRDefault="000F61FE" w:rsidP="00970592">
      <w:pPr>
        <w:jc w:val="right"/>
        <w:rPr>
          <w:rFonts w:ascii="Times New Roman" w:hAnsi="Times New Roman" w:cs="Times New Roman"/>
        </w:rPr>
      </w:pPr>
    </w:p>
    <w:p w14:paraId="568D31F5" w14:textId="77777777" w:rsidR="000F61FE" w:rsidRDefault="000F61FE" w:rsidP="00970592">
      <w:pPr>
        <w:jc w:val="right"/>
        <w:rPr>
          <w:rFonts w:ascii="Times New Roman" w:hAnsi="Times New Roman" w:cs="Times New Roman"/>
        </w:rPr>
      </w:pPr>
    </w:p>
    <w:p w14:paraId="19D04B0C" w14:textId="77777777" w:rsidR="000F61FE" w:rsidRDefault="000F61FE" w:rsidP="00970592">
      <w:pPr>
        <w:jc w:val="right"/>
        <w:rPr>
          <w:rFonts w:ascii="Times New Roman" w:hAnsi="Times New Roman" w:cs="Times New Roman"/>
        </w:rPr>
      </w:pPr>
    </w:p>
    <w:p w14:paraId="18D00DED" w14:textId="77777777" w:rsidR="000F61FE" w:rsidRDefault="000F61FE" w:rsidP="00970592">
      <w:pPr>
        <w:jc w:val="right"/>
        <w:rPr>
          <w:rFonts w:ascii="Times New Roman" w:hAnsi="Times New Roman" w:cs="Times New Roman"/>
        </w:rPr>
      </w:pPr>
    </w:p>
    <w:p w14:paraId="6E02EF35" w14:textId="77777777" w:rsidR="000F61FE" w:rsidRDefault="000F61FE" w:rsidP="00970592">
      <w:pPr>
        <w:jc w:val="right"/>
        <w:rPr>
          <w:rFonts w:ascii="Times New Roman" w:hAnsi="Times New Roman" w:cs="Times New Roman"/>
        </w:rPr>
      </w:pPr>
    </w:p>
    <w:p w14:paraId="66667AA3" w14:textId="77777777" w:rsidR="000F61FE" w:rsidRDefault="000F61FE" w:rsidP="00970592">
      <w:pPr>
        <w:jc w:val="right"/>
        <w:rPr>
          <w:rFonts w:ascii="Times New Roman" w:hAnsi="Times New Roman" w:cs="Times New Roman"/>
        </w:rPr>
      </w:pPr>
    </w:p>
    <w:p w14:paraId="17210EE7" w14:textId="77777777" w:rsidR="000F61FE" w:rsidRDefault="000F61FE" w:rsidP="00970592">
      <w:pPr>
        <w:jc w:val="right"/>
        <w:rPr>
          <w:rFonts w:ascii="Times New Roman" w:hAnsi="Times New Roman" w:cs="Times New Roman"/>
        </w:rPr>
      </w:pPr>
    </w:p>
    <w:p w14:paraId="05120E8E" w14:textId="77777777" w:rsidR="000F61FE" w:rsidRDefault="000F61FE" w:rsidP="00970592">
      <w:pPr>
        <w:jc w:val="right"/>
        <w:rPr>
          <w:rFonts w:ascii="Times New Roman" w:hAnsi="Times New Roman" w:cs="Times New Roman"/>
        </w:rPr>
      </w:pPr>
    </w:p>
    <w:p w14:paraId="434EE2EF" w14:textId="77777777" w:rsidR="000F61FE" w:rsidRDefault="000F61FE" w:rsidP="00970592">
      <w:pPr>
        <w:jc w:val="right"/>
        <w:rPr>
          <w:rFonts w:ascii="Times New Roman" w:hAnsi="Times New Roman" w:cs="Times New Roman"/>
        </w:rPr>
      </w:pPr>
    </w:p>
    <w:p w14:paraId="671ED358" w14:textId="77777777" w:rsidR="000F61FE" w:rsidRDefault="000F61FE" w:rsidP="00970592">
      <w:pPr>
        <w:jc w:val="right"/>
        <w:rPr>
          <w:rFonts w:ascii="Times New Roman" w:hAnsi="Times New Roman" w:cs="Times New Roman"/>
        </w:rPr>
      </w:pPr>
    </w:p>
    <w:p w14:paraId="79FFA3B1" w14:textId="77777777" w:rsidR="000F61FE" w:rsidRDefault="000F61FE" w:rsidP="00970592">
      <w:pPr>
        <w:jc w:val="right"/>
        <w:rPr>
          <w:rFonts w:ascii="Times New Roman" w:hAnsi="Times New Roman" w:cs="Times New Roman"/>
        </w:rPr>
      </w:pPr>
    </w:p>
    <w:p w14:paraId="771A9EDE" w14:textId="77777777" w:rsidR="000F61FE" w:rsidRDefault="000F61FE" w:rsidP="00970592">
      <w:pPr>
        <w:jc w:val="right"/>
        <w:rPr>
          <w:rFonts w:ascii="Times New Roman" w:hAnsi="Times New Roman" w:cs="Times New Roman"/>
        </w:rPr>
      </w:pPr>
    </w:p>
    <w:p w14:paraId="64BD2915" w14:textId="77777777" w:rsidR="000F61FE" w:rsidRDefault="000F61FE" w:rsidP="00970592">
      <w:pPr>
        <w:jc w:val="right"/>
        <w:rPr>
          <w:rFonts w:ascii="Times New Roman" w:hAnsi="Times New Roman" w:cs="Times New Roman"/>
        </w:rPr>
      </w:pPr>
    </w:p>
    <w:p w14:paraId="294D21D7" w14:textId="77777777" w:rsidR="000F61FE" w:rsidRDefault="000F61FE" w:rsidP="00970592">
      <w:pPr>
        <w:jc w:val="right"/>
        <w:rPr>
          <w:rFonts w:ascii="Times New Roman" w:hAnsi="Times New Roman" w:cs="Times New Roman"/>
        </w:rPr>
      </w:pPr>
    </w:p>
    <w:p w14:paraId="28589338" w14:textId="77777777" w:rsidR="000F61FE" w:rsidRDefault="000F61FE" w:rsidP="00970592">
      <w:pPr>
        <w:jc w:val="right"/>
        <w:rPr>
          <w:rFonts w:ascii="Times New Roman" w:hAnsi="Times New Roman" w:cs="Times New Roman"/>
        </w:rPr>
      </w:pPr>
    </w:p>
    <w:p w14:paraId="54321A5D" w14:textId="77777777" w:rsidR="000F61FE" w:rsidRDefault="000F61FE" w:rsidP="00970592">
      <w:pPr>
        <w:jc w:val="right"/>
        <w:rPr>
          <w:rFonts w:ascii="Times New Roman" w:hAnsi="Times New Roman" w:cs="Times New Roman"/>
        </w:rPr>
      </w:pPr>
    </w:p>
    <w:p w14:paraId="6C861790" w14:textId="77777777" w:rsidR="000F61FE" w:rsidRDefault="000F61FE" w:rsidP="00970592">
      <w:pPr>
        <w:jc w:val="right"/>
        <w:rPr>
          <w:rFonts w:ascii="Times New Roman" w:hAnsi="Times New Roman" w:cs="Times New Roman"/>
        </w:rPr>
      </w:pPr>
    </w:p>
    <w:p w14:paraId="71E93AF1" w14:textId="77777777" w:rsidR="000F61FE" w:rsidRDefault="000F61FE" w:rsidP="00970592">
      <w:pPr>
        <w:jc w:val="right"/>
        <w:rPr>
          <w:rFonts w:ascii="Times New Roman" w:hAnsi="Times New Roman" w:cs="Times New Roman"/>
        </w:rPr>
      </w:pPr>
    </w:p>
    <w:p w14:paraId="2A8AE485" w14:textId="77777777" w:rsidR="000F61FE" w:rsidRDefault="000F61FE" w:rsidP="00970592">
      <w:pPr>
        <w:jc w:val="right"/>
        <w:rPr>
          <w:rFonts w:ascii="Times New Roman" w:hAnsi="Times New Roman" w:cs="Times New Roman"/>
        </w:rPr>
      </w:pPr>
    </w:p>
    <w:p w14:paraId="5E29BD70" w14:textId="77777777" w:rsidR="000F61FE" w:rsidRDefault="000F61FE" w:rsidP="00970592">
      <w:pPr>
        <w:jc w:val="right"/>
        <w:rPr>
          <w:rFonts w:ascii="Times New Roman" w:hAnsi="Times New Roman" w:cs="Times New Roman"/>
        </w:rPr>
      </w:pPr>
    </w:p>
    <w:p w14:paraId="20AC0446" w14:textId="77777777" w:rsidR="000F61FE" w:rsidRDefault="000F61FE" w:rsidP="00970592">
      <w:pPr>
        <w:jc w:val="right"/>
        <w:rPr>
          <w:rFonts w:ascii="Times New Roman" w:hAnsi="Times New Roman" w:cs="Times New Roman"/>
        </w:rPr>
      </w:pPr>
    </w:p>
    <w:p w14:paraId="0709D216" w14:textId="77777777" w:rsidR="000F61FE" w:rsidRDefault="000F61FE" w:rsidP="00970592">
      <w:pPr>
        <w:jc w:val="right"/>
        <w:rPr>
          <w:rFonts w:ascii="Times New Roman" w:hAnsi="Times New Roman" w:cs="Times New Roman"/>
        </w:rPr>
      </w:pPr>
    </w:p>
    <w:p w14:paraId="46D2CEE0" w14:textId="77777777" w:rsidR="000F61FE" w:rsidRDefault="000F61FE" w:rsidP="00970592">
      <w:pPr>
        <w:jc w:val="right"/>
        <w:rPr>
          <w:rFonts w:ascii="Times New Roman" w:hAnsi="Times New Roman" w:cs="Times New Roman"/>
        </w:rPr>
      </w:pPr>
    </w:p>
    <w:p w14:paraId="50F5DF87" w14:textId="77777777" w:rsidR="000F61FE" w:rsidRDefault="000F61FE" w:rsidP="00970592">
      <w:pPr>
        <w:jc w:val="right"/>
        <w:rPr>
          <w:rFonts w:ascii="Times New Roman" w:hAnsi="Times New Roman" w:cs="Times New Roman"/>
        </w:rPr>
      </w:pPr>
    </w:p>
    <w:p w14:paraId="56055458" w14:textId="77777777" w:rsidR="000F61FE" w:rsidRDefault="000F61FE" w:rsidP="00970592">
      <w:pPr>
        <w:jc w:val="right"/>
        <w:rPr>
          <w:rFonts w:ascii="Times New Roman" w:hAnsi="Times New Roman" w:cs="Times New Roman"/>
        </w:rPr>
      </w:pPr>
    </w:p>
    <w:p w14:paraId="1E762EA9" w14:textId="2F64D7E6" w:rsidR="00970592" w:rsidRPr="00DC0BD0" w:rsidRDefault="0092220D" w:rsidP="0097059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970592" w:rsidRPr="00DC0BD0">
        <w:rPr>
          <w:rFonts w:ascii="Times New Roman" w:hAnsi="Times New Roman" w:cs="Times New Roman"/>
        </w:rPr>
        <w:t>риложение 4</w:t>
      </w:r>
    </w:p>
    <w:p w14:paraId="36E8BDFF" w14:textId="0D8AA102" w:rsidR="00970592" w:rsidRPr="00DC0BD0" w:rsidRDefault="00970592" w:rsidP="00970592">
      <w:pPr>
        <w:jc w:val="right"/>
        <w:rPr>
          <w:rFonts w:ascii="Times New Roman" w:hAnsi="Times New Roman" w:cs="Times New Roman"/>
        </w:rPr>
      </w:pPr>
      <w:r w:rsidRPr="00DC0BD0">
        <w:rPr>
          <w:rFonts w:ascii="Times New Roman" w:hAnsi="Times New Roman" w:cs="Times New Roman"/>
        </w:rPr>
        <w:t xml:space="preserve">к </w:t>
      </w:r>
      <w:r w:rsidR="007948C4">
        <w:rPr>
          <w:rFonts w:ascii="Times New Roman" w:hAnsi="Times New Roman" w:cs="Times New Roman"/>
        </w:rPr>
        <w:t xml:space="preserve">проекту </w:t>
      </w:r>
      <w:r w:rsidRPr="00DC0BD0">
        <w:rPr>
          <w:rFonts w:ascii="Times New Roman" w:hAnsi="Times New Roman" w:cs="Times New Roman"/>
        </w:rPr>
        <w:t>постановлени</w:t>
      </w:r>
      <w:r w:rsidR="007948C4">
        <w:rPr>
          <w:rFonts w:ascii="Times New Roman" w:hAnsi="Times New Roman" w:cs="Times New Roman"/>
        </w:rPr>
        <w:t>я</w:t>
      </w:r>
      <w:r w:rsidRPr="00DC0BD0">
        <w:rPr>
          <w:rFonts w:ascii="Times New Roman" w:hAnsi="Times New Roman" w:cs="Times New Roman"/>
        </w:rPr>
        <w:t xml:space="preserve"> Администрации сельского поселения </w:t>
      </w:r>
    </w:p>
    <w:p w14:paraId="19CDA6BF" w14:textId="76CBD11A" w:rsidR="00970592" w:rsidRPr="00DC0BD0" w:rsidRDefault="00970592" w:rsidP="00970592">
      <w:pPr>
        <w:jc w:val="center"/>
        <w:rPr>
          <w:rFonts w:ascii="Times New Roman" w:hAnsi="Times New Roman" w:cs="Times New Roman"/>
        </w:rPr>
      </w:pPr>
      <w:r w:rsidRPr="00DC0B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«</w:t>
      </w:r>
      <w:proofErr w:type="spellStart"/>
      <w:r w:rsidRPr="00DC0BD0">
        <w:rPr>
          <w:rFonts w:ascii="Times New Roman" w:hAnsi="Times New Roman" w:cs="Times New Roman"/>
        </w:rPr>
        <w:t>Куньинская</w:t>
      </w:r>
      <w:proofErr w:type="spellEnd"/>
      <w:r w:rsidRPr="00DC0BD0">
        <w:rPr>
          <w:rFonts w:ascii="Times New Roman" w:hAnsi="Times New Roman" w:cs="Times New Roman"/>
        </w:rPr>
        <w:t xml:space="preserve"> волость» от </w:t>
      </w:r>
      <w:r w:rsidR="00ED139E">
        <w:rPr>
          <w:rFonts w:ascii="Times New Roman" w:hAnsi="Times New Roman" w:cs="Times New Roman"/>
        </w:rPr>
        <w:t>_</w:t>
      </w:r>
      <w:proofErr w:type="gramStart"/>
      <w:r w:rsidR="00ED139E">
        <w:rPr>
          <w:rFonts w:ascii="Times New Roman" w:hAnsi="Times New Roman" w:cs="Times New Roman"/>
        </w:rPr>
        <w:t>_</w:t>
      </w:r>
      <w:r w:rsidRPr="00DC0BD0">
        <w:rPr>
          <w:rFonts w:ascii="Times New Roman" w:hAnsi="Times New Roman" w:cs="Times New Roman"/>
        </w:rPr>
        <w:t>.</w:t>
      </w:r>
      <w:r w:rsidR="00ED139E">
        <w:rPr>
          <w:rFonts w:ascii="Times New Roman" w:hAnsi="Times New Roman" w:cs="Times New Roman"/>
        </w:rPr>
        <w:t>_</w:t>
      </w:r>
      <w:proofErr w:type="gramEnd"/>
      <w:r w:rsidR="00ED139E">
        <w:rPr>
          <w:rFonts w:ascii="Times New Roman" w:hAnsi="Times New Roman" w:cs="Times New Roman"/>
        </w:rPr>
        <w:t>_</w:t>
      </w:r>
      <w:r w:rsidRPr="00DC0BD0">
        <w:rPr>
          <w:rFonts w:ascii="Times New Roman" w:hAnsi="Times New Roman" w:cs="Times New Roman"/>
        </w:rPr>
        <w:t>.2022 г.  №</w:t>
      </w:r>
      <w:r w:rsidR="001C45BC">
        <w:rPr>
          <w:rFonts w:ascii="Times New Roman" w:hAnsi="Times New Roman" w:cs="Times New Roman"/>
        </w:rPr>
        <w:t xml:space="preserve"> </w:t>
      </w:r>
      <w:r w:rsidR="00ED139E">
        <w:rPr>
          <w:rFonts w:ascii="Times New Roman" w:hAnsi="Times New Roman" w:cs="Times New Roman"/>
        </w:rPr>
        <w:t>__</w:t>
      </w:r>
      <w:r w:rsidRPr="00DC0BD0">
        <w:rPr>
          <w:rFonts w:ascii="Times New Roman" w:hAnsi="Times New Roman" w:cs="Times New Roman"/>
        </w:rPr>
        <w:t xml:space="preserve">     </w:t>
      </w:r>
    </w:p>
    <w:p w14:paraId="0182AF54" w14:textId="77777777" w:rsidR="00970592" w:rsidRPr="00DC0BD0" w:rsidRDefault="00970592" w:rsidP="00970592">
      <w:pPr>
        <w:jc w:val="center"/>
        <w:rPr>
          <w:rFonts w:ascii="Times New Roman" w:hAnsi="Times New Roman" w:cs="Times New Roman"/>
        </w:rPr>
      </w:pPr>
      <w:r w:rsidRPr="00DC0B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«О внесении изменений в муниципальную программу </w:t>
      </w:r>
    </w:p>
    <w:p w14:paraId="0D8CD700" w14:textId="77777777" w:rsidR="00970592" w:rsidRPr="00DC0BD0" w:rsidRDefault="00970592" w:rsidP="00970592">
      <w:pPr>
        <w:jc w:val="center"/>
        <w:rPr>
          <w:rFonts w:ascii="Times New Roman" w:hAnsi="Times New Roman" w:cs="Times New Roman"/>
        </w:rPr>
      </w:pPr>
      <w:r w:rsidRPr="00DC0B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«Комплексное развитие систем инфраструктуры</w:t>
      </w:r>
    </w:p>
    <w:p w14:paraId="6F20D84A" w14:textId="77777777" w:rsidR="00970592" w:rsidRPr="00DC0BD0" w:rsidRDefault="00970592" w:rsidP="00970592">
      <w:pPr>
        <w:jc w:val="center"/>
        <w:rPr>
          <w:rFonts w:ascii="Times New Roman" w:hAnsi="Times New Roman" w:cs="Times New Roman"/>
        </w:rPr>
      </w:pPr>
      <w:r w:rsidRPr="00DC0B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и благоустройства муниципального образования</w:t>
      </w:r>
    </w:p>
    <w:p w14:paraId="5A168A8D" w14:textId="77777777" w:rsidR="00970592" w:rsidRPr="00DC0BD0" w:rsidRDefault="00970592" w:rsidP="00970592">
      <w:pPr>
        <w:jc w:val="center"/>
        <w:rPr>
          <w:rFonts w:ascii="Times New Roman" w:hAnsi="Times New Roman" w:cs="Times New Roman"/>
          <w:lang w:eastAsia="en-US"/>
        </w:rPr>
      </w:pPr>
      <w:r w:rsidRPr="00DC0B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«</w:t>
      </w:r>
      <w:proofErr w:type="spellStart"/>
      <w:r w:rsidRPr="00DC0BD0">
        <w:rPr>
          <w:rFonts w:ascii="Times New Roman" w:hAnsi="Times New Roman" w:cs="Times New Roman"/>
        </w:rPr>
        <w:t>Куньинская</w:t>
      </w:r>
      <w:proofErr w:type="spellEnd"/>
      <w:r w:rsidRPr="00DC0BD0">
        <w:rPr>
          <w:rFonts w:ascii="Times New Roman" w:hAnsi="Times New Roman" w:cs="Times New Roman"/>
        </w:rPr>
        <w:t xml:space="preserve"> волость» на 2017-2024 годы»</w:t>
      </w:r>
    </w:p>
    <w:p w14:paraId="2DCE289A" w14:textId="77777777" w:rsidR="00970592" w:rsidRPr="00DC0BD0" w:rsidRDefault="00970592" w:rsidP="00970592">
      <w:pPr>
        <w:jc w:val="center"/>
        <w:rPr>
          <w:rFonts w:ascii="Times New Roman" w:hAnsi="Times New Roman" w:cs="Times New Roman"/>
        </w:rPr>
      </w:pPr>
    </w:p>
    <w:p w14:paraId="4B68AF33" w14:textId="2EFA9FD3" w:rsidR="00F12C76" w:rsidRPr="00DC0BD0" w:rsidRDefault="00970592" w:rsidP="00C1428F">
      <w:pPr>
        <w:widowControl/>
        <w:autoSpaceDE/>
        <w:autoSpaceDN w:val="0"/>
        <w:ind w:firstLine="709"/>
        <w:jc w:val="center"/>
      </w:pPr>
      <w:r w:rsidRPr="00DC0BD0">
        <w:rPr>
          <w:rFonts w:ascii="Times New Roman" w:hAnsi="Times New Roman" w:cs="Times New Roman"/>
          <w:sz w:val="28"/>
          <w:szCs w:val="28"/>
          <w:lang w:eastAsia="en-US"/>
        </w:rPr>
        <w:t xml:space="preserve">Прогнозная (справочная) оценка ресурсного обеспечения реализации муниципальной программы за счет всех источников финансирования </w:t>
      </w:r>
    </w:p>
    <w:p w14:paraId="0A161C62" w14:textId="77777777" w:rsidR="00390418" w:rsidRPr="00DC0BD0" w:rsidRDefault="00390418" w:rsidP="006C0B77">
      <w:pPr>
        <w:ind w:firstLine="709"/>
      </w:pPr>
    </w:p>
    <w:tbl>
      <w:tblPr>
        <w:tblStyle w:val="afffff6"/>
        <w:tblW w:w="0" w:type="auto"/>
        <w:tblLook w:val="04A0" w:firstRow="1" w:lastRow="0" w:firstColumn="1" w:lastColumn="0" w:noHBand="0" w:noVBand="1"/>
      </w:tblPr>
      <w:tblGrid>
        <w:gridCol w:w="485"/>
        <w:gridCol w:w="1764"/>
        <w:gridCol w:w="1669"/>
        <w:gridCol w:w="1630"/>
        <w:gridCol w:w="877"/>
        <w:gridCol w:w="1043"/>
        <w:gridCol w:w="1001"/>
        <w:gridCol w:w="1001"/>
        <w:gridCol w:w="1084"/>
        <w:gridCol w:w="1084"/>
        <w:gridCol w:w="919"/>
        <w:gridCol w:w="919"/>
        <w:gridCol w:w="1084"/>
      </w:tblGrid>
      <w:tr w:rsidR="00DC0BD0" w:rsidRPr="00DC0BD0" w14:paraId="43123C8A" w14:textId="77777777" w:rsidTr="00E81001">
        <w:tc>
          <w:tcPr>
            <w:tcW w:w="485" w:type="dxa"/>
            <w:vMerge w:val="restart"/>
          </w:tcPr>
          <w:p w14:paraId="3BAA9D30" w14:textId="5DA0FBF6" w:rsidR="000C0B0C" w:rsidRPr="00DC0BD0" w:rsidRDefault="000C0B0C" w:rsidP="000C0B0C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64" w:type="dxa"/>
            <w:vMerge w:val="restart"/>
          </w:tcPr>
          <w:p w14:paraId="1B5D055E" w14:textId="1C37A851" w:rsidR="000C0B0C" w:rsidRPr="00DC0BD0" w:rsidRDefault="000C0B0C" w:rsidP="000C0B0C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669" w:type="dxa"/>
            <w:vMerge w:val="restart"/>
          </w:tcPr>
          <w:p w14:paraId="5AA3B333" w14:textId="5C8DA47C" w:rsidR="000C0B0C" w:rsidRPr="00DC0BD0" w:rsidRDefault="000C0B0C" w:rsidP="000C0B0C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Ответственный исполнитель, соисполнители, участники</w:t>
            </w:r>
          </w:p>
        </w:tc>
        <w:tc>
          <w:tcPr>
            <w:tcW w:w="1630" w:type="dxa"/>
            <w:vMerge w:val="restart"/>
          </w:tcPr>
          <w:p w14:paraId="551E9361" w14:textId="7EA88291" w:rsidR="000C0B0C" w:rsidRPr="00DC0BD0" w:rsidRDefault="000C0B0C" w:rsidP="000C0B0C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9012" w:type="dxa"/>
            <w:gridSpan w:val="9"/>
          </w:tcPr>
          <w:p w14:paraId="5C148673" w14:textId="571D27B4" w:rsidR="000C0B0C" w:rsidRPr="00DC0BD0" w:rsidRDefault="000C0B0C" w:rsidP="00C1428F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Расходы</w:t>
            </w:r>
          </w:p>
          <w:p w14:paraId="3E4DA07A" w14:textId="66B77B7D" w:rsidR="000C0B0C" w:rsidRPr="00DC0BD0" w:rsidRDefault="000C0B0C" w:rsidP="00C1428F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DC0BD0" w:rsidRPr="00DC0BD0" w14:paraId="1C658688" w14:textId="77777777" w:rsidTr="00E81001">
        <w:tc>
          <w:tcPr>
            <w:tcW w:w="485" w:type="dxa"/>
            <w:vMerge/>
          </w:tcPr>
          <w:p w14:paraId="2DA95A44" w14:textId="77777777" w:rsidR="000C0B0C" w:rsidRPr="00DC0BD0" w:rsidRDefault="000C0B0C" w:rsidP="00C1428F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</w:tcPr>
          <w:p w14:paraId="54F8BE44" w14:textId="77777777" w:rsidR="000C0B0C" w:rsidRPr="00DC0BD0" w:rsidRDefault="000C0B0C" w:rsidP="00C1428F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14:paraId="65A80F31" w14:textId="77777777" w:rsidR="000C0B0C" w:rsidRPr="00DC0BD0" w:rsidRDefault="000C0B0C" w:rsidP="00C1428F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vMerge/>
          </w:tcPr>
          <w:p w14:paraId="7B5BB87E" w14:textId="77777777" w:rsidR="000C0B0C" w:rsidRPr="00DC0BD0" w:rsidRDefault="000C0B0C" w:rsidP="00C1428F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14:paraId="08C1B6FB" w14:textId="7BD294CC" w:rsidR="000C0B0C" w:rsidRPr="00DC0BD0" w:rsidRDefault="000C0B0C" w:rsidP="00C1428F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043" w:type="dxa"/>
          </w:tcPr>
          <w:p w14:paraId="0A9582BE" w14:textId="07823231" w:rsidR="000C0B0C" w:rsidRPr="00DC0BD0" w:rsidRDefault="000C0B0C" w:rsidP="00C1428F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001" w:type="dxa"/>
          </w:tcPr>
          <w:p w14:paraId="24C57869" w14:textId="62AE3E6A" w:rsidR="000C0B0C" w:rsidRPr="00DC0BD0" w:rsidRDefault="000C0B0C" w:rsidP="00C1428F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001" w:type="dxa"/>
          </w:tcPr>
          <w:p w14:paraId="46A90F43" w14:textId="2D0861C0" w:rsidR="000C0B0C" w:rsidRPr="00DC0BD0" w:rsidRDefault="000C0B0C" w:rsidP="00C1428F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2020 г</w:t>
            </w:r>
          </w:p>
        </w:tc>
        <w:tc>
          <w:tcPr>
            <w:tcW w:w="1084" w:type="dxa"/>
          </w:tcPr>
          <w:p w14:paraId="5EBB633E" w14:textId="49787409" w:rsidR="000C0B0C" w:rsidRPr="00DC0BD0" w:rsidRDefault="000C0B0C" w:rsidP="00C1428F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084" w:type="dxa"/>
          </w:tcPr>
          <w:p w14:paraId="55DB1C8F" w14:textId="255C052C" w:rsidR="000C0B0C" w:rsidRPr="00DC0BD0" w:rsidRDefault="000C0B0C" w:rsidP="002756C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919" w:type="dxa"/>
          </w:tcPr>
          <w:p w14:paraId="51E38E63" w14:textId="0522D50C" w:rsidR="000C0B0C" w:rsidRPr="00DC0BD0" w:rsidRDefault="000C0B0C" w:rsidP="002756C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919" w:type="dxa"/>
          </w:tcPr>
          <w:p w14:paraId="21DA5025" w14:textId="1893661B" w:rsidR="000C0B0C" w:rsidRPr="00DC0BD0" w:rsidRDefault="000C0B0C" w:rsidP="002756C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084" w:type="dxa"/>
          </w:tcPr>
          <w:p w14:paraId="4F416FA9" w14:textId="43CD472F" w:rsidR="000C0B0C" w:rsidRPr="00DC0BD0" w:rsidRDefault="003E0B7C" w:rsidP="003E0B7C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</w:tr>
      <w:tr w:rsidR="00DC0BD0" w:rsidRPr="00DC0BD0" w14:paraId="19202AF1" w14:textId="77777777" w:rsidTr="00E81001">
        <w:tc>
          <w:tcPr>
            <w:tcW w:w="485" w:type="dxa"/>
          </w:tcPr>
          <w:p w14:paraId="7DE6C49A" w14:textId="320D05FE" w:rsidR="00C1428F" w:rsidRPr="00DC0BD0" w:rsidRDefault="003A19F0" w:rsidP="000C0B0C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14:paraId="191146CD" w14:textId="38ABA47C" w:rsidR="00C1428F" w:rsidRPr="00DC0BD0" w:rsidRDefault="003A19F0" w:rsidP="000C0B0C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dxa"/>
          </w:tcPr>
          <w:p w14:paraId="46D5EDE1" w14:textId="2BD20044" w:rsidR="00C1428F" w:rsidRPr="00DC0BD0" w:rsidRDefault="003A19F0" w:rsidP="000C0B0C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0" w:type="dxa"/>
          </w:tcPr>
          <w:p w14:paraId="1813AE8D" w14:textId="3260F4AA" w:rsidR="00C1428F" w:rsidRPr="00DC0BD0" w:rsidRDefault="003A19F0" w:rsidP="000C0B0C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7" w:type="dxa"/>
          </w:tcPr>
          <w:p w14:paraId="461C1A95" w14:textId="4C96EDEE" w:rsidR="00C1428F" w:rsidRPr="00DC0BD0" w:rsidRDefault="003A19F0" w:rsidP="000C0B0C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3" w:type="dxa"/>
          </w:tcPr>
          <w:p w14:paraId="3F34AB48" w14:textId="5532AAF0" w:rsidR="00C1428F" w:rsidRPr="00DC0BD0" w:rsidRDefault="003A19F0" w:rsidP="000C0B0C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1" w:type="dxa"/>
          </w:tcPr>
          <w:p w14:paraId="629BCB3C" w14:textId="13D48D1C" w:rsidR="00C1428F" w:rsidRPr="00DC0BD0" w:rsidRDefault="003A19F0" w:rsidP="000C0B0C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1" w:type="dxa"/>
          </w:tcPr>
          <w:p w14:paraId="0DD0B416" w14:textId="5C362F6E" w:rsidR="00C1428F" w:rsidRPr="00DC0BD0" w:rsidRDefault="003A19F0" w:rsidP="000C0B0C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4" w:type="dxa"/>
          </w:tcPr>
          <w:p w14:paraId="1A996A10" w14:textId="25C67B02" w:rsidR="00C1428F" w:rsidRPr="00DC0BD0" w:rsidRDefault="003A19F0" w:rsidP="000C0B0C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4" w:type="dxa"/>
          </w:tcPr>
          <w:p w14:paraId="0A86B8E3" w14:textId="58C5B243" w:rsidR="00C1428F" w:rsidRPr="00DC0BD0" w:rsidRDefault="003A19F0" w:rsidP="000C0B0C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9" w:type="dxa"/>
          </w:tcPr>
          <w:p w14:paraId="6D6FA478" w14:textId="4E46C7BA" w:rsidR="00C1428F" w:rsidRPr="00DC0BD0" w:rsidRDefault="003A19F0" w:rsidP="000C0B0C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9" w:type="dxa"/>
          </w:tcPr>
          <w:p w14:paraId="6F057EC9" w14:textId="348D39CD" w:rsidR="00C1428F" w:rsidRPr="00DC0BD0" w:rsidRDefault="003A19F0" w:rsidP="000C0B0C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4" w:type="dxa"/>
          </w:tcPr>
          <w:p w14:paraId="40DDD423" w14:textId="7AB2C638" w:rsidR="00C1428F" w:rsidRPr="00DC0BD0" w:rsidRDefault="003A19F0" w:rsidP="000C0B0C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13</w:t>
            </w:r>
          </w:p>
        </w:tc>
      </w:tr>
      <w:tr w:rsidR="00DC0BD0" w:rsidRPr="00DC0BD0" w14:paraId="26E35435" w14:textId="77777777" w:rsidTr="00E81001">
        <w:tc>
          <w:tcPr>
            <w:tcW w:w="485" w:type="dxa"/>
            <w:vMerge w:val="restart"/>
          </w:tcPr>
          <w:p w14:paraId="021C2C6E" w14:textId="77777777" w:rsidR="00711BD5" w:rsidRPr="00DC0BD0" w:rsidRDefault="00711BD5" w:rsidP="00711BD5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 w:val="restart"/>
          </w:tcPr>
          <w:p w14:paraId="0DE13960" w14:textId="16377309" w:rsidR="00711BD5" w:rsidRPr="00DC0BD0" w:rsidRDefault="00711BD5" w:rsidP="00711BD5">
            <w:pPr>
              <w:pStyle w:val="afffff4"/>
              <w:ind w:firstLine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DC0BD0">
              <w:rPr>
                <w:rFonts w:ascii="Times New Roman" w:hAnsi="Times New Roman" w:cs="Times New Roman"/>
                <w:b/>
                <w:bCs/>
              </w:rPr>
              <w:t>Муниципаль</w:t>
            </w:r>
            <w:proofErr w:type="spellEnd"/>
            <w:r w:rsidR="00017E6A"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ная</w:t>
            </w:r>
            <w:proofErr w:type="gramEnd"/>
            <w:r w:rsidRPr="00DC0BD0">
              <w:rPr>
                <w:rFonts w:ascii="Times New Roman" w:hAnsi="Times New Roman" w:cs="Times New Roman"/>
                <w:b/>
                <w:bCs/>
              </w:rPr>
              <w:t xml:space="preserve"> программа «Комплексное развитие систем инфраструктуры и благоустрой</w:t>
            </w:r>
            <w:r w:rsidR="00017E6A">
              <w:rPr>
                <w:rFonts w:ascii="Times New Roman" w:hAnsi="Times New Roman" w:cs="Times New Roman"/>
                <w:b/>
                <w:bCs/>
              </w:rPr>
              <w:t>-</w:t>
            </w:r>
            <w:proofErr w:type="spellStart"/>
            <w:r w:rsidRPr="00DC0BD0">
              <w:rPr>
                <w:rFonts w:ascii="Times New Roman" w:hAnsi="Times New Roman" w:cs="Times New Roman"/>
                <w:b/>
                <w:bCs/>
              </w:rPr>
              <w:t>ства</w:t>
            </w:r>
            <w:proofErr w:type="spellEnd"/>
            <w:r w:rsidRPr="00DC0B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C0BD0">
              <w:rPr>
                <w:rFonts w:ascii="Times New Roman" w:hAnsi="Times New Roman" w:cs="Times New Roman"/>
                <w:b/>
                <w:bCs/>
              </w:rPr>
              <w:t>муниципаль</w:t>
            </w:r>
            <w:r w:rsidR="00017E6A"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ного</w:t>
            </w:r>
            <w:proofErr w:type="spellEnd"/>
            <w:r w:rsidRPr="00DC0BD0">
              <w:rPr>
                <w:rFonts w:ascii="Times New Roman" w:hAnsi="Times New Roman" w:cs="Times New Roman"/>
                <w:b/>
                <w:bCs/>
              </w:rPr>
              <w:t xml:space="preserve"> образования «</w:t>
            </w:r>
            <w:proofErr w:type="spellStart"/>
            <w:r w:rsidRPr="00DC0BD0">
              <w:rPr>
                <w:rFonts w:ascii="Times New Roman" w:hAnsi="Times New Roman" w:cs="Times New Roman"/>
                <w:b/>
                <w:bCs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  <w:b/>
                <w:bCs/>
              </w:rPr>
              <w:t xml:space="preserve"> волость» на 2017 – 2024 годы» </w:t>
            </w:r>
          </w:p>
        </w:tc>
        <w:tc>
          <w:tcPr>
            <w:tcW w:w="1669" w:type="dxa"/>
            <w:vMerge w:val="restart"/>
          </w:tcPr>
          <w:p w14:paraId="1462E14F" w14:textId="05C01E87" w:rsidR="00711BD5" w:rsidRPr="00DC0BD0" w:rsidRDefault="00711BD5" w:rsidP="00711BD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DC0BD0">
              <w:rPr>
                <w:rFonts w:ascii="Times New Roman" w:hAnsi="Times New Roman" w:cs="Times New Roman"/>
                <w:b/>
                <w:bCs/>
              </w:rPr>
              <w:t>ВСЕГО,в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  <w:b/>
                <w:bCs/>
              </w:rPr>
              <w:t xml:space="preserve"> т.ч:</w:t>
            </w:r>
          </w:p>
        </w:tc>
        <w:tc>
          <w:tcPr>
            <w:tcW w:w="1630" w:type="dxa"/>
          </w:tcPr>
          <w:p w14:paraId="306A5E7B" w14:textId="114D532C" w:rsidR="00711BD5" w:rsidRPr="00DC0BD0" w:rsidRDefault="00711BD5" w:rsidP="00711BD5">
            <w:pPr>
              <w:pStyle w:val="afffff4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877" w:type="dxa"/>
          </w:tcPr>
          <w:p w14:paraId="7BB752CC" w14:textId="4EC6B4F5" w:rsidR="00711BD5" w:rsidRPr="00DC0BD0" w:rsidRDefault="00711BD5" w:rsidP="00675B1E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6894,491</w:t>
            </w:r>
          </w:p>
        </w:tc>
        <w:tc>
          <w:tcPr>
            <w:tcW w:w="1043" w:type="dxa"/>
          </w:tcPr>
          <w:p w14:paraId="42F04C34" w14:textId="3818EA94" w:rsidR="00711BD5" w:rsidRPr="00DC0BD0" w:rsidRDefault="00711BD5" w:rsidP="00675B1E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 788,02403</w:t>
            </w:r>
          </w:p>
        </w:tc>
        <w:tc>
          <w:tcPr>
            <w:tcW w:w="1001" w:type="dxa"/>
          </w:tcPr>
          <w:p w14:paraId="17A8368B" w14:textId="2EEC05DC" w:rsidR="00711BD5" w:rsidRPr="00DC0BD0" w:rsidRDefault="00711BD5" w:rsidP="00675B1E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9582,81523</w:t>
            </w:r>
          </w:p>
        </w:tc>
        <w:tc>
          <w:tcPr>
            <w:tcW w:w="1001" w:type="dxa"/>
          </w:tcPr>
          <w:p w14:paraId="2B412932" w14:textId="2FA99773" w:rsidR="00711BD5" w:rsidRPr="00DC0BD0" w:rsidRDefault="00711BD5" w:rsidP="00675B1E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9259,45609</w:t>
            </w:r>
          </w:p>
        </w:tc>
        <w:tc>
          <w:tcPr>
            <w:tcW w:w="1084" w:type="dxa"/>
          </w:tcPr>
          <w:p w14:paraId="7DD62D90" w14:textId="28E56C84" w:rsidR="00711BD5" w:rsidRPr="00DC0BD0" w:rsidRDefault="00D54737" w:rsidP="00675B1E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11064,67299</w:t>
            </w:r>
          </w:p>
        </w:tc>
        <w:tc>
          <w:tcPr>
            <w:tcW w:w="1084" w:type="dxa"/>
          </w:tcPr>
          <w:p w14:paraId="1C9EFBAE" w14:textId="5C5A6208" w:rsidR="00711BD5" w:rsidRPr="00627FE0" w:rsidRDefault="00627FE0" w:rsidP="00F57658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12403.74992</w:t>
            </w:r>
          </w:p>
        </w:tc>
        <w:tc>
          <w:tcPr>
            <w:tcW w:w="919" w:type="dxa"/>
          </w:tcPr>
          <w:p w14:paraId="1A29FA2F" w14:textId="531FDBF4" w:rsidR="00711BD5" w:rsidRPr="00DC0BD0" w:rsidRDefault="00D54737" w:rsidP="00F57658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10409,930</w:t>
            </w:r>
          </w:p>
        </w:tc>
        <w:tc>
          <w:tcPr>
            <w:tcW w:w="919" w:type="dxa"/>
          </w:tcPr>
          <w:p w14:paraId="576FAAD9" w14:textId="60C1172E" w:rsidR="00711BD5" w:rsidRPr="00DC0BD0" w:rsidRDefault="00D54737" w:rsidP="00F57658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10150,010</w:t>
            </w:r>
          </w:p>
        </w:tc>
        <w:tc>
          <w:tcPr>
            <w:tcW w:w="1084" w:type="dxa"/>
          </w:tcPr>
          <w:p w14:paraId="71FA3580" w14:textId="50B4FFA8" w:rsidR="00711BD5" w:rsidRPr="00627FE0" w:rsidRDefault="00627FE0" w:rsidP="00F57658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77553.14926</w:t>
            </w:r>
          </w:p>
        </w:tc>
      </w:tr>
      <w:tr w:rsidR="00DC0BD0" w:rsidRPr="00DC0BD0" w14:paraId="180A978B" w14:textId="77777777" w:rsidTr="00E81001">
        <w:tc>
          <w:tcPr>
            <w:tcW w:w="485" w:type="dxa"/>
            <w:vMerge/>
          </w:tcPr>
          <w:p w14:paraId="7A222D86" w14:textId="77777777" w:rsidR="00711BD5" w:rsidRPr="00DC0BD0" w:rsidRDefault="00711BD5" w:rsidP="00711BD5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</w:tcPr>
          <w:p w14:paraId="0C395755" w14:textId="77777777" w:rsidR="00711BD5" w:rsidRPr="00DC0BD0" w:rsidRDefault="00711BD5" w:rsidP="00711BD5">
            <w:pPr>
              <w:pStyle w:val="afffff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9" w:type="dxa"/>
            <w:vMerge/>
          </w:tcPr>
          <w:p w14:paraId="0ED80FDB" w14:textId="77777777" w:rsidR="00711BD5" w:rsidRPr="00DC0BD0" w:rsidRDefault="00711BD5" w:rsidP="00711BD5">
            <w:pPr>
              <w:pStyle w:val="afffff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0" w:type="dxa"/>
          </w:tcPr>
          <w:p w14:paraId="11E4EBF9" w14:textId="0ACD081D" w:rsidR="00711BD5" w:rsidRPr="00DC0BD0" w:rsidRDefault="00711BD5" w:rsidP="00711BD5">
            <w:pPr>
              <w:pStyle w:val="afffff4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ФБ</w:t>
            </w:r>
          </w:p>
        </w:tc>
        <w:tc>
          <w:tcPr>
            <w:tcW w:w="877" w:type="dxa"/>
          </w:tcPr>
          <w:p w14:paraId="163D77C4" w14:textId="3223D97E" w:rsidR="00711BD5" w:rsidRPr="00DC0BD0" w:rsidRDefault="00711BD5" w:rsidP="00675B1E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143,27</w:t>
            </w:r>
          </w:p>
        </w:tc>
        <w:tc>
          <w:tcPr>
            <w:tcW w:w="1043" w:type="dxa"/>
          </w:tcPr>
          <w:p w14:paraId="4F28588B" w14:textId="245B72CB" w:rsidR="00711BD5" w:rsidRPr="00DC0BD0" w:rsidRDefault="00711BD5" w:rsidP="00675B1E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185,78</w:t>
            </w:r>
          </w:p>
        </w:tc>
        <w:tc>
          <w:tcPr>
            <w:tcW w:w="1001" w:type="dxa"/>
          </w:tcPr>
          <w:p w14:paraId="59D9AB21" w14:textId="634F9C2D" w:rsidR="00711BD5" w:rsidRPr="00DC0BD0" w:rsidRDefault="00711BD5" w:rsidP="00675B1E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208,705</w:t>
            </w:r>
          </w:p>
        </w:tc>
        <w:tc>
          <w:tcPr>
            <w:tcW w:w="1001" w:type="dxa"/>
          </w:tcPr>
          <w:p w14:paraId="0E86FAA4" w14:textId="002760AA" w:rsidR="00711BD5" w:rsidRPr="00DC0BD0" w:rsidRDefault="00711BD5" w:rsidP="00675B1E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232,52474</w:t>
            </w:r>
          </w:p>
        </w:tc>
        <w:tc>
          <w:tcPr>
            <w:tcW w:w="1084" w:type="dxa"/>
          </w:tcPr>
          <w:p w14:paraId="6B4A1D66" w14:textId="01B405F8" w:rsidR="00711BD5" w:rsidRPr="00DC0BD0" w:rsidRDefault="00711BD5" w:rsidP="00675B1E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248,565</w:t>
            </w:r>
          </w:p>
        </w:tc>
        <w:tc>
          <w:tcPr>
            <w:tcW w:w="1084" w:type="dxa"/>
          </w:tcPr>
          <w:p w14:paraId="1556B843" w14:textId="611AB636" w:rsidR="00711BD5" w:rsidRPr="00DC0BD0" w:rsidRDefault="00F57658" w:rsidP="00F57658">
            <w:pPr>
              <w:pStyle w:val="afffff4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249,85</w:t>
            </w:r>
          </w:p>
        </w:tc>
        <w:tc>
          <w:tcPr>
            <w:tcW w:w="919" w:type="dxa"/>
          </w:tcPr>
          <w:p w14:paraId="3AE78C86" w14:textId="12D84390" w:rsidR="00711BD5" w:rsidRPr="00DC0BD0" w:rsidRDefault="00F57658" w:rsidP="00F57658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257,13</w:t>
            </w:r>
          </w:p>
        </w:tc>
        <w:tc>
          <w:tcPr>
            <w:tcW w:w="919" w:type="dxa"/>
          </w:tcPr>
          <w:p w14:paraId="6006D4A2" w14:textId="457CAE1A" w:rsidR="00711BD5" w:rsidRPr="00DC0BD0" w:rsidRDefault="00F57658" w:rsidP="00F57658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265,21</w:t>
            </w:r>
          </w:p>
        </w:tc>
        <w:tc>
          <w:tcPr>
            <w:tcW w:w="1084" w:type="dxa"/>
          </w:tcPr>
          <w:p w14:paraId="01183089" w14:textId="0B6DC81E" w:rsidR="00711BD5" w:rsidRPr="00DC0BD0" w:rsidRDefault="00F57658" w:rsidP="00F57658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1791,03474</w:t>
            </w:r>
          </w:p>
        </w:tc>
      </w:tr>
      <w:tr w:rsidR="00DC0BD0" w:rsidRPr="00DC0BD0" w14:paraId="6416823F" w14:textId="77777777" w:rsidTr="00E81001">
        <w:tc>
          <w:tcPr>
            <w:tcW w:w="485" w:type="dxa"/>
            <w:vMerge/>
          </w:tcPr>
          <w:p w14:paraId="69646392" w14:textId="77777777" w:rsidR="00711BD5" w:rsidRPr="00DC0BD0" w:rsidRDefault="00711BD5" w:rsidP="00711BD5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</w:tcPr>
          <w:p w14:paraId="4B4CC698" w14:textId="77777777" w:rsidR="00711BD5" w:rsidRPr="00DC0BD0" w:rsidRDefault="00711BD5" w:rsidP="00711BD5">
            <w:pPr>
              <w:pStyle w:val="afffff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9" w:type="dxa"/>
            <w:vMerge/>
          </w:tcPr>
          <w:p w14:paraId="5B6BA29D" w14:textId="77777777" w:rsidR="00711BD5" w:rsidRPr="00DC0BD0" w:rsidRDefault="00711BD5" w:rsidP="00711BD5">
            <w:pPr>
              <w:pStyle w:val="afffff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0" w:type="dxa"/>
          </w:tcPr>
          <w:p w14:paraId="4B4A425E" w14:textId="49826D6B" w:rsidR="00711BD5" w:rsidRPr="00DC0BD0" w:rsidRDefault="00711BD5" w:rsidP="00711BD5">
            <w:pPr>
              <w:pStyle w:val="afffff4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ОБ</w:t>
            </w:r>
          </w:p>
        </w:tc>
        <w:tc>
          <w:tcPr>
            <w:tcW w:w="877" w:type="dxa"/>
          </w:tcPr>
          <w:p w14:paraId="7AE0E81C" w14:textId="7255B503" w:rsidR="00711BD5" w:rsidRPr="00DC0BD0" w:rsidRDefault="00711BD5" w:rsidP="00675B1E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35,223</w:t>
            </w:r>
          </w:p>
        </w:tc>
        <w:tc>
          <w:tcPr>
            <w:tcW w:w="1043" w:type="dxa"/>
          </w:tcPr>
          <w:p w14:paraId="213583D1" w14:textId="5D0E2BF6" w:rsidR="00711BD5" w:rsidRPr="00DC0BD0" w:rsidRDefault="00711BD5" w:rsidP="00675B1E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18,5164</w:t>
            </w:r>
          </w:p>
        </w:tc>
        <w:tc>
          <w:tcPr>
            <w:tcW w:w="1001" w:type="dxa"/>
          </w:tcPr>
          <w:p w14:paraId="1D0EB654" w14:textId="03B96E56" w:rsidR="00711BD5" w:rsidRPr="00DC0BD0" w:rsidRDefault="00711BD5" w:rsidP="00675B1E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61,0</w:t>
            </w:r>
          </w:p>
        </w:tc>
        <w:tc>
          <w:tcPr>
            <w:tcW w:w="1001" w:type="dxa"/>
          </w:tcPr>
          <w:p w14:paraId="58758058" w14:textId="7BCA9748" w:rsidR="00711BD5" w:rsidRPr="00DC0BD0" w:rsidRDefault="00711BD5" w:rsidP="00675B1E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329,991</w:t>
            </w:r>
          </w:p>
        </w:tc>
        <w:tc>
          <w:tcPr>
            <w:tcW w:w="1084" w:type="dxa"/>
          </w:tcPr>
          <w:p w14:paraId="2EC982EA" w14:textId="398F7E58" w:rsidR="00711BD5" w:rsidRPr="00DC0BD0" w:rsidRDefault="00711BD5" w:rsidP="00675B1E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  <w:r w:rsidR="00F57658"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,958</w:t>
            </w:r>
          </w:p>
        </w:tc>
        <w:tc>
          <w:tcPr>
            <w:tcW w:w="1084" w:type="dxa"/>
          </w:tcPr>
          <w:p w14:paraId="03B027C6" w14:textId="2F1ACEA5" w:rsidR="00711BD5" w:rsidRPr="004C2DCC" w:rsidRDefault="00627FE0" w:rsidP="00F57658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452.8</w:t>
            </w:r>
          </w:p>
        </w:tc>
        <w:tc>
          <w:tcPr>
            <w:tcW w:w="919" w:type="dxa"/>
          </w:tcPr>
          <w:p w14:paraId="17F28577" w14:textId="29488876" w:rsidR="00711BD5" w:rsidRPr="00DC0BD0" w:rsidRDefault="00F57658" w:rsidP="00F57658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26,0</w:t>
            </w:r>
          </w:p>
        </w:tc>
        <w:tc>
          <w:tcPr>
            <w:tcW w:w="919" w:type="dxa"/>
          </w:tcPr>
          <w:p w14:paraId="4DF6D1FD" w14:textId="268D8611" w:rsidR="00711BD5" w:rsidRPr="00DC0BD0" w:rsidRDefault="00F57658" w:rsidP="00F57658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26,0</w:t>
            </w:r>
          </w:p>
        </w:tc>
        <w:tc>
          <w:tcPr>
            <w:tcW w:w="1084" w:type="dxa"/>
          </w:tcPr>
          <w:p w14:paraId="10E2B3C0" w14:textId="024F4924" w:rsidR="00711BD5" w:rsidRPr="00627FE0" w:rsidRDefault="00627FE0" w:rsidP="00F57658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1386.4884</w:t>
            </w:r>
          </w:p>
        </w:tc>
      </w:tr>
      <w:tr w:rsidR="00DC0BD0" w:rsidRPr="00DC0BD0" w14:paraId="1AAFFA53" w14:textId="77777777" w:rsidTr="00E81001">
        <w:tc>
          <w:tcPr>
            <w:tcW w:w="485" w:type="dxa"/>
            <w:vMerge/>
          </w:tcPr>
          <w:p w14:paraId="4E8F9F40" w14:textId="77777777" w:rsidR="00711BD5" w:rsidRPr="00DC0BD0" w:rsidRDefault="00711BD5" w:rsidP="00711BD5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</w:tcPr>
          <w:p w14:paraId="76DD3775" w14:textId="77777777" w:rsidR="00711BD5" w:rsidRPr="00DC0BD0" w:rsidRDefault="00711BD5" w:rsidP="00711BD5">
            <w:pPr>
              <w:pStyle w:val="afffff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9" w:type="dxa"/>
            <w:vMerge/>
          </w:tcPr>
          <w:p w14:paraId="1FA58236" w14:textId="77777777" w:rsidR="00711BD5" w:rsidRPr="00DC0BD0" w:rsidRDefault="00711BD5" w:rsidP="00711BD5">
            <w:pPr>
              <w:pStyle w:val="afffff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0" w:type="dxa"/>
          </w:tcPr>
          <w:p w14:paraId="2B810B17" w14:textId="1243D01B" w:rsidR="00711BD5" w:rsidRPr="00DC0BD0" w:rsidRDefault="00711BD5" w:rsidP="00711BD5">
            <w:pPr>
              <w:pStyle w:val="afffff4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МБ</w:t>
            </w:r>
          </w:p>
        </w:tc>
        <w:tc>
          <w:tcPr>
            <w:tcW w:w="877" w:type="dxa"/>
          </w:tcPr>
          <w:p w14:paraId="1093310C" w14:textId="63D13400" w:rsidR="00711BD5" w:rsidRPr="00DC0BD0" w:rsidRDefault="00711BD5" w:rsidP="00675B1E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6 715,998</w:t>
            </w:r>
          </w:p>
        </w:tc>
        <w:tc>
          <w:tcPr>
            <w:tcW w:w="1043" w:type="dxa"/>
          </w:tcPr>
          <w:p w14:paraId="79CD5BF8" w14:textId="6BC4C7A7" w:rsidR="00711BD5" w:rsidRPr="00DC0BD0" w:rsidRDefault="00711BD5" w:rsidP="00675B1E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7 583,72763</w:t>
            </w:r>
          </w:p>
        </w:tc>
        <w:tc>
          <w:tcPr>
            <w:tcW w:w="1001" w:type="dxa"/>
          </w:tcPr>
          <w:p w14:paraId="564E254A" w14:textId="772C41D5" w:rsidR="00711BD5" w:rsidRPr="00DC0BD0" w:rsidRDefault="00711BD5" w:rsidP="00675B1E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9313,11023</w:t>
            </w:r>
          </w:p>
        </w:tc>
        <w:tc>
          <w:tcPr>
            <w:tcW w:w="1001" w:type="dxa"/>
          </w:tcPr>
          <w:p w14:paraId="0EF96CD1" w14:textId="77E6856E" w:rsidR="00711BD5" w:rsidRPr="00DC0BD0" w:rsidRDefault="00711BD5" w:rsidP="00675B1E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8696,94035</w:t>
            </w:r>
          </w:p>
        </w:tc>
        <w:tc>
          <w:tcPr>
            <w:tcW w:w="1084" w:type="dxa"/>
          </w:tcPr>
          <w:p w14:paraId="11D034BE" w14:textId="7CDD8455" w:rsidR="00711BD5" w:rsidRPr="00DC0BD0" w:rsidRDefault="00711BD5" w:rsidP="00675B1E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57658"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0379,14999</w:t>
            </w:r>
          </w:p>
        </w:tc>
        <w:tc>
          <w:tcPr>
            <w:tcW w:w="1084" w:type="dxa"/>
          </w:tcPr>
          <w:p w14:paraId="7B8413F1" w14:textId="6973D259" w:rsidR="00711BD5" w:rsidRPr="00627FE0" w:rsidRDefault="00627FE0" w:rsidP="00F57658">
            <w:pPr>
              <w:pStyle w:val="afffff4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11701.09992</w:t>
            </w:r>
          </w:p>
        </w:tc>
        <w:tc>
          <w:tcPr>
            <w:tcW w:w="919" w:type="dxa"/>
          </w:tcPr>
          <w:p w14:paraId="14FE0A3A" w14:textId="6AF2E46B" w:rsidR="00711BD5" w:rsidRPr="00DC0BD0" w:rsidRDefault="00F57658" w:rsidP="00F57658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10126,8</w:t>
            </w:r>
          </w:p>
        </w:tc>
        <w:tc>
          <w:tcPr>
            <w:tcW w:w="919" w:type="dxa"/>
          </w:tcPr>
          <w:p w14:paraId="70DB0857" w14:textId="1889F325" w:rsidR="00711BD5" w:rsidRPr="00DC0BD0" w:rsidRDefault="00F57658" w:rsidP="00F57658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9858,80</w:t>
            </w:r>
          </w:p>
        </w:tc>
        <w:tc>
          <w:tcPr>
            <w:tcW w:w="1084" w:type="dxa"/>
          </w:tcPr>
          <w:p w14:paraId="1DDBF76E" w14:textId="65656736" w:rsidR="00711BD5" w:rsidRPr="00627FE0" w:rsidRDefault="00F57658" w:rsidP="00F57658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627F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4375.62612</w:t>
            </w:r>
          </w:p>
        </w:tc>
      </w:tr>
      <w:tr w:rsidR="00DC0BD0" w:rsidRPr="00DC0BD0" w14:paraId="412DE2F5" w14:textId="77777777" w:rsidTr="00E81001">
        <w:tc>
          <w:tcPr>
            <w:tcW w:w="485" w:type="dxa"/>
            <w:vMerge/>
          </w:tcPr>
          <w:p w14:paraId="6C2300F1" w14:textId="77777777" w:rsidR="00711BD5" w:rsidRPr="00DC0BD0" w:rsidRDefault="00711BD5" w:rsidP="00711BD5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</w:tcPr>
          <w:p w14:paraId="15E7FFA3" w14:textId="77777777" w:rsidR="00711BD5" w:rsidRPr="00DC0BD0" w:rsidRDefault="00711BD5" w:rsidP="00711BD5">
            <w:pPr>
              <w:pStyle w:val="afffff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9" w:type="dxa"/>
            <w:vMerge/>
          </w:tcPr>
          <w:p w14:paraId="0046BADA" w14:textId="77777777" w:rsidR="00711BD5" w:rsidRPr="00DC0BD0" w:rsidRDefault="00711BD5" w:rsidP="00711BD5">
            <w:pPr>
              <w:pStyle w:val="afffff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0" w:type="dxa"/>
          </w:tcPr>
          <w:p w14:paraId="347AFE3C" w14:textId="37D548A2" w:rsidR="00711BD5" w:rsidRPr="00DC0BD0" w:rsidRDefault="00711BD5" w:rsidP="00711BD5">
            <w:pPr>
              <w:pStyle w:val="afffff4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Иные</w:t>
            </w:r>
            <w:r w:rsidR="001B3864" w:rsidRPr="00DC0BD0">
              <w:rPr>
                <w:rFonts w:ascii="Times New Roman" w:hAnsi="Times New Roman" w:cs="Times New Roman"/>
                <w:b/>
                <w:bCs/>
              </w:rPr>
              <w:t xml:space="preserve"> источники</w:t>
            </w:r>
          </w:p>
        </w:tc>
        <w:tc>
          <w:tcPr>
            <w:tcW w:w="877" w:type="dxa"/>
          </w:tcPr>
          <w:p w14:paraId="6D7810BF" w14:textId="77777777" w:rsidR="00711BD5" w:rsidRPr="00DC0BD0" w:rsidRDefault="00711BD5" w:rsidP="00711BD5">
            <w:pPr>
              <w:pStyle w:val="afffff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3" w:type="dxa"/>
          </w:tcPr>
          <w:p w14:paraId="32276C85" w14:textId="77777777" w:rsidR="00711BD5" w:rsidRPr="00DC0BD0" w:rsidRDefault="00711BD5" w:rsidP="00711BD5">
            <w:pPr>
              <w:pStyle w:val="afffff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1" w:type="dxa"/>
          </w:tcPr>
          <w:p w14:paraId="2D7AEAFB" w14:textId="77777777" w:rsidR="00711BD5" w:rsidRPr="00DC0BD0" w:rsidRDefault="00711BD5" w:rsidP="00711BD5">
            <w:pPr>
              <w:pStyle w:val="afffff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1" w:type="dxa"/>
          </w:tcPr>
          <w:p w14:paraId="5F956FA8" w14:textId="77777777" w:rsidR="00711BD5" w:rsidRPr="00DC0BD0" w:rsidRDefault="00711BD5" w:rsidP="00711BD5">
            <w:pPr>
              <w:pStyle w:val="afffff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4" w:type="dxa"/>
          </w:tcPr>
          <w:p w14:paraId="02E95D05" w14:textId="77777777" w:rsidR="00711BD5" w:rsidRPr="00DC0BD0" w:rsidRDefault="00711BD5" w:rsidP="00711BD5">
            <w:pPr>
              <w:pStyle w:val="afffff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4" w:type="dxa"/>
          </w:tcPr>
          <w:p w14:paraId="4DA24C40" w14:textId="77777777" w:rsidR="00711BD5" w:rsidRPr="00DC0BD0" w:rsidRDefault="00711BD5" w:rsidP="00F57658">
            <w:pPr>
              <w:pStyle w:val="afffff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9" w:type="dxa"/>
          </w:tcPr>
          <w:p w14:paraId="66541F5F" w14:textId="77777777" w:rsidR="00711BD5" w:rsidRPr="00DC0BD0" w:rsidRDefault="00711BD5" w:rsidP="00F57658">
            <w:pPr>
              <w:pStyle w:val="afffff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9" w:type="dxa"/>
          </w:tcPr>
          <w:p w14:paraId="4444747A" w14:textId="77777777" w:rsidR="00711BD5" w:rsidRPr="00DC0BD0" w:rsidRDefault="00711BD5" w:rsidP="00F57658">
            <w:pPr>
              <w:pStyle w:val="afffff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</w:tcPr>
          <w:p w14:paraId="1135348E" w14:textId="77777777" w:rsidR="00711BD5" w:rsidRPr="00DC0BD0" w:rsidRDefault="00711BD5" w:rsidP="00F57658">
            <w:pPr>
              <w:pStyle w:val="afffff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E2905" w:rsidRPr="00DC0BD0" w14:paraId="2C08DF95" w14:textId="77777777" w:rsidTr="00E81001">
        <w:tc>
          <w:tcPr>
            <w:tcW w:w="485" w:type="dxa"/>
            <w:vMerge/>
          </w:tcPr>
          <w:p w14:paraId="1868B3C3" w14:textId="77777777" w:rsidR="000E2905" w:rsidRPr="00DC0BD0" w:rsidRDefault="000E2905" w:rsidP="000E2905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</w:tcPr>
          <w:p w14:paraId="03C502C1" w14:textId="77777777" w:rsidR="000E2905" w:rsidRPr="00DC0BD0" w:rsidRDefault="000E2905" w:rsidP="000E2905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 w:val="restart"/>
          </w:tcPr>
          <w:p w14:paraId="38076175" w14:textId="558B7357" w:rsidR="000E2905" w:rsidRPr="00DC0BD0" w:rsidRDefault="000E2905" w:rsidP="000E290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Администрация сельского поселения «</w:t>
            </w:r>
            <w:proofErr w:type="spellStart"/>
            <w:r w:rsidRPr="00DC0BD0">
              <w:rPr>
                <w:rFonts w:ascii="Times New Roman" w:hAnsi="Times New Roman" w:cs="Times New Roman"/>
                <w:b/>
                <w:bCs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  <w:b/>
                <w:bCs/>
              </w:rPr>
              <w:t xml:space="preserve"> волость»</w:t>
            </w:r>
          </w:p>
        </w:tc>
        <w:tc>
          <w:tcPr>
            <w:tcW w:w="1630" w:type="dxa"/>
          </w:tcPr>
          <w:p w14:paraId="0E3299F4" w14:textId="1A6CB8E8" w:rsidR="000E2905" w:rsidRPr="00DC0BD0" w:rsidRDefault="000E2905" w:rsidP="000E2905">
            <w:pPr>
              <w:pStyle w:val="afffff4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877" w:type="dxa"/>
          </w:tcPr>
          <w:p w14:paraId="4648CDF4" w14:textId="19372CC5" w:rsidR="000E2905" w:rsidRPr="00DC0BD0" w:rsidRDefault="000E2905" w:rsidP="000E290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6894,491</w:t>
            </w:r>
          </w:p>
        </w:tc>
        <w:tc>
          <w:tcPr>
            <w:tcW w:w="1043" w:type="dxa"/>
          </w:tcPr>
          <w:p w14:paraId="7211D8D6" w14:textId="74BD4BE4" w:rsidR="000E2905" w:rsidRPr="00DC0BD0" w:rsidRDefault="000E2905" w:rsidP="000E290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7 788,02403</w:t>
            </w:r>
          </w:p>
        </w:tc>
        <w:tc>
          <w:tcPr>
            <w:tcW w:w="1001" w:type="dxa"/>
          </w:tcPr>
          <w:p w14:paraId="31B889B9" w14:textId="1D15713A" w:rsidR="000E2905" w:rsidRPr="00DC0BD0" w:rsidRDefault="000E2905" w:rsidP="000E290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9582,81523</w:t>
            </w:r>
          </w:p>
        </w:tc>
        <w:tc>
          <w:tcPr>
            <w:tcW w:w="1001" w:type="dxa"/>
          </w:tcPr>
          <w:p w14:paraId="0F883AFA" w14:textId="5AA57A3D" w:rsidR="000E2905" w:rsidRPr="00DC0BD0" w:rsidRDefault="000E2905" w:rsidP="000E290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9259,45609</w:t>
            </w:r>
          </w:p>
        </w:tc>
        <w:tc>
          <w:tcPr>
            <w:tcW w:w="1084" w:type="dxa"/>
          </w:tcPr>
          <w:p w14:paraId="784B4835" w14:textId="45CD1412" w:rsidR="000E2905" w:rsidRPr="00DC0BD0" w:rsidRDefault="000E2905" w:rsidP="000E290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11064,67299</w:t>
            </w:r>
          </w:p>
        </w:tc>
        <w:tc>
          <w:tcPr>
            <w:tcW w:w="1084" w:type="dxa"/>
          </w:tcPr>
          <w:p w14:paraId="7B1E0CB7" w14:textId="51259104" w:rsidR="000E2905" w:rsidRPr="00DC0BD0" w:rsidRDefault="000E2905" w:rsidP="000E290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12403.74992</w:t>
            </w:r>
          </w:p>
        </w:tc>
        <w:tc>
          <w:tcPr>
            <w:tcW w:w="919" w:type="dxa"/>
          </w:tcPr>
          <w:p w14:paraId="4ADAC53C" w14:textId="2F38211A" w:rsidR="000E2905" w:rsidRPr="00DC0BD0" w:rsidRDefault="000E2905" w:rsidP="000E290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10409,930</w:t>
            </w:r>
          </w:p>
        </w:tc>
        <w:tc>
          <w:tcPr>
            <w:tcW w:w="919" w:type="dxa"/>
          </w:tcPr>
          <w:p w14:paraId="45CD7945" w14:textId="2284D65F" w:rsidR="000E2905" w:rsidRPr="00DC0BD0" w:rsidRDefault="000E2905" w:rsidP="000E290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10150,010</w:t>
            </w:r>
          </w:p>
        </w:tc>
        <w:tc>
          <w:tcPr>
            <w:tcW w:w="1084" w:type="dxa"/>
          </w:tcPr>
          <w:p w14:paraId="76B22A2C" w14:textId="71121E3B" w:rsidR="000E2905" w:rsidRPr="00DC0BD0" w:rsidRDefault="000E2905" w:rsidP="000E290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77553.14926</w:t>
            </w:r>
          </w:p>
        </w:tc>
      </w:tr>
      <w:tr w:rsidR="000E2905" w:rsidRPr="00DC0BD0" w14:paraId="75EA6523" w14:textId="77777777" w:rsidTr="00E81001">
        <w:tc>
          <w:tcPr>
            <w:tcW w:w="485" w:type="dxa"/>
            <w:vMerge/>
          </w:tcPr>
          <w:p w14:paraId="6B762BDF" w14:textId="77777777" w:rsidR="000E2905" w:rsidRPr="00DC0BD0" w:rsidRDefault="000E2905" w:rsidP="000E2905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</w:tcPr>
          <w:p w14:paraId="2F7DF490" w14:textId="77777777" w:rsidR="000E2905" w:rsidRPr="00DC0BD0" w:rsidRDefault="000E2905" w:rsidP="000E2905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14:paraId="0E1BF72E" w14:textId="77777777" w:rsidR="000E2905" w:rsidRPr="00DC0BD0" w:rsidRDefault="000E2905" w:rsidP="000E2905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61E66265" w14:textId="57FE626A" w:rsidR="000E2905" w:rsidRPr="00DC0BD0" w:rsidRDefault="000E2905" w:rsidP="000E2905">
            <w:pPr>
              <w:pStyle w:val="afffff4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ФБ</w:t>
            </w:r>
          </w:p>
        </w:tc>
        <w:tc>
          <w:tcPr>
            <w:tcW w:w="877" w:type="dxa"/>
          </w:tcPr>
          <w:p w14:paraId="5E59AFDB" w14:textId="11EB0B1E" w:rsidR="000E2905" w:rsidRPr="00DC0BD0" w:rsidRDefault="000E2905" w:rsidP="000E290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143,27</w:t>
            </w:r>
          </w:p>
        </w:tc>
        <w:tc>
          <w:tcPr>
            <w:tcW w:w="1043" w:type="dxa"/>
          </w:tcPr>
          <w:p w14:paraId="31BC455E" w14:textId="01162ADC" w:rsidR="000E2905" w:rsidRPr="00DC0BD0" w:rsidRDefault="000E2905" w:rsidP="000E290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185,78</w:t>
            </w:r>
          </w:p>
        </w:tc>
        <w:tc>
          <w:tcPr>
            <w:tcW w:w="1001" w:type="dxa"/>
          </w:tcPr>
          <w:p w14:paraId="1EBDF4B4" w14:textId="4A76ECCC" w:rsidR="000E2905" w:rsidRPr="00DC0BD0" w:rsidRDefault="000E2905" w:rsidP="000E290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208,705</w:t>
            </w:r>
          </w:p>
        </w:tc>
        <w:tc>
          <w:tcPr>
            <w:tcW w:w="1001" w:type="dxa"/>
          </w:tcPr>
          <w:p w14:paraId="786150CA" w14:textId="4F6734C3" w:rsidR="000E2905" w:rsidRPr="00DC0BD0" w:rsidRDefault="000E2905" w:rsidP="000E290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232,52474</w:t>
            </w:r>
          </w:p>
        </w:tc>
        <w:tc>
          <w:tcPr>
            <w:tcW w:w="1084" w:type="dxa"/>
          </w:tcPr>
          <w:p w14:paraId="48654673" w14:textId="1BC07E36" w:rsidR="000E2905" w:rsidRPr="00DC0BD0" w:rsidRDefault="000E2905" w:rsidP="000E290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248,565</w:t>
            </w:r>
          </w:p>
        </w:tc>
        <w:tc>
          <w:tcPr>
            <w:tcW w:w="1084" w:type="dxa"/>
          </w:tcPr>
          <w:p w14:paraId="704C875C" w14:textId="0DF501CE" w:rsidR="000E2905" w:rsidRPr="00DC0BD0" w:rsidRDefault="000E2905" w:rsidP="000E290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249,85</w:t>
            </w:r>
          </w:p>
        </w:tc>
        <w:tc>
          <w:tcPr>
            <w:tcW w:w="919" w:type="dxa"/>
          </w:tcPr>
          <w:p w14:paraId="42F1CF9B" w14:textId="4C6A908C" w:rsidR="000E2905" w:rsidRPr="00DC0BD0" w:rsidRDefault="000E2905" w:rsidP="000E290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257,13</w:t>
            </w:r>
          </w:p>
        </w:tc>
        <w:tc>
          <w:tcPr>
            <w:tcW w:w="919" w:type="dxa"/>
          </w:tcPr>
          <w:p w14:paraId="51B63876" w14:textId="1F80B309" w:rsidR="000E2905" w:rsidRPr="00DC0BD0" w:rsidRDefault="000E2905" w:rsidP="000E290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265,21</w:t>
            </w:r>
          </w:p>
        </w:tc>
        <w:tc>
          <w:tcPr>
            <w:tcW w:w="1084" w:type="dxa"/>
          </w:tcPr>
          <w:p w14:paraId="56A0E7D3" w14:textId="384CD42C" w:rsidR="000E2905" w:rsidRPr="00DC0BD0" w:rsidRDefault="000E2905" w:rsidP="000E290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1791,03474</w:t>
            </w:r>
          </w:p>
        </w:tc>
      </w:tr>
      <w:tr w:rsidR="000E2905" w:rsidRPr="00DC0BD0" w14:paraId="41A670F2" w14:textId="77777777" w:rsidTr="00E81001">
        <w:tc>
          <w:tcPr>
            <w:tcW w:w="485" w:type="dxa"/>
            <w:vMerge/>
          </w:tcPr>
          <w:p w14:paraId="3C36E79A" w14:textId="77777777" w:rsidR="000E2905" w:rsidRPr="00DC0BD0" w:rsidRDefault="000E2905" w:rsidP="000E2905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</w:tcPr>
          <w:p w14:paraId="215FCA66" w14:textId="77777777" w:rsidR="000E2905" w:rsidRPr="00DC0BD0" w:rsidRDefault="000E2905" w:rsidP="000E2905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14:paraId="72E48185" w14:textId="77777777" w:rsidR="000E2905" w:rsidRPr="00DC0BD0" w:rsidRDefault="000E2905" w:rsidP="000E2905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4349BCAF" w14:textId="551256F2" w:rsidR="000E2905" w:rsidRPr="00DC0BD0" w:rsidRDefault="000E2905" w:rsidP="000E2905">
            <w:pPr>
              <w:pStyle w:val="afffff4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ОБ</w:t>
            </w:r>
          </w:p>
        </w:tc>
        <w:tc>
          <w:tcPr>
            <w:tcW w:w="877" w:type="dxa"/>
          </w:tcPr>
          <w:p w14:paraId="7ED858AB" w14:textId="0E5ED930" w:rsidR="000E2905" w:rsidRPr="00DC0BD0" w:rsidRDefault="000E2905" w:rsidP="000E290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35,223</w:t>
            </w:r>
          </w:p>
        </w:tc>
        <w:tc>
          <w:tcPr>
            <w:tcW w:w="1043" w:type="dxa"/>
          </w:tcPr>
          <w:p w14:paraId="4CCE82D2" w14:textId="67BEB74A" w:rsidR="000E2905" w:rsidRPr="00DC0BD0" w:rsidRDefault="000E2905" w:rsidP="000E290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18,5164</w:t>
            </w:r>
          </w:p>
        </w:tc>
        <w:tc>
          <w:tcPr>
            <w:tcW w:w="1001" w:type="dxa"/>
          </w:tcPr>
          <w:p w14:paraId="297D7EF1" w14:textId="1A8A7C35" w:rsidR="000E2905" w:rsidRPr="00DC0BD0" w:rsidRDefault="000E2905" w:rsidP="000E290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61,0</w:t>
            </w:r>
          </w:p>
        </w:tc>
        <w:tc>
          <w:tcPr>
            <w:tcW w:w="1001" w:type="dxa"/>
          </w:tcPr>
          <w:p w14:paraId="4E7BB66C" w14:textId="4DCBCD6D" w:rsidR="000E2905" w:rsidRPr="00DC0BD0" w:rsidRDefault="000E2905" w:rsidP="000E290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329,991</w:t>
            </w:r>
          </w:p>
        </w:tc>
        <w:tc>
          <w:tcPr>
            <w:tcW w:w="1084" w:type="dxa"/>
          </w:tcPr>
          <w:p w14:paraId="7B122306" w14:textId="0C49E941" w:rsidR="000E2905" w:rsidRPr="00DC0BD0" w:rsidRDefault="000E2905" w:rsidP="000E290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436,958</w:t>
            </w:r>
          </w:p>
        </w:tc>
        <w:tc>
          <w:tcPr>
            <w:tcW w:w="1084" w:type="dxa"/>
          </w:tcPr>
          <w:p w14:paraId="01D69C90" w14:textId="05D0B777" w:rsidR="000E2905" w:rsidRPr="00DC0BD0" w:rsidRDefault="000E2905" w:rsidP="000E290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452.8</w:t>
            </w:r>
          </w:p>
        </w:tc>
        <w:tc>
          <w:tcPr>
            <w:tcW w:w="919" w:type="dxa"/>
          </w:tcPr>
          <w:p w14:paraId="2140EBB3" w14:textId="538073BE" w:rsidR="000E2905" w:rsidRPr="00DC0BD0" w:rsidRDefault="000E2905" w:rsidP="000E290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26,0</w:t>
            </w:r>
          </w:p>
        </w:tc>
        <w:tc>
          <w:tcPr>
            <w:tcW w:w="919" w:type="dxa"/>
          </w:tcPr>
          <w:p w14:paraId="529EEC06" w14:textId="01E534EA" w:rsidR="000E2905" w:rsidRPr="00DC0BD0" w:rsidRDefault="000E2905" w:rsidP="000E290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26,0</w:t>
            </w:r>
          </w:p>
        </w:tc>
        <w:tc>
          <w:tcPr>
            <w:tcW w:w="1084" w:type="dxa"/>
          </w:tcPr>
          <w:p w14:paraId="35D1834A" w14:textId="6DF58485" w:rsidR="000E2905" w:rsidRPr="00DC0BD0" w:rsidRDefault="000E2905" w:rsidP="000E290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1386.4884</w:t>
            </w:r>
          </w:p>
        </w:tc>
      </w:tr>
      <w:tr w:rsidR="000E2905" w:rsidRPr="00DC0BD0" w14:paraId="7B0418B8" w14:textId="77777777" w:rsidTr="00E81001">
        <w:tc>
          <w:tcPr>
            <w:tcW w:w="485" w:type="dxa"/>
            <w:vMerge/>
          </w:tcPr>
          <w:p w14:paraId="2947BD32" w14:textId="77777777" w:rsidR="000E2905" w:rsidRPr="00DC0BD0" w:rsidRDefault="000E2905" w:rsidP="000E2905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</w:tcPr>
          <w:p w14:paraId="4031F35E" w14:textId="77777777" w:rsidR="000E2905" w:rsidRPr="00DC0BD0" w:rsidRDefault="000E2905" w:rsidP="000E2905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14:paraId="57522C92" w14:textId="77777777" w:rsidR="000E2905" w:rsidRPr="00DC0BD0" w:rsidRDefault="000E2905" w:rsidP="000E2905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0684CB90" w14:textId="3B9E64F8" w:rsidR="000E2905" w:rsidRPr="00DC0BD0" w:rsidRDefault="000E2905" w:rsidP="000E2905">
            <w:pPr>
              <w:pStyle w:val="afffff4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МБ</w:t>
            </w:r>
          </w:p>
        </w:tc>
        <w:tc>
          <w:tcPr>
            <w:tcW w:w="877" w:type="dxa"/>
          </w:tcPr>
          <w:p w14:paraId="2F8203B8" w14:textId="4A19CAD2" w:rsidR="000E2905" w:rsidRPr="00DC0BD0" w:rsidRDefault="000E2905" w:rsidP="000E290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6 715,998</w:t>
            </w:r>
          </w:p>
        </w:tc>
        <w:tc>
          <w:tcPr>
            <w:tcW w:w="1043" w:type="dxa"/>
          </w:tcPr>
          <w:p w14:paraId="29D56A5C" w14:textId="5A86C4E9" w:rsidR="000E2905" w:rsidRPr="00DC0BD0" w:rsidRDefault="000E2905" w:rsidP="000E290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7 583,72763</w:t>
            </w:r>
          </w:p>
        </w:tc>
        <w:tc>
          <w:tcPr>
            <w:tcW w:w="1001" w:type="dxa"/>
          </w:tcPr>
          <w:p w14:paraId="7B5E0DF4" w14:textId="7F3D0AB0" w:rsidR="000E2905" w:rsidRPr="00DC0BD0" w:rsidRDefault="000E2905" w:rsidP="000E290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9313,11023</w:t>
            </w:r>
          </w:p>
        </w:tc>
        <w:tc>
          <w:tcPr>
            <w:tcW w:w="1001" w:type="dxa"/>
          </w:tcPr>
          <w:p w14:paraId="624A553B" w14:textId="63CFFF4A" w:rsidR="000E2905" w:rsidRPr="00DC0BD0" w:rsidRDefault="000E2905" w:rsidP="000E290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8696,94035</w:t>
            </w:r>
          </w:p>
        </w:tc>
        <w:tc>
          <w:tcPr>
            <w:tcW w:w="1084" w:type="dxa"/>
          </w:tcPr>
          <w:p w14:paraId="58B4A18F" w14:textId="2F9F951F" w:rsidR="000E2905" w:rsidRPr="00DC0BD0" w:rsidRDefault="000E2905" w:rsidP="000E290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10379,14999</w:t>
            </w:r>
          </w:p>
        </w:tc>
        <w:tc>
          <w:tcPr>
            <w:tcW w:w="1084" w:type="dxa"/>
          </w:tcPr>
          <w:p w14:paraId="24A6BEB9" w14:textId="2E9DC619" w:rsidR="000E2905" w:rsidRPr="00DC0BD0" w:rsidRDefault="000E2905" w:rsidP="000E290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11701.09992</w:t>
            </w:r>
          </w:p>
        </w:tc>
        <w:tc>
          <w:tcPr>
            <w:tcW w:w="919" w:type="dxa"/>
          </w:tcPr>
          <w:p w14:paraId="2BEF7588" w14:textId="654E8842" w:rsidR="000E2905" w:rsidRPr="00DC0BD0" w:rsidRDefault="000E2905" w:rsidP="000E290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10126,8</w:t>
            </w:r>
          </w:p>
        </w:tc>
        <w:tc>
          <w:tcPr>
            <w:tcW w:w="919" w:type="dxa"/>
          </w:tcPr>
          <w:p w14:paraId="1C7CB056" w14:textId="10CE44D7" w:rsidR="000E2905" w:rsidRPr="00DC0BD0" w:rsidRDefault="000E2905" w:rsidP="000E290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9858,80</w:t>
            </w:r>
          </w:p>
        </w:tc>
        <w:tc>
          <w:tcPr>
            <w:tcW w:w="1084" w:type="dxa"/>
          </w:tcPr>
          <w:p w14:paraId="7685831E" w14:textId="69EF44BD" w:rsidR="000E2905" w:rsidRPr="00DC0BD0" w:rsidRDefault="000E2905" w:rsidP="000E290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4375.62612</w:t>
            </w:r>
          </w:p>
        </w:tc>
      </w:tr>
      <w:tr w:rsidR="00DC0BD0" w:rsidRPr="00DC0BD0" w14:paraId="65BE52FD" w14:textId="77777777" w:rsidTr="00E81001">
        <w:tc>
          <w:tcPr>
            <w:tcW w:w="485" w:type="dxa"/>
            <w:vMerge/>
          </w:tcPr>
          <w:p w14:paraId="673550BD" w14:textId="77777777" w:rsidR="000B6ACA" w:rsidRPr="00DC0BD0" w:rsidRDefault="000B6ACA" w:rsidP="000B6ACA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</w:tcPr>
          <w:p w14:paraId="03675348" w14:textId="77777777" w:rsidR="000B6ACA" w:rsidRPr="00DC0BD0" w:rsidRDefault="000B6ACA" w:rsidP="000B6ACA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14:paraId="2DF2A4DC" w14:textId="77777777" w:rsidR="000B6ACA" w:rsidRPr="00DC0BD0" w:rsidRDefault="000B6ACA" w:rsidP="000B6ACA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50AB4C22" w14:textId="449E2D0A" w:rsidR="000B6ACA" w:rsidRPr="00DC0BD0" w:rsidRDefault="000B6ACA" w:rsidP="000B6ACA">
            <w:pPr>
              <w:pStyle w:val="afffff4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Иные</w:t>
            </w:r>
            <w:r w:rsidR="001B3864" w:rsidRPr="00DC0BD0">
              <w:rPr>
                <w:rFonts w:ascii="Times New Roman" w:hAnsi="Times New Roman" w:cs="Times New Roman"/>
                <w:b/>
                <w:bCs/>
              </w:rPr>
              <w:t xml:space="preserve"> источники</w:t>
            </w:r>
          </w:p>
        </w:tc>
        <w:tc>
          <w:tcPr>
            <w:tcW w:w="877" w:type="dxa"/>
          </w:tcPr>
          <w:p w14:paraId="5694A7BD" w14:textId="77777777" w:rsidR="000B6ACA" w:rsidRPr="00DC0BD0" w:rsidRDefault="000B6ACA" w:rsidP="000B6ACA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14:paraId="1FF3F360" w14:textId="77777777" w:rsidR="000B6ACA" w:rsidRPr="00DC0BD0" w:rsidRDefault="000B6ACA" w:rsidP="000B6ACA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14:paraId="6CCC6B0F" w14:textId="77777777" w:rsidR="000B6ACA" w:rsidRPr="00DC0BD0" w:rsidRDefault="000B6ACA" w:rsidP="000B6ACA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14:paraId="79341FB3" w14:textId="77777777" w:rsidR="000B6ACA" w:rsidRPr="00DC0BD0" w:rsidRDefault="000B6ACA" w:rsidP="000B6ACA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14:paraId="5FB0FC9A" w14:textId="77777777" w:rsidR="000B6ACA" w:rsidRPr="00DC0BD0" w:rsidRDefault="000B6ACA" w:rsidP="000B6ACA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14:paraId="23D79369" w14:textId="77777777" w:rsidR="000B6ACA" w:rsidRPr="00DC0BD0" w:rsidRDefault="000B6ACA" w:rsidP="000B6ACA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203EF977" w14:textId="77777777" w:rsidR="000B6ACA" w:rsidRPr="00DC0BD0" w:rsidRDefault="000B6ACA" w:rsidP="000B6ACA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2AF5074C" w14:textId="77777777" w:rsidR="000B6ACA" w:rsidRPr="00DC0BD0" w:rsidRDefault="000B6ACA" w:rsidP="000B6ACA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14:paraId="1525C9E0" w14:textId="77777777" w:rsidR="000B6ACA" w:rsidRPr="00DC0BD0" w:rsidRDefault="000B6ACA" w:rsidP="000B6ACA">
            <w:pPr>
              <w:pStyle w:val="afffff4"/>
              <w:rPr>
                <w:rFonts w:ascii="Times New Roman" w:hAnsi="Times New Roman" w:cs="Times New Roman"/>
              </w:rPr>
            </w:pPr>
          </w:p>
        </w:tc>
      </w:tr>
    </w:tbl>
    <w:p w14:paraId="3E61C2CE" w14:textId="77777777" w:rsidR="00675E76" w:rsidRPr="00DC0BD0" w:rsidRDefault="00675E76" w:rsidP="00B04905">
      <w:pPr>
        <w:pStyle w:val="afffff4"/>
        <w:ind w:firstLine="0"/>
        <w:jc w:val="center"/>
        <w:rPr>
          <w:rFonts w:ascii="Times New Roman" w:hAnsi="Times New Roman" w:cs="Times New Roman"/>
          <w:b/>
          <w:bCs/>
        </w:rPr>
        <w:sectPr w:rsidR="00675E76" w:rsidRPr="00DC0BD0" w:rsidSect="00F14BF7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Style w:val="afffff6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701"/>
        <w:gridCol w:w="1701"/>
        <w:gridCol w:w="851"/>
        <w:gridCol w:w="1134"/>
        <w:gridCol w:w="992"/>
        <w:gridCol w:w="992"/>
        <w:gridCol w:w="1134"/>
        <w:gridCol w:w="851"/>
        <w:gridCol w:w="850"/>
        <w:gridCol w:w="993"/>
        <w:gridCol w:w="1098"/>
      </w:tblGrid>
      <w:tr w:rsidR="00DC0BD0" w:rsidRPr="00DC0BD0" w14:paraId="1E5ABB7C" w14:textId="77777777" w:rsidTr="00017E6A">
        <w:tc>
          <w:tcPr>
            <w:tcW w:w="562" w:type="dxa"/>
            <w:vMerge w:val="restart"/>
          </w:tcPr>
          <w:p w14:paraId="2D9CABAC" w14:textId="152EC5AA" w:rsidR="004A2345" w:rsidRPr="00311F6C" w:rsidRDefault="004A2345" w:rsidP="004A234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1F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1.</w:t>
            </w:r>
          </w:p>
        </w:tc>
        <w:tc>
          <w:tcPr>
            <w:tcW w:w="1701" w:type="dxa"/>
            <w:vMerge w:val="restart"/>
          </w:tcPr>
          <w:p w14:paraId="6E72BDF9" w14:textId="6800F821" w:rsidR="004A2345" w:rsidRPr="00DC0BD0" w:rsidRDefault="004A2345" w:rsidP="004A2345">
            <w:pPr>
              <w:pStyle w:val="afffff4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 xml:space="preserve">Подпрограмма «Развитие систем и объектов </w:t>
            </w:r>
            <w:proofErr w:type="spellStart"/>
            <w:r w:rsidRPr="00DC0BD0">
              <w:rPr>
                <w:rFonts w:ascii="Times New Roman" w:hAnsi="Times New Roman" w:cs="Times New Roman"/>
                <w:b/>
                <w:bCs/>
              </w:rPr>
              <w:t>инфраструк</w:t>
            </w:r>
            <w:proofErr w:type="spellEnd"/>
            <w:r w:rsidR="00017E6A"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туры и благоустрой</w:t>
            </w:r>
            <w:r w:rsidR="00017E6A">
              <w:rPr>
                <w:rFonts w:ascii="Times New Roman" w:hAnsi="Times New Roman" w:cs="Times New Roman"/>
                <w:b/>
                <w:bCs/>
              </w:rPr>
              <w:t>-</w:t>
            </w:r>
            <w:proofErr w:type="spellStart"/>
            <w:r w:rsidRPr="00DC0BD0">
              <w:rPr>
                <w:rFonts w:ascii="Times New Roman" w:hAnsi="Times New Roman" w:cs="Times New Roman"/>
                <w:b/>
                <w:bCs/>
              </w:rPr>
              <w:t>ства</w:t>
            </w:r>
            <w:proofErr w:type="spellEnd"/>
            <w:r w:rsidRPr="00DC0BD0">
              <w:rPr>
                <w:rFonts w:ascii="Times New Roman" w:hAnsi="Times New Roman" w:cs="Times New Roman"/>
                <w:b/>
                <w:bCs/>
              </w:rPr>
              <w:t xml:space="preserve"> территории»</w:t>
            </w:r>
          </w:p>
        </w:tc>
        <w:tc>
          <w:tcPr>
            <w:tcW w:w="1701" w:type="dxa"/>
            <w:vMerge w:val="restart"/>
          </w:tcPr>
          <w:p w14:paraId="3BE4DFFF" w14:textId="182BA6CB" w:rsidR="004A2345" w:rsidRPr="00DC0BD0" w:rsidRDefault="004A2345" w:rsidP="004A234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ВСЕГО, в т.ч:</w:t>
            </w:r>
          </w:p>
          <w:p w14:paraId="42EEE727" w14:textId="14FCA8D0" w:rsidR="004A2345" w:rsidRPr="00DC0BD0" w:rsidRDefault="004A2345" w:rsidP="004A2345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701" w:type="dxa"/>
          </w:tcPr>
          <w:p w14:paraId="62269A02" w14:textId="57EC2DC8" w:rsidR="004A2345" w:rsidRPr="00DC0BD0" w:rsidRDefault="004A2345" w:rsidP="004A2345">
            <w:pPr>
              <w:pStyle w:val="afffff4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851" w:type="dxa"/>
          </w:tcPr>
          <w:p w14:paraId="7DEF2C91" w14:textId="676461CC" w:rsidR="004A2345" w:rsidRPr="00DC0BD0" w:rsidRDefault="004A2345" w:rsidP="004A234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3 733,3005</w:t>
            </w:r>
          </w:p>
        </w:tc>
        <w:tc>
          <w:tcPr>
            <w:tcW w:w="1134" w:type="dxa"/>
          </w:tcPr>
          <w:p w14:paraId="5B8DC1D1" w14:textId="1108CB0B" w:rsidR="004A2345" w:rsidRPr="00DC0BD0" w:rsidRDefault="004A2345" w:rsidP="004A234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4871,12463</w:t>
            </w:r>
          </w:p>
        </w:tc>
        <w:tc>
          <w:tcPr>
            <w:tcW w:w="992" w:type="dxa"/>
          </w:tcPr>
          <w:p w14:paraId="6851549A" w14:textId="1962291C" w:rsidR="004A2345" w:rsidRPr="00DC0BD0" w:rsidRDefault="004A2345" w:rsidP="004A234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6051,14467</w:t>
            </w:r>
          </w:p>
        </w:tc>
        <w:tc>
          <w:tcPr>
            <w:tcW w:w="992" w:type="dxa"/>
          </w:tcPr>
          <w:p w14:paraId="13278472" w14:textId="65CFCEEB" w:rsidR="004A2345" w:rsidRPr="00DC0BD0" w:rsidRDefault="004A2345" w:rsidP="004A234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5008,908390</w:t>
            </w:r>
          </w:p>
        </w:tc>
        <w:tc>
          <w:tcPr>
            <w:tcW w:w="1134" w:type="dxa"/>
          </w:tcPr>
          <w:p w14:paraId="6E10BD7D" w14:textId="112A8E2C" w:rsidR="004A2345" w:rsidRPr="00DC0BD0" w:rsidRDefault="00473519" w:rsidP="004A234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6470,62548</w:t>
            </w:r>
          </w:p>
        </w:tc>
        <w:tc>
          <w:tcPr>
            <w:tcW w:w="851" w:type="dxa"/>
          </w:tcPr>
          <w:p w14:paraId="13424778" w14:textId="5D3DF773" w:rsidR="004A2345" w:rsidRPr="000E2905" w:rsidRDefault="001A14B6" w:rsidP="001A14B6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0E29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655.52201</w:t>
            </w:r>
          </w:p>
        </w:tc>
        <w:tc>
          <w:tcPr>
            <w:tcW w:w="850" w:type="dxa"/>
          </w:tcPr>
          <w:p w14:paraId="70BC7F29" w14:textId="0AF27694" w:rsidR="004A2345" w:rsidRPr="00017E6A" w:rsidRDefault="00473519" w:rsidP="001A14B6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6755,0</w:t>
            </w:r>
          </w:p>
        </w:tc>
        <w:tc>
          <w:tcPr>
            <w:tcW w:w="993" w:type="dxa"/>
          </w:tcPr>
          <w:p w14:paraId="0A674D6C" w14:textId="59396D84" w:rsidR="004A2345" w:rsidRPr="00017E6A" w:rsidRDefault="00473519" w:rsidP="001A14B6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6755,0</w:t>
            </w:r>
          </w:p>
        </w:tc>
        <w:tc>
          <w:tcPr>
            <w:tcW w:w="1098" w:type="dxa"/>
          </w:tcPr>
          <w:p w14:paraId="3811CFB9" w14:textId="7EF18C1D" w:rsidR="00473519" w:rsidRPr="000E2905" w:rsidRDefault="000E2905" w:rsidP="001A14B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47300.62568</w:t>
            </w:r>
          </w:p>
        </w:tc>
      </w:tr>
      <w:tr w:rsidR="00DC0BD0" w:rsidRPr="00DC0BD0" w14:paraId="49F38C22" w14:textId="77777777" w:rsidTr="00017E6A">
        <w:tc>
          <w:tcPr>
            <w:tcW w:w="562" w:type="dxa"/>
            <w:vMerge/>
          </w:tcPr>
          <w:p w14:paraId="60D3E0B4" w14:textId="77777777" w:rsidR="004A2345" w:rsidRPr="00DC0BD0" w:rsidRDefault="004A2345" w:rsidP="004A2345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B603939" w14:textId="77777777" w:rsidR="004A2345" w:rsidRPr="00DC0BD0" w:rsidRDefault="004A2345" w:rsidP="004A2345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58025C2" w14:textId="77777777" w:rsidR="004A2345" w:rsidRPr="00DC0BD0" w:rsidRDefault="004A2345" w:rsidP="004A2345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0356C73" w14:textId="1AA54187" w:rsidR="004A2345" w:rsidRPr="00DC0BD0" w:rsidRDefault="004A2345" w:rsidP="004A2345">
            <w:pPr>
              <w:pStyle w:val="afffff4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ФБ</w:t>
            </w:r>
          </w:p>
        </w:tc>
        <w:tc>
          <w:tcPr>
            <w:tcW w:w="851" w:type="dxa"/>
          </w:tcPr>
          <w:p w14:paraId="2C8E640D" w14:textId="2C1ECAFB" w:rsidR="004A2345" w:rsidRPr="00DC0BD0" w:rsidRDefault="004A2345" w:rsidP="004A234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DA10C41" w14:textId="345DBC8D" w:rsidR="004A2345" w:rsidRPr="00DC0BD0" w:rsidRDefault="004A2345" w:rsidP="004A234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56600908" w14:textId="0B173E00" w:rsidR="004A2345" w:rsidRPr="00DC0BD0" w:rsidRDefault="004A2345" w:rsidP="004A234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3D4755A4" w14:textId="15B23223" w:rsidR="004A2345" w:rsidRPr="00DC0BD0" w:rsidRDefault="004A2345" w:rsidP="004A234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5,0505</w:t>
            </w:r>
          </w:p>
        </w:tc>
        <w:tc>
          <w:tcPr>
            <w:tcW w:w="1134" w:type="dxa"/>
          </w:tcPr>
          <w:p w14:paraId="74AD5755" w14:textId="703A1BAA" w:rsidR="004A2345" w:rsidRPr="00DC0BD0" w:rsidRDefault="004A2345" w:rsidP="004A234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38FC4127" w14:textId="54BC140D" w:rsidR="004A2345" w:rsidRPr="00017E6A" w:rsidRDefault="001B4589" w:rsidP="001A14B6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405C56F3" w14:textId="781BA441" w:rsidR="004A2345" w:rsidRPr="00017E6A" w:rsidRDefault="001B4589" w:rsidP="001A14B6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318083B1" w14:textId="5962FBEF" w:rsidR="004A2345" w:rsidRPr="00017E6A" w:rsidRDefault="001B4589" w:rsidP="001A14B6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98" w:type="dxa"/>
          </w:tcPr>
          <w:p w14:paraId="2A48E7DB" w14:textId="6A760D35" w:rsidR="004A2345" w:rsidRPr="00017E6A" w:rsidRDefault="001A14B6" w:rsidP="001A14B6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5,0505</w:t>
            </w:r>
          </w:p>
        </w:tc>
      </w:tr>
      <w:tr w:rsidR="00DC0BD0" w:rsidRPr="00DC0BD0" w14:paraId="36B00761" w14:textId="77777777" w:rsidTr="00017E6A">
        <w:tc>
          <w:tcPr>
            <w:tcW w:w="562" w:type="dxa"/>
            <w:vMerge/>
          </w:tcPr>
          <w:p w14:paraId="68FF420E" w14:textId="77777777" w:rsidR="004A2345" w:rsidRPr="00DC0BD0" w:rsidRDefault="004A2345" w:rsidP="004A2345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3960C66" w14:textId="77777777" w:rsidR="004A2345" w:rsidRPr="00DC0BD0" w:rsidRDefault="004A2345" w:rsidP="004A2345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E665B74" w14:textId="77777777" w:rsidR="004A2345" w:rsidRPr="00DC0BD0" w:rsidRDefault="004A2345" w:rsidP="004A2345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7CF4609" w14:textId="50CF92C9" w:rsidR="004A2345" w:rsidRPr="00DC0BD0" w:rsidRDefault="004A2345" w:rsidP="004A2345">
            <w:pPr>
              <w:pStyle w:val="afffff4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ОБ</w:t>
            </w:r>
          </w:p>
        </w:tc>
        <w:tc>
          <w:tcPr>
            <w:tcW w:w="851" w:type="dxa"/>
          </w:tcPr>
          <w:p w14:paraId="75BE9963" w14:textId="00443662" w:rsidR="004A2345" w:rsidRPr="00DC0BD0" w:rsidRDefault="004A2345" w:rsidP="004A234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C0F6E2A" w14:textId="53E6F730" w:rsidR="004A2345" w:rsidRPr="00DC0BD0" w:rsidRDefault="004A2345" w:rsidP="004A234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67021D31" w14:textId="5EA5BF02" w:rsidR="004A2345" w:rsidRPr="00DC0BD0" w:rsidRDefault="004A2345" w:rsidP="004A234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55,0</w:t>
            </w:r>
          </w:p>
        </w:tc>
        <w:tc>
          <w:tcPr>
            <w:tcW w:w="992" w:type="dxa"/>
          </w:tcPr>
          <w:p w14:paraId="5726DC22" w14:textId="179D9E66" w:rsidR="004A2345" w:rsidRPr="00DC0BD0" w:rsidRDefault="004A2345" w:rsidP="004A234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329,991</w:t>
            </w:r>
          </w:p>
        </w:tc>
        <w:tc>
          <w:tcPr>
            <w:tcW w:w="1134" w:type="dxa"/>
          </w:tcPr>
          <w:p w14:paraId="08D7DD72" w14:textId="040C853D" w:rsidR="004A2345" w:rsidRPr="00DC0BD0" w:rsidRDefault="004A2345" w:rsidP="004A234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  <w:r w:rsidR="001B4589"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958</w:t>
            </w:r>
          </w:p>
        </w:tc>
        <w:tc>
          <w:tcPr>
            <w:tcW w:w="851" w:type="dxa"/>
          </w:tcPr>
          <w:p w14:paraId="5C5710C4" w14:textId="5747DE4F" w:rsidR="004A2345" w:rsidRPr="000E2905" w:rsidRDefault="000E2905" w:rsidP="001A14B6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  <w:r w:rsidR="001A14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  <w:r w:rsidR="001B4589"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850" w:type="dxa"/>
          </w:tcPr>
          <w:p w14:paraId="132B0B71" w14:textId="22AA425F" w:rsidR="004A2345" w:rsidRPr="00017E6A" w:rsidRDefault="001B4589" w:rsidP="001A14B6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26,0</w:t>
            </w:r>
          </w:p>
        </w:tc>
        <w:tc>
          <w:tcPr>
            <w:tcW w:w="993" w:type="dxa"/>
          </w:tcPr>
          <w:p w14:paraId="7562B887" w14:textId="26C34038" w:rsidR="004A2345" w:rsidRPr="00017E6A" w:rsidRDefault="001B4589" w:rsidP="001A14B6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26,0</w:t>
            </w:r>
          </w:p>
        </w:tc>
        <w:tc>
          <w:tcPr>
            <w:tcW w:w="1098" w:type="dxa"/>
          </w:tcPr>
          <w:p w14:paraId="674E0202" w14:textId="5F2F4B68" w:rsidR="004A2345" w:rsidRPr="000E2905" w:rsidRDefault="000E2905" w:rsidP="001A14B6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1295.749</w:t>
            </w:r>
          </w:p>
        </w:tc>
      </w:tr>
      <w:tr w:rsidR="00DC0BD0" w:rsidRPr="00DC0BD0" w14:paraId="5147493C" w14:textId="77777777" w:rsidTr="00017E6A">
        <w:tc>
          <w:tcPr>
            <w:tcW w:w="562" w:type="dxa"/>
            <w:vMerge/>
          </w:tcPr>
          <w:p w14:paraId="7DC4D761" w14:textId="77777777" w:rsidR="004A2345" w:rsidRPr="00DC0BD0" w:rsidRDefault="004A2345" w:rsidP="004A2345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387AD70" w14:textId="77777777" w:rsidR="004A2345" w:rsidRPr="00DC0BD0" w:rsidRDefault="004A2345" w:rsidP="004A2345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7154548" w14:textId="77777777" w:rsidR="004A2345" w:rsidRPr="00DC0BD0" w:rsidRDefault="004A2345" w:rsidP="004A2345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60F9959" w14:textId="463F1272" w:rsidR="004A2345" w:rsidRPr="00DC0BD0" w:rsidRDefault="004A2345" w:rsidP="004A2345">
            <w:pPr>
              <w:pStyle w:val="afffff4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МБ</w:t>
            </w:r>
          </w:p>
        </w:tc>
        <w:tc>
          <w:tcPr>
            <w:tcW w:w="851" w:type="dxa"/>
          </w:tcPr>
          <w:p w14:paraId="2F7ABC08" w14:textId="67BB9A53" w:rsidR="004A2345" w:rsidRPr="00DC0BD0" w:rsidRDefault="004A2345" w:rsidP="004A234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3 733,3005</w:t>
            </w:r>
          </w:p>
        </w:tc>
        <w:tc>
          <w:tcPr>
            <w:tcW w:w="1134" w:type="dxa"/>
          </w:tcPr>
          <w:p w14:paraId="128C4A70" w14:textId="231C4BCE" w:rsidR="004A2345" w:rsidRPr="00DC0BD0" w:rsidRDefault="004A2345" w:rsidP="004A234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4871,12463</w:t>
            </w:r>
          </w:p>
        </w:tc>
        <w:tc>
          <w:tcPr>
            <w:tcW w:w="992" w:type="dxa"/>
          </w:tcPr>
          <w:p w14:paraId="2B1061C3" w14:textId="0F94D5A9" w:rsidR="004A2345" w:rsidRPr="00DC0BD0" w:rsidRDefault="004A2345" w:rsidP="004A234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5996,14467</w:t>
            </w:r>
          </w:p>
        </w:tc>
        <w:tc>
          <w:tcPr>
            <w:tcW w:w="992" w:type="dxa"/>
          </w:tcPr>
          <w:p w14:paraId="2E833CB9" w14:textId="5BD5743B" w:rsidR="004A2345" w:rsidRPr="00DC0BD0" w:rsidRDefault="004A2345" w:rsidP="004A234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4673,86689</w:t>
            </w:r>
          </w:p>
        </w:tc>
        <w:tc>
          <w:tcPr>
            <w:tcW w:w="1134" w:type="dxa"/>
          </w:tcPr>
          <w:p w14:paraId="7BBD5899" w14:textId="31957CA8" w:rsidR="004A2345" w:rsidRPr="00DC0BD0" w:rsidRDefault="004A2345" w:rsidP="004A234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775CDE"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033,66748</w:t>
            </w:r>
          </w:p>
        </w:tc>
        <w:tc>
          <w:tcPr>
            <w:tcW w:w="851" w:type="dxa"/>
          </w:tcPr>
          <w:p w14:paraId="29FCEC28" w14:textId="7B28FBF2" w:rsidR="004A2345" w:rsidRPr="000E2905" w:rsidRDefault="001A14B6" w:rsidP="001A14B6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0E29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233.72201</w:t>
            </w:r>
          </w:p>
        </w:tc>
        <w:tc>
          <w:tcPr>
            <w:tcW w:w="850" w:type="dxa"/>
          </w:tcPr>
          <w:p w14:paraId="66FC76B2" w14:textId="38DD6A08" w:rsidR="00775CDE" w:rsidRPr="00017E6A" w:rsidRDefault="00775CDE" w:rsidP="001A14B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6729,0</w:t>
            </w:r>
          </w:p>
        </w:tc>
        <w:tc>
          <w:tcPr>
            <w:tcW w:w="993" w:type="dxa"/>
          </w:tcPr>
          <w:p w14:paraId="7E628565" w14:textId="7ED7F108" w:rsidR="004A2345" w:rsidRPr="00017E6A" w:rsidRDefault="00775CDE" w:rsidP="001A14B6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6729,0</w:t>
            </w:r>
          </w:p>
        </w:tc>
        <w:tc>
          <w:tcPr>
            <w:tcW w:w="1098" w:type="dxa"/>
          </w:tcPr>
          <w:p w14:paraId="24A461C3" w14:textId="6D609C90" w:rsidR="004A2345" w:rsidRPr="000E2905" w:rsidRDefault="001A14B6" w:rsidP="001A14B6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459</w:t>
            </w:r>
            <w:r w:rsidR="000E29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99.82618</w:t>
            </w:r>
          </w:p>
        </w:tc>
      </w:tr>
      <w:tr w:rsidR="00DC0BD0" w:rsidRPr="00DC0BD0" w14:paraId="315BFA82" w14:textId="77777777" w:rsidTr="00017E6A">
        <w:tc>
          <w:tcPr>
            <w:tcW w:w="562" w:type="dxa"/>
            <w:vMerge/>
          </w:tcPr>
          <w:p w14:paraId="36B25929" w14:textId="77777777" w:rsidR="00B26A48" w:rsidRPr="00DC0BD0" w:rsidRDefault="00B26A48" w:rsidP="00B04905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3135335" w14:textId="77777777" w:rsidR="00B26A48" w:rsidRPr="00DC0BD0" w:rsidRDefault="00B26A48" w:rsidP="00B04905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76C05E0" w14:textId="77777777" w:rsidR="00B26A48" w:rsidRPr="00DC0BD0" w:rsidRDefault="00B26A48" w:rsidP="00B04905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62A3254" w14:textId="4A4B6B74" w:rsidR="00B26A48" w:rsidRPr="00DC0BD0" w:rsidRDefault="00B26A48" w:rsidP="00B04905">
            <w:pPr>
              <w:pStyle w:val="afffff4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Иные</w:t>
            </w:r>
            <w:r w:rsidR="001B3864" w:rsidRPr="00DC0BD0">
              <w:rPr>
                <w:rFonts w:ascii="Times New Roman" w:hAnsi="Times New Roman" w:cs="Times New Roman"/>
                <w:b/>
                <w:bCs/>
              </w:rPr>
              <w:t xml:space="preserve"> источники</w:t>
            </w:r>
          </w:p>
        </w:tc>
        <w:tc>
          <w:tcPr>
            <w:tcW w:w="851" w:type="dxa"/>
          </w:tcPr>
          <w:p w14:paraId="6BD96CB9" w14:textId="77777777" w:rsidR="00B26A48" w:rsidRPr="00DC0BD0" w:rsidRDefault="00B26A48" w:rsidP="00B04905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F2CD57E" w14:textId="77777777" w:rsidR="00B26A48" w:rsidRPr="00DC0BD0" w:rsidRDefault="00B26A48" w:rsidP="00B04905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60705FC" w14:textId="77777777" w:rsidR="00B26A48" w:rsidRPr="00DC0BD0" w:rsidRDefault="00B26A48" w:rsidP="00B04905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67D6BC4" w14:textId="77777777" w:rsidR="00B26A48" w:rsidRPr="00DC0BD0" w:rsidRDefault="00B26A48" w:rsidP="00B04905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49C0229" w14:textId="77777777" w:rsidR="00B26A48" w:rsidRPr="00DC0BD0" w:rsidRDefault="00B26A48" w:rsidP="00B04905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00BD56E" w14:textId="77777777" w:rsidR="00B26A48" w:rsidRPr="00017E6A" w:rsidRDefault="00B26A48" w:rsidP="00B04905">
            <w:pPr>
              <w:pStyle w:val="afffff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7107C46F" w14:textId="77777777" w:rsidR="00B26A48" w:rsidRPr="00017E6A" w:rsidRDefault="00B26A48" w:rsidP="00B04905">
            <w:pPr>
              <w:pStyle w:val="afffff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5207D09B" w14:textId="77777777" w:rsidR="00B26A48" w:rsidRPr="00017E6A" w:rsidRDefault="00B26A48" w:rsidP="00B04905">
            <w:pPr>
              <w:pStyle w:val="afffff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8" w:type="dxa"/>
          </w:tcPr>
          <w:p w14:paraId="10DAB4EF" w14:textId="77777777" w:rsidR="00B26A48" w:rsidRPr="00017E6A" w:rsidRDefault="00B26A48" w:rsidP="004D4E85">
            <w:pPr>
              <w:pStyle w:val="afffff4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2905" w:rsidRPr="00DC0BD0" w14:paraId="1DA8A02C" w14:textId="77777777" w:rsidTr="00017E6A">
        <w:tc>
          <w:tcPr>
            <w:tcW w:w="562" w:type="dxa"/>
            <w:vMerge/>
          </w:tcPr>
          <w:p w14:paraId="2B981482" w14:textId="77777777" w:rsidR="000E2905" w:rsidRPr="00DC0BD0" w:rsidRDefault="000E2905" w:rsidP="000E2905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45782D1" w14:textId="77777777" w:rsidR="000E2905" w:rsidRPr="00DC0BD0" w:rsidRDefault="000E2905" w:rsidP="000E2905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2C423942" w14:textId="6ACBCF6E" w:rsidR="000E2905" w:rsidRPr="00DC0BD0" w:rsidRDefault="000E2905" w:rsidP="000E290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Администрация сельского поселения «</w:t>
            </w:r>
            <w:proofErr w:type="spellStart"/>
            <w:r w:rsidRPr="00DC0BD0">
              <w:rPr>
                <w:rFonts w:ascii="Times New Roman" w:hAnsi="Times New Roman" w:cs="Times New Roman"/>
                <w:b/>
                <w:bCs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  <w:b/>
                <w:bCs/>
              </w:rPr>
              <w:t xml:space="preserve"> волость»</w:t>
            </w:r>
          </w:p>
        </w:tc>
        <w:tc>
          <w:tcPr>
            <w:tcW w:w="1701" w:type="dxa"/>
          </w:tcPr>
          <w:p w14:paraId="039B6EB3" w14:textId="09C440DF" w:rsidR="000E2905" w:rsidRPr="00DC0BD0" w:rsidRDefault="000E2905" w:rsidP="000E2905">
            <w:pPr>
              <w:pStyle w:val="afffff4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851" w:type="dxa"/>
          </w:tcPr>
          <w:p w14:paraId="7CF274B5" w14:textId="0BC9FDC6" w:rsidR="000E2905" w:rsidRPr="00DC0BD0" w:rsidRDefault="000E2905" w:rsidP="000E290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3 733,3005</w:t>
            </w:r>
          </w:p>
        </w:tc>
        <w:tc>
          <w:tcPr>
            <w:tcW w:w="1134" w:type="dxa"/>
          </w:tcPr>
          <w:p w14:paraId="7C743FFB" w14:textId="5F1944F5" w:rsidR="000E2905" w:rsidRPr="00DC0BD0" w:rsidRDefault="000E2905" w:rsidP="000E290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4871,12463</w:t>
            </w:r>
          </w:p>
        </w:tc>
        <w:tc>
          <w:tcPr>
            <w:tcW w:w="992" w:type="dxa"/>
          </w:tcPr>
          <w:p w14:paraId="12C786AF" w14:textId="67775566" w:rsidR="000E2905" w:rsidRPr="00DC0BD0" w:rsidRDefault="000E2905" w:rsidP="000E290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6051,14467</w:t>
            </w:r>
          </w:p>
        </w:tc>
        <w:tc>
          <w:tcPr>
            <w:tcW w:w="992" w:type="dxa"/>
          </w:tcPr>
          <w:p w14:paraId="0B869CDA" w14:textId="6814278F" w:rsidR="000E2905" w:rsidRPr="00DC0BD0" w:rsidRDefault="000E2905" w:rsidP="000E290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5008,908390</w:t>
            </w:r>
          </w:p>
        </w:tc>
        <w:tc>
          <w:tcPr>
            <w:tcW w:w="1134" w:type="dxa"/>
          </w:tcPr>
          <w:p w14:paraId="463C104A" w14:textId="74EE13F7" w:rsidR="000E2905" w:rsidRPr="00DC0BD0" w:rsidRDefault="000E2905" w:rsidP="000E290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6470,62548</w:t>
            </w:r>
          </w:p>
        </w:tc>
        <w:tc>
          <w:tcPr>
            <w:tcW w:w="851" w:type="dxa"/>
          </w:tcPr>
          <w:p w14:paraId="0949D076" w14:textId="06D039AF" w:rsidR="000E2905" w:rsidRPr="00017E6A" w:rsidRDefault="000E2905" w:rsidP="000E290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655.52201</w:t>
            </w:r>
          </w:p>
        </w:tc>
        <w:tc>
          <w:tcPr>
            <w:tcW w:w="850" w:type="dxa"/>
          </w:tcPr>
          <w:p w14:paraId="6FCEEFB8" w14:textId="2682BE70" w:rsidR="000E2905" w:rsidRPr="00017E6A" w:rsidRDefault="000E2905" w:rsidP="000E290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6755,0</w:t>
            </w:r>
          </w:p>
        </w:tc>
        <w:tc>
          <w:tcPr>
            <w:tcW w:w="993" w:type="dxa"/>
          </w:tcPr>
          <w:p w14:paraId="70CF502A" w14:textId="00D09B58" w:rsidR="000E2905" w:rsidRPr="00017E6A" w:rsidRDefault="000E2905" w:rsidP="000E290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6755,0</w:t>
            </w:r>
          </w:p>
        </w:tc>
        <w:tc>
          <w:tcPr>
            <w:tcW w:w="1098" w:type="dxa"/>
          </w:tcPr>
          <w:p w14:paraId="5C4351DE" w14:textId="00285F22" w:rsidR="000E2905" w:rsidRPr="00017E6A" w:rsidRDefault="000E2905" w:rsidP="000E290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47300.62568</w:t>
            </w:r>
          </w:p>
        </w:tc>
      </w:tr>
      <w:tr w:rsidR="000E2905" w:rsidRPr="00DC0BD0" w14:paraId="343AFFC6" w14:textId="77777777" w:rsidTr="00017E6A">
        <w:tc>
          <w:tcPr>
            <w:tcW w:w="562" w:type="dxa"/>
            <w:vMerge/>
          </w:tcPr>
          <w:p w14:paraId="713F6A92" w14:textId="77777777" w:rsidR="000E2905" w:rsidRPr="00DC0BD0" w:rsidRDefault="000E2905" w:rsidP="000E2905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8E85D19" w14:textId="77777777" w:rsidR="000E2905" w:rsidRPr="00DC0BD0" w:rsidRDefault="000E2905" w:rsidP="000E2905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5485DDF" w14:textId="77777777" w:rsidR="000E2905" w:rsidRPr="00DC0BD0" w:rsidRDefault="000E2905" w:rsidP="000E2905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4463363" w14:textId="48F95426" w:rsidR="000E2905" w:rsidRPr="00DC0BD0" w:rsidRDefault="000E2905" w:rsidP="000E2905">
            <w:pPr>
              <w:pStyle w:val="afffff4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ФБ</w:t>
            </w:r>
          </w:p>
        </w:tc>
        <w:tc>
          <w:tcPr>
            <w:tcW w:w="851" w:type="dxa"/>
          </w:tcPr>
          <w:p w14:paraId="442E5513" w14:textId="403390A1" w:rsidR="000E2905" w:rsidRPr="00DC0BD0" w:rsidRDefault="000E2905" w:rsidP="000E290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0829A56" w14:textId="15405798" w:rsidR="000E2905" w:rsidRPr="00DC0BD0" w:rsidRDefault="000E2905" w:rsidP="000E290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6D67A650" w14:textId="606D134C" w:rsidR="000E2905" w:rsidRPr="00DC0BD0" w:rsidRDefault="000E2905" w:rsidP="000E290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3C64396F" w14:textId="538A2379" w:rsidR="000E2905" w:rsidRPr="00DC0BD0" w:rsidRDefault="000E2905" w:rsidP="000E290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5,0505</w:t>
            </w:r>
          </w:p>
        </w:tc>
        <w:tc>
          <w:tcPr>
            <w:tcW w:w="1134" w:type="dxa"/>
          </w:tcPr>
          <w:p w14:paraId="6BFC203A" w14:textId="54B7E603" w:rsidR="000E2905" w:rsidRPr="00DC0BD0" w:rsidRDefault="000E2905" w:rsidP="000E290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426D4728" w14:textId="58CA8BB7" w:rsidR="000E2905" w:rsidRPr="00017E6A" w:rsidRDefault="000E2905" w:rsidP="000E290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754FAD8F" w14:textId="4ED467B9" w:rsidR="000E2905" w:rsidRPr="00017E6A" w:rsidRDefault="000E2905" w:rsidP="000E290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0CC23399" w14:textId="459C0145" w:rsidR="000E2905" w:rsidRPr="00017E6A" w:rsidRDefault="000E2905" w:rsidP="000E290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98" w:type="dxa"/>
          </w:tcPr>
          <w:p w14:paraId="114236BF" w14:textId="65C2EADA" w:rsidR="000E2905" w:rsidRPr="00017E6A" w:rsidRDefault="000E2905" w:rsidP="000E290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5,0505</w:t>
            </w:r>
          </w:p>
        </w:tc>
      </w:tr>
      <w:tr w:rsidR="000E2905" w:rsidRPr="00DC0BD0" w14:paraId="62AEFB15" w14:textId="77777777" w:rsidTr="00017E6A">
        <w:tc>
          <w:tcPr>
            <w:tcW w:w="562" w:type="dxa"/>
            <w:vMerge/>
          </w:tcPr>
          <w:p w14:paraId="007FA02F" w14:textId="77777777" w:rsidR="000E2905" w:rsidRPr="00DC0BD0" w:rsidRDefault="000E2905" w:rsidP="000E2905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B30D3FC" w14:textId="77777777" w:rsidR="000E2905" w:rsidRPr="00DC0BD0" w:rsidRDefault="000E2905" w:rsidP="000E2905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B414B21" w14:textId="77777777" w:rsidR="000E2905" w:rsidRPr="00DC0BD0" w:rsidRDefault="000E2905" w:rsidP="000E2905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2EC1B75" w14:textId="201E04EE" w:rsidR="000E2905" w:rsidRPr="00DC0BD0" w:rsidRDefault="000E2905" w:rsidP="000E2905">
            <w:pPr>
              <w:pStyle w:val="afffff4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ОБ</w:t>
            </w:r>
          </w:p>
        </w:tc>
        <w:tc>
          <w:tcPr>
            <w:tcW w:w="851" w:type="dxa"/>
          </w:tcPr>
          <w:p w14:paraId="66E65BFA" w14:textId="416DB197" w:rsidR="000E2905" w:rsidRPr="00DC0BD0" w:rsidRDefault="000E2905" w:rsidP="000E290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E63650E" w14:textId="2842B736" w:rsidR="000E2905" w:rsidRPr="00DC0BD0" w:rsidRDefault="000E2905" w:rsidP="000E290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36289EC1" w14:textId="227B65CA" w:rsidR="000E2905" w:rsidRPr="00DC0BD0" w:rsidRDefault="000E2905" w:rsidP="000E290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55,0</w:t>
            </w:r>
          </w:p>
        </w:tc>
        <w:tc>
          <w:tcPr>
            <w:tcW w:w="992" w:type="dxa"/>
          </w:tcPr>
          <w:p w14:paraId="4F5F35B1" w14:textId="72FCC1AF" w:rsidR="000E2905" w:rsidRPr="00DC0BD0" w:rsidRDefault="000E2905" w:rsidP="000E290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329,991</w:t>
            </w:r>
          </w:p>
        </w:tc>
        <w:tc>
          <w:tcPr>
            <w:tcW w:w="1134" w:type="dxa"/>
          </w:tcPr>
          <w:p w14:paraId="129BB081" w14:textId="12680A8E" w:rsidR="000E2905" w:rsidRPr="00DC0BD0" w:rsidRDefault="000E2905" w:rsidP="000E290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436958</w:t>
            </w:r>
          </w:p>
        </w:tc>
        <w:tc>
          <w:tcPr>
            <w:tcW w:w="851" w:type="dxa"/>
          </w:tcPr>
          <w:p w14:paraId="79CEF93C" w14:textId="681528D6" w:rsidR="000E2905" w:rsidRPr="00017E6A" w:rsidRDefault="000E2905" w:rsidP="000E290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850" w:type="dxa"/>
          </w:tcPr>
          <w:p w14:paraId="143C71BA" w14:textId="3EAF12F6" w:rsidR="000E2905" w:rsidRPr="00017E6A" w:rsidRDefault="000E2905" w:rsidP="000E290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26,0</w:t>
            </w:r>
          </w:p>
        </w:tc>
        <w:tc>
          <w:tcPr>
            <w:tcW w:w="993" w:type="dxa"/>
          </w:tcPr>
          <w:p w14:paraId="6DE3BB05" w14:textId="5D7747F3" w:rsidR="000E2905" w:rsidRPr="00017E6A" w:rsidRDefault="000E2905" w:rsidP="000E290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26,0</w:t>
            </w:r>
          </w:p>
        </w:tc>
        <w:tc>
          <w:tcPr>
            <w:tcW w:w="1098" w:type="dxa"/>
          </w:tcPr>
          <w:p w14:paraId="548A8F79" w14:textId="232C0763" w:rsidR="000E2905" w:rsidRPr="00017E6A" w:rsidRDefault="000E2905" w:rsidP="000E290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1295.749</w:t>
            </w:r>
          </w:p>
        </w:tc>
      </w:tr>
      <w:tr w:rsidR="000E2905" w:rsidRPr="00DC0BD0" w14:paraId="2EA347E1" w14:textId="77777777" w:rsidTr="00017E6A">
        <w:tc>
          <w:tcPr>
            <w:tcW w:w="562" w:type="dxa"/>
            <w:vMerge/>
          </w:tcPr>
          <w:p w14:paraId="7773E370" w14:textId="77777777" w:rsidR="000E2905" w:rsidRPr="00DC0BD0" w:rsidRDefault="000E2905" w:rsidP="000E2905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3E947FC" w14:textId="77777777" w:rsidR="000E2905" w:rsidRPr="00DC0BD0" w:rsidRDefault="000E2905" w:rsidP="000E2905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77B519C" w14:textId="77777777" w:rsidR="000E2905" w:rsidRPr="00DC0BD0" w:rsidRDefault="000E2905" w:rsidP="000E2905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0F696F3" w14:textId="3AAFF11C" w:rsidR="000E2905" w:rsidRPr="00DC0BD0" w:rsidRDefault="000E2905" w:rsidP="000E2905">
            <w:pPr>
              <w:pStyle w:val="afffff4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МБ</w:t>
            </w:r>
          </w:p>
        </w:tc>
        <w:tc>
          <w:tcPr>
            <w:tcW w:w="851" w:type="dxa"/>
          </w:tcPr>
          <w:p w14:paraId="3F09DAD8" w14:textId="2A38DFD7" w:rsidR="000E2905" w:rsidRPr="00DC0BD0" w:rsidRDefault="000E2905" w:rsidP="000E290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3 733,3005</w:t>
            </w:r>
          </w:p>
        </w:tc>
        <w:tc>
          <w:tcPr>
            <w:tcW w:w="1134" w:type="dxa"/>
          </w:tcPr>
          <w:p w14:paraId="781D5FF7" w14:textId="62F00D60" w:rsidR="000E2905" w:rsidRPr="00DC0BD0" w:rsidRDefault="000E2905" w:rsidP="000E290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4871,12463</w:t>
            </w:r>
          </w:p>
        </w:tc>
        <w:tc>
          <w:tcPr>
            <w:tcW w:w="992" w:type="dxa"/>
          </w:tcPr>
          <w:p w14:paraId="19F77C38" w14:textId="2E3E06A6" w:rsidR="000E2905" w:rsidRPr="00DC0BD0" w:rsidRDefault="000E2905" w:rsidP="000E290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5996,14467</w:t>
            </w:r>
          </w:p>
        </w:tc>
        <w:tc>
          <w:tcPr>
            <w:tcW w:w="992" w:type="dxa"/>
          </w:tcPr>
          <w:p w14:paraId="466542FD" w14:textId="1C91E1ED" w:rsidR="000E2905" w:rsidRPr="00DC0BD0" w:rsidRDefault="000E2905" w:rsidP="000E290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4673,86689</w:t>
            </w:r>
          </w:p>
        </w:tc>
        <w:tc>
          <w:tcPr>
            <w:tcW w:w="1134" w:type="dxa"/>
          </w:tcPr>
          <w:p w14:paraId="35C7CB2A" w14:textId="37F61BE3" w:rsidR="000E2905" w:rsidRPr="00DC0BD0" w:rsidRDefault="000E2905" w:rsidP="000E290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6033,66748</w:t>
            </w:r>
          </w:p>
        </w:tc>
        <w:tc>
          <w:tcPr>
            <w:tcW w:w="851" w:type="dxa"/>
          </w:tcPr>
          <w:p w14:paraId="4CC9C946" w14:textId="5A23AB9F" w:rsidR="000E2905" w:rsidRPr="00017E6A" w:rsidRDefault="000E2905" w:rsidP="000E290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233.72201</w:t>
            </w:r>
          </w:p>
        </w:tc>
        <w:tc>
          <w:tcPr>
            <w:tcW w:w="850" w:type="dxa"/>
          </w:tcPr>
          <w:p w14:paraId="743B530D" w14:textId="339FC4A7" w:rsidR="000E2905" w:rsidRPr="00017E6A" w:rsidRDefault="000E2905" w:rsidP="000E290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6729,0</w:t>
            </w:r>
          </w:p>
        </w:tc>
        <w:tc>
          <w:tcPr>
            <w:tcW w:w="993" w:type="dxa"/>
          </w:tcPr>
          <w:p w14:paraId="22EE04A6" w14:textId="13480453" w:rsidR="000E2905" w:rsidRPr="00017E6A" w:rsidRDefault="000E2905" w:rsidP="000E290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6729,0</w:t>
            </w:r>
          </w:p>
        </w:tc>
        <w:tc>
          <w:tcPr>
            <w:tcW w:w="1098" w:type="dxa"/>
          </w:tcPr>
          <w:p w14:paraId="20350F93" w14:textId="6402C6C6" w:rsidR="000E2905" w:rsidRPr="00017E6A" w:rsidRDefault="000E2905" w:rsidP="000E290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99.82618</w:t>
            </w:r>
          </w:p>
        </w:tc>
      </w:tr>
      <w:tr w:rsidR="00DC0BD0" w:rsidRPr="00DC0BD0" w14:paraId="7257D0D5" w14:textId="77777777" w:rsidTr="00017E6A">
        <w:tc>
          <w:tcPr>
            <w:tcW w:w="562" w:type="dxa"/>
            <w:vMerge/>
          </w:tcPr>
          <w:p w14:paraId="0F60887B" w14:textId="77777777" w:rsidR="008408A4" w:rsidRPr="00DC0BD0" w:rsidRDefault="008408A4" w:rsidP="008408A4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5609CBF" w14:textId="77777777" w:rsidR="008408A4" w:rsidRPr="00DC0BD0" w:rsidRDefault="008408A4" w:rsidP="008408A4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669F87E" w14:textId="77777777" w:rsidR="008408A4" w:rsidRPr="00DC0BD0" w:rsidRDefault="008408A4" w:rsidP="008408A4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A6EE0F4" w14:textId="12890491" w:rsidR="008408A4" w:rsidRPr="00DC0BD0" w:rsidRDefault="008408A4" w:rsidP="008408A4">
            <w:pPr>
              <w:pStyle w:val="afffff4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Иные источники</w:t>
            </w:r>
          </w:p>
        </w:tc>
        <w:tc>
          <w:tcPr>
            <w:tcW w:w="851" w:type="dxa"/>
          </w:tcPr>
          <w:p w14:paraId="5AB8A8B0" w14:textId="77777777" w:rsidR="008408A4" w:rsidRPr="00DC0BD0" w:rsidRDefault="008408A4" w:rsidP="008408A4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92C3CAE" w14:textId="77777777" w:rsidR="008408A4" w:rsidRPr="00DC0BD0" w:rsidRDefault="008408A4" w:rsidP="008408A4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120C9C3" w14:textId="77777777" w:rsidR="008408A4" w:rsidRPr="00DC0BD0" w:rsidRDefault="008408A4" w:rsidP="008408A4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1E8FCB4" w14:textId="77777777" w:rsidR="008408A4" w:rsidRPr="00DC0BD0" w:rsidRDefault="008408A4" w:rsidP="008408A4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2336E70" w14:textId="77777777" w:rsidR="008408A4" w:rsidRPr="00DC0BD0" w:rsidRDefault="008408A4" w:rsidP="008408A4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A20B1DA" w14:textId="77777777" w:rsidR="008408A4" w:rsidRPr="00DC0BD0" w:rsidRDefault="008408A4" w:rsidP="005A0AD7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353D915" w14:textId="77777777" w:rsidR="008408A4" w:rsidRPr="00DC0BD0" w:rsidRDefault="008408A4" w:rsidP="005A0AD7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2BBA8CA" w14:textId="77777777" w:rsidR="008408A4" w:rsidRPr="00DC0BD0" w:rsidRDefault="008408A4" w:rsidP="005A0AD7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4446FCAA" w14:textId="77777777" w:rsidR="008408A4" w:rsidRPr="00DC0BD0" w:rsidRDefault="008408A4" w:rsidP="005A0AD7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BD0" w:rsidRPr="00DC0BD0" w14:paraId="78CB1645" w14:textId="77777777" w:rsidTr="00017E6A">
        <w:tc>
          <w:tcPr>
            <w:tcW w:w="562" w:type="dxa"/>
            <w:vMerge w:val="restart"/>
          </w:tcPr>
          <w:p w14:paraId="39030A9C" w14:textId="5E7BE4AE" w:rsidR="002444C0" w:rsidRPr="00311F6C" w:rsidRDefault="002444C0" w:rsidP="002444C0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F6C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  <w:r w:rsidR="00311F6C" w:rsidRPr="00311F6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  <w:vMerge w:val="restart"/>
          </w:tcPr>
          <w:p w14:paraId="5D470AEA" w14:textId="3DF16058" w:rsidR="002444C0" w:rsidRPr="00DC0BD0" w:rsidRDefault="002444C0" w:rsidP="002444C0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14:paraId="097A9F82" w14:textId="0CE1D1EB" w:rsidR="002444C0" w:rsidRPr="00DC0BD0" w:rsidRDefault="002444C0" w:rsidP="002444C0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«Строитель</w:t>
            </w:r>
            <w:r w:rsidR="00311F6C">
              <w:rPr>
                <w:rFonts w:ascii="Times New Roman" w:hAnsi="Times New Roman" w:cs="Times New Roman"/>
              </w:rPr>
              <w:t>-</w:t>
            </w:r>
            <w:proofErr w:type="spellStart"/>
            <w:r w:rsidRPr="00DC0BD0">
              <w:rPr>
                <w:rFonts w:ascii="Times New Roman" w:hAnsi="Times New Roman" w:cs="Times New Roman"/>
              </w:rPr>
              <w:t>ство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C0BD0">
              <w:rPr>
                <w:rFonts w:ascii="Times New Roman" w:hAnsi="Times New Roman" w:cs="Times New Roman"/>
              </w:rPr>
              <w:t>реконструк</w:t>
            </w:r>
            <w:r w:rsidR="00311F6C"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</w:t>
            </w:r>
            <w:proofErr w:type="spellEnd"/>
            <w:r w:rsidRPr="00DC0BD0">
              <w:rPr>
                <w:rFonts w:ascii="Times New Roman" w:hAnsi="Times New Roman" w:cs="Times New Roman"/>
              </w:rPr>
              <w:t>, капитальный ремонт, ремонт и содержание действующей сети автомобиль</w:t>
            </w:r>
            <w:r w:rsidR="00311F6C">
              <w:rPr>
                <w:rFonts w:ascii="Times New Roman" w:hAnsi="Times New Roman" w:cs="Times New Roman"/>
              </w:rPr>
              <w:t>-</w:t>
            </w:r>
            <w:proofErr w:type="spellStart"/>
            <w:r w:rsidRPr="00DC0BD0">
              <w:rPr>
                <w:rFonts w:ascii="Times New Roman" w:hAnsi="Times New Roman" w:cs="Times New Roman"/>
              </w:rPr>
              <w:t>ных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дорог общего пользования и искусствен</w:t>
            </w:r>
            <w:r w:rsidR="00311F6C">
              <w:rPr>
                <w:rFonts w:ascii="Times New Roman" w:hAnsi="Times New Roman" w:cs="Times New Roman"/>
              </w:rPr>
              <w:t>-</w:t>
            </w:r>
            <w:proofErr w:type="spellStart"/>
            <w:r w:rsidRPr="00DC0BD0">
              <w:rPr>
                <w:rFonts w:ascii="Times New Roman" w:hAnsi="Times New Roman" w:cs="Times New Roman"/>
              </w:rPr>
              <w:t>ных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</w:t>
            </w:r>
            <w:r w:rsidRPr="00DC0BD0">
              <w:rPr>
                <w:rFonts w:ascii="Times New Roman" w:hAnsi="Times New Roman" w:cs="Times New Roman"/>
              </w:rPr>
              <w:lastRenderedPageBreak/>
              <w:t xml:space="preserve">сооружений на </w:t>
            </w:r>
            <w:proofErr w:type="gramStart"/>
            <w:r w:rsidRPr="00DC0BD0">
              <w:rPr>
                <w:rFonts w:ascii="Times New Roman" w:hAnsi="Times New Roman" w:cs="Times New Roman"/>
              </w:rPr>
              <w:t>них »</w:t>
            </w:r>
            <w:proofErr w:type="gramEnd"/>
          </w:p>
          <w:p w14:paraId="44BACE0D" w14:textId="15684C62" w:rsidR="002444C0" w:rsidRPr="00DC0BD0" w:rsidRDefault="002444C0" w:rsidP="002444C0">
            <w:pPr>
              <w:pStyle w:val="afffff4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4D7F9839" w14:textId="4E3EE017" w:rsidR="002444C0" w:rsidRPr="00DC0BD0" w:rsidRDefault="002444C0" w:rsidP="002444C0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0BD0">
              <w:rPr>
                <w:rFonts w:ascii="Times New Roman" w:hAnsi="Times New Roman" w:cs="Times New Roman"/>
              </w:rPr>
              <w:lastRenderedPageBreak/>
              <w:t>Администра</w:t>
            </w:r>
            <w:r w:rsidR="00311F6C"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</w:rPr>
              <w:t xml:space="preserve"> сельского поселения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701" w:type="dxa"/>
          </w:tcPr>
          <w:p w14:paraId="32FF91D5" w14:textId="225EB63F" w:rsidR="002444C0" w:rsidRPr="00DC0BD0" w:rsidRDefault="002444C0" w:rsidP="002444C0">
            <w:pPr>
              <w:pStyle w:val="afffff4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14:paraId="118A6B07" w14:textId="15C5109D" w:rsidR="002444C0" w:rsidRPr="00DC0BD0" w:rsidRDefault="00D10536" w:rsidP="00D10536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2444C0" w:rsidRPr="00DC0BD0">
              <w:rPr>
                <w:rFonts w:ascii="Times New Roman" w:hAnsi="Times New Roman" w:cs="Times New Roman"/>
                <w:sz w:val="20"/>
                <w:szCs w:val="20"/>
              </w:rPr>
              <w:t>915,0</w:t>
            </w:r>
          </w:p>
        </w:tc>
        <w:tc>
          <w:tcPr>
            <w:tcW w:w="1134" w:type="dxa"/>
          </w:tcPr>
          <w:p w14:paraId="0638AC6F" w14:textId="48AC0D61" w:rsidR="002444C0" w:rsidRPr="00DC0BD0" w:rsidRDefault="002444C0" w:rsidP="00D10536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3681,47863</w:t>
            </w:r>
          </w:p>
        </w:tc>
        <w:tc>
          <w:tcPr>
            <w:tcW w:w="992" w:type="dxa"/>
          </w:tcPr>
          <w:p w14:paraId="473BDD57" w14:textId="0B8A206D" w:rsidR="002444C0" w:rsidRPr="00DC0BD0" w:rsidRDefault="002444C0" w:rsidP="00D10536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4611,740</w:t>
            </w:r>
          </w:p>
        </w:tc>
        <w:tc>
          <w:tcPr>
            <w:tcW w:w="992" w:type="dxa"/>
          </w:tcPr>
          <w:p w14:paraId="5EA7233A" w14:textId="4D0AB570" w:rsidR="002444C0" w:rsidRPr="00DC0BD0" w:rsidRDefault="002444C0" w:rsidP="00D10536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3364,54678</w:t>
            </w:r>
          </w:p>
        </w:tc>
        <w:tc>
          <w:tcPr>
            <w:tcW w:w="1134" w:type="dxa"/>
          </w:tcPr>
          <w:p w14:paraId="4CFF52FE" w14:textId="71208199" w:rsidR="002444C0" w:rsidRPr="00DC0BD0" w:rsidRDefault="00CA66D9" w:rsidP="00D10536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4704,60664</w:t>
            </w:r>
          </w:p>
        </w:tc>
        <w:tc>
          <w:tcPr>
            <w:tcW w:w="851" w:type="dxa"/>
          </w:tcPr>
          <w:p w14:paraId="7A1FBBD4" w14:textId="36AD6ED8" w:rsidR="002444C0" w:rsidRPr="00DC0BD0" w:rsidRDefault="00B747A0" w:rsidP="005A0AD7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5792,17811</w:t>
            </w:r>
          </w:p>
        </w:tc>
        <w:tc>
          <w:tcPr>
            <w:tcW w:w="850" w:type="dxa"/>
          </w:tcPr>
          <w:p w14:paraId="2E75A0E3" w14:textId="25530DAE" w:rsidR="002444C0" w:rsidRPr="00DC0BD0" w:rsidRDefault="00CA66D9" w:rsidP="005A0AD7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5354,0</w:t>
            </w:r>
          </w:p>
        </w:tc>
        <w:tc>
          <w:tcPr>
            <w:tcW w:w="993" w:type="dxa"/>
          </w:tcPr>
          <w:p w14:paraId="71A9FB74" w14:textId="1463318E" w:rsidR="002444C0" w:rsidRPr="00DC0BD0" w:rsidRDefault="00CA66D9" w:rsidP="005A0AD7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5354,0</w:t>
            </w:r>
          </w:p>
        </w:tc>
        <w:tc>
          <w:tcPr>
            <w:tcW w:w="1098" w:type="dxa"/>
          </w:tcPr>
          <w:p w14:paraId="21208CED" w14:textId="5DA4D315" w:rsidR="002444C0" w:rsidRPr="00DC0BD0" w:rsidRDefault="00CA66D9" w:rsidP="005A0AD7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B747A0">
              <w:rPr>
                <w:rFonts w:ascii="Times New Roman" w:hAnsi="Times New Roman" w:cs="Times New Roman"/>
                <w:sz w:val="20"/>
                <w:szCs w:val="20"/>
              </w:rPr>
              <w:t>777,55016</w:t>
            </w:r>
          </w:p>
        </w:tc>
      </w:tr>
      <w:tr w:rsidR="00DC0BD0" w:rsidRPr="00DC0BD0" w14:paraId="08A02F43" w14:textId="77777777" w:rsidTr="00017E6A">
        <w:tc>
          <w:tcPr>
            <w:tcW w:w="562" w:type="dxa"/>
            <w:vMerge/>
          </w:tcPr>
          <w:p w14:paraId="5E746B4F" w14:textId="77777777" w:rsidR="002444C0" w:rsidRPr="00DC0BD0" w:rsidRDefault="002444C0" w:rsidP="002444C0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3459CA7" w14:textId="77777777" w:rsidR="002444C0" w:rsidRPr="00DC0BD0" w:rsidRDefault="002444C0" w:rsidP="002444C0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0977C2D" w14:textId="77777777" w:rsidR="002444C0" w:rsidRPr="00DC0BD0" w:rsidRDefault="002444C0" w:rsidP="002444C0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E838518" w14:textId="26825BB1" w:rsidR="002444C0" w:rsidRPr="00DC0BD0" w:rsidRDefault="002444C0" w:rsidP="002444C0">
            <w:pPr>
              <w:pStyle w:val="afffff4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</w:tcPr>
          <w:p w14:paraId="3695ACC8" w14:textId="77777777" w:rsidR="002444C0" w:rsidRPr="00DC0BD0" w:rsidRDefault="002444C0" w:rsidP="00D1053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7123DF0" w14:textId="77777777" w:rsidR="002444C0" w:rsidRPr="00DC0BD0" w:rsidRDefault="002444C0" w:rsidP="00D1053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1DEEC65" w14:textId="77777777" w:rsidR="002444C0" w:rsidRPr="00DC0BD0" w:rsidRDefault="002444C0" w:rsidP="00D1053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01F87C0" w14:textId="77777777" w:rsidR="002444C0" w:rsidRPr="00DC0BD0" w:rsidRDefault="002444C0" w:rsidP="00D1053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4A7BF46" w14:textId="77777777" w:rsidR="002444C0" w:rsidRPr="00DC0BD0" w:rsidRDefault="002444C0" w:rsidP="00D1053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261A7D7" w14:textId="77777777" w:rsidR="002444C0" w:rsidRPr="00DC0BD0" w:rsidRDefault="002444C0" w:rsidP="005A0AD7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7709A8E" w14:textId="77777777" w:rsidR="002444C0" w:rsidRPr="00DC0BD0" w:rsidRDefault="002444C0" w:rsidP="005A0AD7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5E5FCF2" w14:textId="77777777" w:rsidR="002444C0" w:rsidRPr="00DC0BD0" w:rsidRDefault="002444C0" w:rsidP="005A0AD7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7325B511" w14:textId="77777777" w:rsidR="002444C0" w:rsidRPr="00DC0BD0" w:rsidRDefault="002444C0" w:rsidP="005A0AD7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BD0" w:rsidRPr="00DC0BD0" w14:paraId="176DA714" w14:textId="77777777" w:rsidTr="00017E6A">
        <w:tc>
          <w:tcPr>
            <w:tcW w:w="562" w:type="dxa"/>
            <w:vMerge/>
          </w:tcPr>
          <w:p w14:paraId="151C96DC" w14:textId="77777777" w:rsidR="002444C0" w:rsidRPr="00DC0BD0" w:rsidRDefault="002444C0" w:rsidP="002444C0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4D42295" w14:textId="77777777" w:rsidR="002444C0" w:rsidRPr="00DC0BD0" w:rsidRDefault="002444C0" w:rsidP="002444C0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93F6B7E" w14:textId="77777777" w:rsidR="002444C0" w:rsidRPr="00DC0BD0" w:rsidRDefault="002444C0" w:rsidP="002444C0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10BB7E8" w14:textId="72044FBE" w:rsidR="002444C0" w:rsidRPr="00DC0BD0" w:rsidRDefault="002444C0" w:rsidP="002444C0">
            <w:pPr>
              <w:pStyle w:val="afffff4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851" w:type="dxa"/>
          </w:tcPr>
          <w:p w14:paraId="699B3823" w14:textId="77777777" w:rsidR="002444C0" w:rsidRPr="00DC0BD0" w:rsidRDefault="002444C0" w:rsidP="00D1053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2C59679" w14:textId="77777777" w:rsidR="002444C0" w:rsidRPr="00DC0BD0" w:rsidRDefault="002444C0" w:rsidP="00D1053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12A47D1" w14:textId="77777777" w:rsidR="002444C0" w:rsidRPr="00DC0BD0" w:rsidRDefault="002444C0" w:rsidP="00D1053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E120F0A" w14:textId="77777777" w:rsidR="002444C0" w:rsidRPr="00DC0BD0" w:rsidRDefault="002444C0" w:rsidP="00D1053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5D7FBFB" w14:textId="77777777" w:rsidR="002444C0" w:rsidRPr="00DC0BD0" w:rsidRDefault="002444C0" w:rsidP="00D1053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9EA7DB7" w14:textId="77777777" w:rsidR="002444C0" w:rsidRPr="00DC0BD0" w:rsidRDefault="002444C0" w:rsidP="005A0AD7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3E58B6E" w14:textId="77777777" w:rsidR="002444C0" w:rsidRPr="00DC0BD0" w:rsidRDefault="002444C0" w:rsidP="005A0AD7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822CC69" w14:textId="77777777" w:rsidR="002444C0" w:rsidRPr="00DC0BD0" w:rsidRDefault="002444C0" w:rsidP="005A0AD7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5A089CA1" w14:textId="77777777" w:rsidR="002444C0" w:rsidRPr="00DC0BD0" w:rsidRDefault="002444C0" w:rsidP="005A0AD7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BD0" w:rsidRPr="00DC0BD0" w14:paraId="3B7AFA08" w14:textId="77777777" w:rsidTr="00017E6A">
        <w:tc>
          <w:tcPr>
            <w:tcW w:w="562" w:type="dxa"/>
            <w:vMerge/>
          </w:tcPr>
          <w:p w14:paraId="1E6BA019" w14:textId="77777777" w:rsidR="00163A17" w:rsidRPr="00DC0BD0" w:rsidRDefault="00163A17" w:rsidP="00163A17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1E9A990" w14:textId="77777777" w:rsidR="00163A17" w:rsidRPr="00DC0BD0" w:rsidRDefault="00163A17" w:rsidP="00163A17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C1ACD6C" w14:textId="77777777" w:rsidR="00163A17" w:rsidRPr="00DC0BD0" w:rsidRDefault="00163A17" w:rsidP="00163A17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B476ABC" w14:textId="2A741FF0" w:rsidR="00163A17" w:rsidRPr="00DC0BD0" w:rsidRDefault="00163A17" w:rsidP="00163A17">
            <w:pPr>
              <w:pStyle w:val="afffff4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</w:tcPr>
          <w:p w14:paraId="0DD67CDD" w14:textId="57FB9886" w:rsidR="00163A17" w:rsidRPr="00DC0BD0" w:rsidRDefault="00163A17" w:rsidP="00163A17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2 915,0</w:t>
            </w:r>
          </w:p>
        </w:tc>
        <w:tc>
          <w:tcPr>
            <w:tcW w:w="1134" w:type="dxa"/>
          </w:tcPr>
          <w:p w14:paraId="7880DBE2" w14:textId="0A52126E" w:rsidR="00163A17" w:rsidRPr="00DC0BD0" w:rsidRDefault="00163A17" w:rsidP="00163A17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3681,47863</w:t>
            </w:r>
          </w:p>
        </w:tc>
        <w:tc>
          <w:tcPr>
            <w:tcW w:w="992" w:type="dxa"/>
          </w:tcPr>
          <w:p w14:paraId="028076C0" w14:textId="0999CC19" w:rsidR="00163A17" w:rsidRPr="00DC0BD0" w:rsidRDefault="00163A17" w:rsidP="00163A17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4611,740</w:t>
            </w:r>
          </w:p>
        </w:tc>
        <w:tc>
          <w:tcPr>
            <w:tcW w:w="992" w:type="dxa"/>
          </w:tcPr>
          <w:p w14:paraId="15584ACA" w14:textId="6C378F28" w:rsidR="00163A17" w:rsidRPr="00DC0BD0" w:rsidRDefault="00163A17" w:rsidP="00163A17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3364,54678</w:t>
            </w:r>
          </w:p>
        </w:tc>
        <w:tc>
          <w:tcPr>
            <w:tcW w:w="1134" w:type="dxa"/>
          </w:tcPr>
          <w:p w14:paraId="7739F336" w14:textId="7C4E4BC6" w:rsidR="00163A17" w:rsidRPr="00DC0BD0" w:rsidRDefault="00163A17" w:rsidP="00163A17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4704,60664</w:t>
            </w:r>
          </w:p>
        </w:tc>
        <w:tc>
          <w:tcPr>
            <w:tcW w:w="851" w:type="dxa"/>
          </w:tcPr>
          <w:p w14:paraId="05344892" w14:textId="711A194E" w:rsidR="00163A17" w:rsidRPr="00DC0BD0" w:rsidRDefault="00B747A0" w:rsidP="005A0AD7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5792,17811</w:t>
            </w:r>
          </w:p>
        </w:tc>
        <w:tc>
          <w:tcPr>
            <w:tcW w:w="850" w:type="dxa"/>
          </w:tcPr>
          <w:p w14:paraId="41D0B685" w14:textId="2A42F110" w:rsidR="00163A17" w:rsidRPr="00DC0BD0" w:rsidRDefault="00163A17" w:rsidP="005A0AD7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5354,0</w:t>
            </w:r>
          </w:p>
        </w:tc>
        <w:tc>
          <w:tcPr>
            <w:tcW w:w="993" w:type="dxa"/>
          </w:tcPr>
          <w:p w14:paraId="7EF6EFF8" w14:textId="6526C8FA" w:rsidR="00163A17" w:rsidRPr="00DC0BD0" w:rsidRDefault="00163A17" w:rsidP="005A0AD7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5354,0</w:t>
            </w:r>
          </w:p>
        </w:tc>
        <w:tc>
          <w:tcPr>
            <w:tcW w:w="1098" w:type="dxa"/>
          </w:tcPr>
          <w:p w14:paraId="6260ED42" w14:textId="4B53971F" w:rsidR="00163A17" w:rsidRPr="00DC0BD0" w:rsidRDefault="00B747A0" w:rsidP="005A0AD7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35777,55016</w:t>
            </w:r>
          </w:p>
        </w:tc>
      </w:tr>
      <w:tr w:rsidR="00DC0BD0" w:rsidRPr="00DC0BD0" w14:paraId="21952886" w14:textId="77777777" w:rsidTr="00017E6A">
        <w:tc>
          <w:tcPr>
            <w:tcW w:w="562" w:type="dxa"/>
            <w:vMerge/>
          </w:tcPr>
          <w:p w14:paraId="5E44CA41" w14:textId="77777777" w:rsidR="00C16F63" w:rsidRPr="00DC0BD0" w:rsidRDefault="00C16F63" w:rsidP="00C16F63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0100B70" w14:textId="77777777" w:rsidR="00C16F63" w:rsidRPr="00DC0BD0" w:rsidRDefault="00C16F63" w:rsidP="00C16F63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29389C6" w14:textId="77777777" w:rsidR="00C16F63" w:rsidRPr="00DC0BD0" w:rsidRDefault="00C16F63" w:rsidP="00C16F63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11952B7" w14:textId="27718A67" w:rsidR="00C16F63" w:rsidRPr="00DC0BD0" w:rsidRDefault="00C16F63" w:rsidP="00C16F63">
            <w:pPr>
              <w:pStyle w:val="afffff4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</w:t>
            </w:r>
            <w:r w:rsidR="001B3864" w:rsidRPr="00DC0BD0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851" w:type="dxa"/>
          </w:tcPr>
          <w:p w14:paraId="4386EB88" w14:textId="77777777" w:rsidR="00C16F63" w:rsidRPr="00DC0BD0" w:rsidRDefault="00C16F63" w:rsidP="00D1053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A068AF6" w14:textId="77777777" w:rsidR="00C16F63" w:rsidRPr="00DC0BD0" w:rsidRDefault="00C16F63" w:rsidP="00D1053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80DDA67" w14:textId="77777777" w:rsidR="00C16F63" w:rsidRPr="00DC0BD0" w:rsidRDefault="00C16F63" w:rsidP="00D1053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68095DC" w14:textId="77777777" w:rsidR="00C16F63" w:rsidRPr="00DC0BD0" w:rsidRDefault="00C16F63" w:rsidP="00D1053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E01D6BD" w14:textId="77777777" w:rsidR="00C16F63" w:rsidRPr="00DC0BD0" w:rsidRDefault="00C16F63" w:rsidP="00D1053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797E4E2" w14:textId="77777777" w:rsidR="00C16F63" w:rsidRPr="00DC0BD0" w:rsidRDefault="00C16F63" w:rsidP="005A0AD7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9346BDF" w14:textId="77777777" w:rsidR="00C16F63" w:rsidRPr="00DC0BD0" w:rsidRDefault="00C16F63" w:rsidP="005A0AD7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B1B2593" w14:textId="77777777" w:rsidR="00C16F63" w:rsidRPr="00DC0BD0" w:rsidRDefault="00C16F63" w:rsidP="005A0AD7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4B7D50E4" w14:textId="77777777" w:rsidR="00C16F63" w:rsidRPr="00DC0BD0" w:rsidRDefault="00C16F63" w:rsidP="005A0AD7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F48" w:rsidRPr="00DC0BD0" w14:paraId="20CA802E" w14:textId="77777777" w:rsidTr="00017E6A">
        <w:tc>
          <w:tcPr>
            <w:tcW w:w="562" w:type="dxa"/>
            <w:vMerge w:val="restart"/>
          </w:tcPr>
          <w:p w14:paraId="0807676F" w14:textId="7B26FFF8" w:rsidR="00A13F48" w:rsidRPr="00311F6C" w:rsidRDefault="00A13F48" w:rsidP="00A13F48">
            <w:pPr>
              <w:pStyle w:val="afffff4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1F6C">
              <w:rPr>
                <w:rFonts w:ascii="Times New Roman" w:hAnsi="Times New Roman" w:cs="Times New Roman"/>
                <w:sz w:val="16"/>
                <w:szCs w:val="16"/>
              </w:rPr>
              <w:t>1.1.1.</w:t>
            </w:r>
          </w:p>
        </w:tc>
        <w:tc>
          <w:tcPr>
            <w:tcW w:w="1701" w:type="dxa"/>
            <w:vMerge w:val="restart"/>
          </w:tcPr>
          <w:p w14:paraId="27F53CF8" w14:textId="77777777" w:rsidR="00A13F48" w:rsidRPr="00DC0BD0" w:rsidRDefault="00A13F48" w:rsidP="00A13F48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1F17BAF5" w14:textId="0630AE98" w:rsidR="00A13F48" w:rsidRPr="00DC0BD0" w:rsidRDefault="00A13F48" w:rsidP="00A13F48">
            <w:pPr>
              <w:pStyle w:val="afffff4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Cs/>
              </w:rPr>
              <w:t>«</w:t>
            </w:r>
            <w:r w:rsidRPr="00DC0BD0">
              <w:rPr>
                <w:rFonts w:ascii="Times New Roman" w:hAnsi="Times New Roman" w:cs="Times New Roman"/>
              </w:rPr>
              <w:t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</w:t>
            </w:r>
            <w:r w:rsidRPr="00DC0BD0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vMerge w:val="restart"/>
          </w:tcPr>
          <w:p w14:paraId="6C6C143B" w14:textId="4F1DA444" w:rsidR="00A13F48" w:rsidRPr="00DC0BD0" w:rsidRDefault="00A13F48" w:rsidP="00A13F48">
            <w:pPr>
              <w:pStyle w:val="afffff4"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0BD0">
              <w:rPr>
                <w:rFonts w:ascii="Times New Roman" w:hAnsi="Times New Roman" w:cs="Times New Roman"/>
              </w:rPr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</w:rPr>
              <w:t xml:space="preserve"> сельского поселения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701" w:type="dxa"/>
          </w:tcPr>
          <w:p w14:paraId="0951035D" w14:textId="7A962826" w:rsidR="00A13F48" w:rsidRPr="00DC0BD0" w:rsidRDefault="00A13F48" w:rsidP="00A13F48">
            <w:pPr>
              <w:pStyle w:val="afffff4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14:paraId="03FAB7DE" w14:textId="27D3A7F8" w:rsidR="00A13F48" w:rsidRPr="00DC0BD0" w:rsidRDefault="00A13F48" w:rsidP="00A13F48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2 915,0</w:t>
            </w:r>
          </w:p>
        </w:tc>
        <w:tc>
          <w:tcPr>
            <w:tcW w:w="1134" w:type="dxa"/>
          </w:tcPr>
          <w:p w14:paraId="446C7226" w14:textId="7DDF8DBC" w:rsidR="00A13F48" w:rsidRPr="00DC0BD0" w:rsidRDefault="00A13F48" w:rsidP="00A13F48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3681,47863</w:t>
            </w:r>
          </w:p>
        </w:tc>
        <w:tc>
          <w:tcPr>
            <w:tcW w:w="992" w:type="dxa"/>
          </w:tcPr>
          <w:p w14:paraId="0F6405FB" w14:textId="044D71CB" w:rsidR="00A13F48" w:rsidRPr="00DC0BD0" w:rsidRDefault="00A13F48" w:rsidP="00A13F48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4611,740</w:t>
            </w:r>
          </w:p>
        </w:tc>
        <w:tc>
          <w:tcPr>
            <w:tcW w:w="992" w:type="dxa"/>
          </w:tcPr>
          <w:p w14:paraId="0B46306C" w14:textId="2A131C0A" w:rsidR="00A13F48" w:rsidRPr="00DC0BD0" w:rsidRDefault="00A13F48" w:rsidP="00A13F48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3364,54678</w:t>
            </w:r>
          </w:p>
        </w:tc>
        <w:tc>
          <w:tcPr>
            <w:tcW w:w="1134" w:type="dxa"/>
          </w:tcPr>
          <w:p w14:paraId="1EBC6897" w14:textId="228EA9AA" w:rsidR="00A13F48" w:rsidRPr="00DC0BD0" w:rsidRDefault="00A13F48" w:rsidP="00A13F48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4704,60664</w:t>
            </w:r>
          </w:p>
        </w:tc>
        <w:tc>
          <w:tcPr>
            <w:tcW w:w="851" w:type="dxa"/>
          </w:tcPr>
          <w:p w14:paraId="3D053C07" w14:textId="1B0D2D3C" w:rsidR="00A13F48" w:rsidRPr="00DC0BD0" w:rsidRDefault="00A13F48" w:rsidP="00A13F48">
            <w:pPr>
              <w:pStyle w:val="afffff4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5792,17811</w:t>
            </w:r>
          </w:p>
        </w:tc>
        <w:tc>
          <w:tcPr>
            <w:tcW w:w="850" w:type="dxa"/>
          </w:tcPr>
          <w:p w14:paraId="0CDCA3D9" w14:textId="2FD6E90C" w:rsidR="00A13F48" w:rsidRPr="00DC0BD0" w:rsidRDefault="00A13F48" w:rsidP="00A13F48">
            <w:pPr>
              <w:pStyle w:val="afffff4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5354,0</w:t>
            </w:r>
          </w:p>
        </w:tc>
        <w:tc>
          <w:tcPr>
            <w:tcW w:w="993" w:type="dxa"/>
          </w:tcPr>
          <w:p w14:paraId="0786845E" w14:textId="62B73218" w:rsidR="00A13F48" w:rsidRPr="00DC0BD0" w:rsidRDefault="00A13F48" w:rsidP="00A13F48">
            <w:pPr>
              <w:pStyle w:val="afffff4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5354,0</w:t>
            </w:r>
          </w:p>
        </w:tc>
        <w:tc>
          <w:tcPr>
            <w:tcW w:w="1098" w:type="dxa"/>
          </w:tcPr>
          <w:p w14:paraId="4E90B708" w14:textId="0584C119" w:rsidR="00A13F48" w:rsidRPr="00DC0BD0" w:rsidRDefault="00A13F48" w:rsidP="00A13F48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777,55016</w:t>
            </w:r>
          </w:p>
        </w:tc>
      </w:tr>
      <w:tr w:rsidR="00A13F48" w:rsidRPr="00DC0BD0" w14:paraId="0F5D35A0" w14:textId="77777777" w:rsidTr="00017E6A">
        <w:tc>
          <w:tcPr>
            <w:tcW w:w="562" w:type="dxa"/>
            <w:vMerge/>
          </w:tcPr>
          <w:p w14:paraId="621005F7" w14:textId="77777777" w:rsidR="00A13F48" w:rsidRPr="00DC0BD0" w:rsidRDefault="00A13F48" w:rsidP="00A13F48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BC1D0E4" w14:textId="77777777" w:rsidR="00A13F48" w:rsidRPr="00DC0BD0" w:rsidRDefault="00A13F48" w:rsidP="00A13F48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5776D7A" w14:textId="77777777" w:rsidR="00A13F48" w:rsidRPr="00DC0BD0" w:rsidRDefault="00A13F48" w:rsidP="00A13F48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1AFD96F" w14:textId="6D8F3A61" w:rsidR="00A13F48" w:rsidRPr="00DC0BD0" w:rsidRDefault="00A13F48" w:rsidP="00A13F48">
            <w:pPr>
              <w:pStyle w:val="afffff4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</w:tcPr>
          <w:p w14:paraId="52353165" w14:textId="77777777" w:rsidR="00A13F48" w:rsidRPr="00DC0BD0" w:rsidRDefault="00A13F48" w:rsidP="00A13F48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DB4C0C4" w14:textId="77777777" w:rsidR="00A13F48" w:rsidRPr="00DC0BD0" w:rsidRDefault="00A13F48" w:rsidP="00A13F48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A53FE35" w14:textId="77777777" w:rsidR="00A13F48" w:rsidRPr="00DC0BD0" w:rsidRDefault="00A13F48" w:rsidP="00A13F48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34C43C0" w14:textId="77777777" w:rsidR="00A13F48" w:rsidRPr="00DC0BD0" w:rsidRDefault="00A13F48" w:rsidP="00A13F48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FCFC00B" w14:textId="77777777" w:rsidR="00A13F48" w:rsidRPr="00DC0BD0" w:rsidRDefault="00A13F48" w:rsidP="00A13F48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0072EAF" w14:textId="77777777" w:rsidR="00A13F48" w:rsidRPr="00DC0BD0" w:rsidRDefault="00A13F48" w:rsidP="00A13F48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E969B09" w14:textId="77777777" w:rsidR="00A13F48" w:rsidRPr="00DC0BD0" w:rsidRDefault="00A13F48" w:rsidP="00A13F48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2C6693B" w14:textId="77777777" w:rsidR="00A13F48" w:rsidRPr="00DC0BD0" w:rsidRDefault="00A13F48" w:rsidP="00A13F48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70BFF66A" w14:textId="77777777" w:rsidR="00A13F48" w:rsidRPr="00DC0BD0" w:rsidRDefault="00A13F48" w:rsidP="00A13F48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F48" w:rsidRPr="00DC0BD0" w14:paraId="4496DF89" w14:textId="77777777" w:rsidTr="00017E6A">
        <w:tc>
          <w:tcPr>
            <w:tcW w:w="562" w:type="dxa"/>
            <w:vMerge/>
          </w:tcPr>
          <w:p w14:paraId="2ABC69B3" w14:textId="77777777" w:rsidR="00A13F48" w:rsidRPr="00DC0BD0" w:rsidRDefault="00A13F48" w:rsidP="00A13F48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92FCB93" w14:textId="77777777" w:rsidR="00A13F48" w:rsidRPr="00DC0BD0" w:rsidRDefault="00A13F48" w:rsidP="00A13F48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9A18E2F" w14:textId="77777777" w:rsidR="00A13F48" w:rsidRPr="00DC0BD0" w:rsidRDefault="00A13F48" w:rsidP="00A13F48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5D87B5D" w14:textId="2ABF8FC1" w:rsidR="00A13F48" w:rsidRPr="00DC0BD0" w:rsidRDefault="00A13F48" w:rsidP="00A13F48">
            <w:pPr>
              <w:pStyle w:val="afffff4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851" w:type="dxa"/>
          </w:tcPr>
          <w:p w14:paraId="7D0173E6" w14:textId="77777777" w:rsidR="00A13F48" w:rsidRPr="00DC0BD0" w:rsidRDefault="00A13F48" w:rsidP="00A13F48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BC84BF2" w14:textId="77777777" w:rsidR="00A13F48" w:rsidRPr="00DC0BD0" w:rsidRDefault="00A13F48" w:rsidP="00A13F48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E165377" w14:textId="77777777" w:rsidR="00A13F48" w:rsidRPr="00DC0BD0" w:rsidRDefault="00A13F48" w:rsidP="00A13F48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98CB9D3" w14:textId="77777777" w:rsidR="00A13F48" w:rsidRPr="00DC0BD0" w:rsidRDefault="00A13F48" w:rsidP="00A13F48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6C192F7" w14:textId="77777777" w:rsidR="00A13F48" w:rsidRPr="00DC0BD0" w:rsidRDefault="00A13F48" w:rsidP="00A13F48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B2FFA39" w14:textId="77777777" w:rsidR="00A13F48" w:rsidRPr="00DC0BD0" w:rsidRDefault="00A13F48" w:rsidP="00A13F48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A9F5D81" w14:textId="77777777" w:rsidR="00A13F48" w:rsidRPr="00DC0BD0" w:rsidRDefault="00A13F48" w:rsidP="00A13F48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ED3275B" w14:textId="77777777" w:rsidR="00A13F48" w:rsidRPr="00DC0BD0" w:rsidRDefault="00A13F48" w:rsidP="00A13F48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1599B3E4" w14:textId="77777777" w:rsidR="00A13F48" w:rsidRPr="00DC0BD0" w:rsidRDefault="00A13F48" w:rsidP="00A13F48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F48" w:rsidRPr="00DC0BD0" w14:paraId="640328DE" w14:textId="77777777" w:rsidTr="00017E6A">
        <w:tc>
          <w:tcPr>
            <w:tcW w:w="562" w:type="dxa"/>
            <w:vMerge/>
          </w:tcPr>
          <w:p w14:paraId="60E00F95" w14:textId="77777777" w:rsidR="00A13F48" w:rsidRPr="00DC0BD0" w:rsidRDefault="00A13F48" w:rsidP="00A13F48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EC2B5A7" w14:textId="77777777" w:rsidR="00A13F48" w:rsidRPr="00DC0BD0" w:rsidRDefault="00A13F48" w:rsidP="00A13F48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EBF7812" w14:textId="77777777" w:rsidR="00A13F48" w:rsidRPr="00DC0BD0" w:rsidRDefault="00A13F48" w:rsidP="00A13F48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26E316A" w14:textId="11FAA3FA" w:rsidR="00A13F48" w:rsidRPr="00DC0BD0" w:rsidRDefault="00A13F48" w:rsidP="00A13F48">
            <w:pPr>
              <w:pStyle w:val="afffff4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</w:tcPr>
          <w:p w14:paraId="086A9869" w14:textId="16A6023F" w:rsidR="00A13F48" w:rsidRPr="00DC0BD0" w:rsidRDefault="00A13F48" w:rsidP="00A13F48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2 915,0</w:t>
            </w:r>
          </w:p>
        </w:tc>
        <w:tc>
          <w:tcPr>
            <w:tcW w:w="1134" w:type="dxa"/>
          </w:tcPr>
          <w:p w14:paraId="7C65B302" w14:textId="79B0F4EA" w:rsidR="00A13F48" w:rsidRPr="00DC0BD0" w:rsidRDefault="00A13F48" w:rsidP="00A13F48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3681,47863</w:t>
            </w:r>
          </w:p>
        </w:tc>
        <w:tc>
          <w:tcPr>
            <w:tcW w:w="992" w:type="dxa"/>
          </w:tcPr>
          <w:p w14:paraId="64913CC6" w14:textId="14B0A088" w:rsidR="00A13F48" w:rsidRPr="00DC0BD0" w:rsidRDefault="00A13F48" w:rsidP="00A13F48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4611,740</w:t>
            </w:r>
          </w:p>
        </w:tc>
        <w:tc>
          <w:tcPr>
            <w:tcW w:w="992" w:type="dxa"/>
          </w:tcPr>
          <w:p w14:paraId="32D56B3F" w14:textId="570B4E0F" w:rsidR="00A13F48" w:rsidRPr="00DC0BD0" w:rsidRDefault="00A13F48" w:rsidP="00A13F48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3364,54678</w:t>
            </w:r>
          </w:p>
        </w:tc>
        <w:tc>
          <w:tcPr>
            <w:tcW w:w="1134" w:type="dxa"/>
          </w:tcPr>
          <w:p w14:paraId="40801845" w14:textId="11771C8E" w:rsidR="00A13F48" w:rsidRPr="00DC0BD0" w:rsidRDefault="00A13F48" w:rsidP="00A13F48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4704,60664</w:t>
            </w:r>
          </w:p>
        </w:tc>
        <w:tc>
          <w:tcPr>
            <w:tcW w:w="851" w:type="dxa"/>
          </w:tcPr>
          <w:p w14:paraId="0D2FD461" w14:textId="39509D3E" w:rsidR="00A13F48" w:rsidRPr="00DC0BD0" w:rsidRDefault="00A13F48" w:rsidP="00A13F48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5792,17811</w:t>
            </w:r>
          </w:p>
        </w:tc>
        <w:tc>
          <w:tcPr>
            <w:tcW w:w="850" w:type="dxa"/>
          </w:tcPr>
          <w:p w14:paraId="7EF34163" w14:textId="0E7B043A" w:rsidR="00A13F48" w:rsidRPr="00DC0BD0" w:rsidRDefault="00A13F48" w:rsidP="00A13F48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5354,0</w:t>
            </w:r>
          </w:p>
        </w:tc>
        <w:tc>
          <w:tcPr>
            <w:tcW w:w="993" w:type="dxa"/>
          </w:tcPr>
          <w:p w14:paraId="55205CFD" w14:textId="5C66761C" w:rsidR="00A13F48" w:rsidRPr="00DC0BD0" w:rsidRDefault="00A13F48" w:rsidP="00A13F48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98" w:type="dxa"/>
          </w:tcPr>
          <w:p w14:paraId="559C30A6" w14:textId="37FC8FE8" w:rsidR="00A13F48" w:rsidRPr="00DC0BD0" w:rsidRDefault="00A13F48" w:rsidP="00A13F48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35777,55016</w:t>
            </w:r>
          </w:p>
        </w:tc>
      </w:tr>
      <w:tr w:rsidR="00DC0BD0" w:rsidRPr="00DC0BD0" w14:paraId="46528352" w14:textId="77777777" w:rsidTr="00017E6A">
        <w:tc>
          <w:tcPr>
            <w:tcW w:w="562" w:type="dxa"/>
            <w:vMerge/>
          </w:tcPr>
          <w:p w14:paraId="5DA67B96" w14:textId="77777777" w:rsidR="00E9014E" w:rsidRPr="00DC0BD0" w:rsidRDefault="00E9014E" w:rsidP="00E9014E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6E01A7C" w14:textId="77777777" w:rsidR="00E9014E" w:rsidRPr="00DC0BD0" w:rsidRDefault="00E9014E" w:rsidP="00E9014E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E64DD96" w14:textId="77777777" w:rsidR="00E9014E" w:rsidRPr="00DC0BD0" w:rsidRDefault="00E9014E" w:rsidP="00E9014E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E95BBD4" w14:textId="61EDFC3F" w:rsidR="00E9014E" w:rsidRPr="00DC0BD0" w:rsidRDefault="00E9014E" w:rsidP="00E9014E">
            <w:pPr>
              <w:pStyle w:val="afffff4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Иные</w:t>
            </w:r>
            <w:r w:rsidR="001B3864" w:rsidRPr="00DC0BD0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851" w:type="dxa"/>
          </w:tcPr>
          <w:p w14:paraId="41538311" w14:textId="77777777" w:rsidR="00E9014E" w:rsidRPr="00DC0BD0" w:rsidRDefault="00E9014E" w:rsidP="00E9014E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BD7EEDB" w14:textId="77777777" w:rsidR="00E9014E" w:rsidRPr="00DC0BD0" w:rsidRDefault="00E9014E" w:rsidP="00E9014E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5F30C91" w14:textId="77777777" w:rsidR="00E9014E" w:rsidRPr="00DC0BD0" w:rsidRDefault="00E9014E" w:rsidP="00E9014E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835FBAE" w14:textId="77777777" w:rsidR="00E9014E" w:rsidRPr="00DC0BD0" w:rsidRDefault="00E9014E" w:rsidP="00E9014E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A05165C" w14:textId="77777777" w:rsidR="00E9014E" w:rsidRPr="00DC0BD0" w:rsidRDefault="00E9014E" w:rsidP="00E9014E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0377A3A" w14:textId="77777777" w:rsidR="00E9014E" w:rsidRPr="00DC0BD0" w:rsidRDefault="00E9014E" w:rsidP="00E9014E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B58BC63" w14:textId="77777777" w:rsidR="00E9014E" w:rsidRPr="00DC0BD0" w:rsidRDefault="00E9014E" w:rsidP="00E9014E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6402072" w14:textId="77777777" w:rsidR="00E9014E" w:rsidRPr="00DC0BD0" w:rsidRDefault="00E9014E" w:rsidP="00E9014E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25298EA8" w14:textId="77777777" w:rsidR="00E9014E" w:rsidRPr="00DC0BD0" w:rsidRDefault="00E9014E" w:rsidP="00E9014E">
            <w:pPr>
              <w:pStyle w:val="afffff4"/>
              <w:rPr>
                <w:rFonts w:ascii="Times New Roman" w:hAnsi="Times New Roman" w:cs="Times New Roman"/>
              </w:rPr>
            </w:pPr>
          </w:p>
        </w:tc>
      </w:tr>
    </w:tbl>
    <w:p w14:paraId="1FA0D52D" w14:textId="77777777" w:rsidR="00F0342E" w:rsidRPr="00DC0BD0" w:rsidRDefault="00F0342E" w:rsidP="007A4806">
      <w:pPr>
        <w:pStyle w:val="afffff4"/>
        <w:ind w:firstLine="0"/>
        <w:jc w:val="center"/>
        <w:rPr>
          <w:rFonts w:ascii="Times New Roman" w:hAnsi="Times New Roman" w:cs="Times New Roman"/>
        </w:rPr>
        <w:sectPr w:rsidR="00F0342E" w:rsidRPr="00DC0BD0" w:rsidSect="00F14BF7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Style w:val="afffff6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560"/>
        <w:gridCol w:w="141"/>
        <w:gridCol w:w="1701"/>
        <w:gridCol w:w="851"/>
        <w:gridCol w:w="1134"/>
        <w:gridCol w:w="992"/>
        <w:gridCol w:w="992"/>
        <w:gridCol w:w="1134"/>
        <w:gridCol w:w="851"/>
        <w:gridCol w:w="709"/>
        <w:gridCol w:w="141"/>
        <w:gridCol w:w="993"/>
        <w:gridCol w:w="1098"/>
      </w:tblGrid>
      <w:tr w:rsidR="00DC0BD0" w:rsidRPr="00DC0BD0" w14:paraId="1FF94033" w14:textId="77777777" w:rsidTr="00270C4E">
        <w:tc>
          <w:tcPr>
            <w:tcW w:w="562" w:type="dxa"/>
            <w:vMerge w:val="restart"/>
          </w:tcPr>
          <w:p w14:paraId="0B55CB67" w14:textId="5679F45F" w:rsidR="007A4806" w:rsidRPr="00311F6C" w:rsidRDefault="007A4806" w:rsidP="007A4806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F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1.2.</w:t>
            </w:r>
          </w:p>
        </w:tc>
        <w:tc>
          <w:tcPr>
            <w:tcW w:w="1701" w:type="dxa"/>
            <w:vMerge w:val="restart"/>
          </w:tcPr>
          <w:p w14:paraId="1CFD5DF4" w14:textId="7739DF33" w:rsidR="007A4806" w:rsidRPr="00DC0BD0" w:rsidRDefault="007A4806" w:rsidP="007A4806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14:paraId="7568E56A" w14:textId="2B30AF93" w:rsidR="007A4806" w:rsidRPr="00DC0BD0" w:rsidRDefault="007A4806" w:rsidP="007A4806">
            <w:pPr>
              <w:pStyle w:val="afffff4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Обслужива</w:t>
            </w:r>
            <w:r w:rsidR="00DA384F"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уличного освещения»</w:t>
            </w:r>
          </w:p>
        </w:tc>
        <w:tc>
          <w:tcPr>
            <w:tcW w:w="1701" w:type="dxa"/>
            <w:gridSpan w:val="2"/>
            <w:vMerge w:val="restart"/>
          </w:tcPr>
          <w:p w14:paraId="5435F9C9" w14:textId="3F33AEA7" w:rsidR="007A4806" w:rsidRPr="00DC0BD0" w:rsidRDefault="007A4806" w:rsidP="007A4806">
            <w:pPr>
              <w:pStyle w:val="afffff4"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0BD0">
              <w:rPr>
                <w:rFonts w:ascii="Times New Roman" w:hAnsi="Times New Roman" w:cs="Times New Roman"/>
              </w:rPr>
              <w:t>Администра</w:t>
            </w:r>
            <w:r w:rsidR="007939B5"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</w:rPr>
              <w:t xml:space="preserve"> сельского поселения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701" w:type="dxa"/>
          </w:tcPr>
          <w:p w14:paraId="35BC6B9D" w14:textId="0ACA80AB" w:rsidR="007A4806" w:rsidRPr="00DC0BD0" w:rsidRDefault="007A4806" w:rsidP="007A4806">
            <w:pPr>
              <w:pStyle w:val="afffff4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14:paraId="1879267A" w14:textId="31103477" w:rsidR="007A4806" w:rsidRPr="00DC0BD0" w:rsidRDefault="007A4806" w:rsidP="007A4806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236,065</w:t>
            </w:r>
          </w:p>
        </w:tc>
        <w:tc>
          <w:tcPr>
            <w:tcW w:w="1134" w:type="dxa"/>
          </w:tcPr>
          <w:p w14:paraId="7AC5D1E3" w14:textId="55B973D3" w:rsidR="007A4806" w:rsidRPr="00DC0BD0" w:rsidRDefault="007A4806" w:rsidP="007A4806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544,601</w:t>
            </w:r>
          </w:p>
        </w:tc>
        <w:tc>
          <w:tcPr>
            <w:tcW w:w="992" w:type="dxa"/>
          </w:tcPr>
          <w:p w14:paraId="1211DAD1" w14:textId="469D4124" w:rsidR="007A4806" w:rsidRPr="00DC0BD0" w:rsidRDefault="007A4806" w:rsidP="007A4806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340,57015</w:t>
            </w:r>
          </w:p>
        </w:tc>
        <w:tc>
          <w:tcPr>
            <w:tcW w:w="992" w:type="dxa"/>
          </w:tcPr>
          <w:p w14:paraId="52044663" w14:textId="19D8D39A" w:rsidR="007A4806" w:rsidRPr="00DC0BD0" w:rsidRDefault="007A4806" w:rsidP="007A4806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369,00724</w:t>
            </w:r>
          </w:p>
        </w:tc>
        <w:tc>
          <w:tcPr>
            <w:tcW w:w="1134" w:type="dxa"/>
          </w:tcPr>
          <w:p w14:paraId="090D223A" w14:textId="704265E7" w:rsidR="007A4806" w:rsidRPr="00DC0BD0" w:rsidRDefault="00F0342E" w:rsidP="007A4806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441,55482</w:t>
            </w:r>
          </w:p>
        </w:tc>
        <w:tc>
          <w:tcPr>
            <w:tcW w:w="851" w:type="dxa"/>
          </w:tcPr>
          <w:p w14:paraId="57E6D1E0" w14:textId="5107BE96" w:rsidR="007A4806" w:rsidRPr="00DC0BD0" w:rsidRDefault="00F0342E" w:rsidP="00F0342E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E4A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09" w:type="dxa"/>
          </w:tcPr>
          <w:p w14:paraId="4D0E712A" w14:textId="43B78003" w:rsidR="007A4806" w:rsidRPr="00DC0BD0" w:rsidRDefault="00F0342E" w:rsidP="00F0342E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966,0</w:t>
            </w:r>
          </w:p>
        </w:tc>
        <w:tc>
          <w:tcPr>
            <w:tcW w:w="1134" w:type="dxa"/>
            <w:gridSpan w:val="2"/>
          </w:tcPr>
          <w:p w14:paraId="3E183C96" w14:textId="34B1E82E" w:rsidR="007A4806" w:rsidRPr="00DC0BD0" w:rsidRDefault="00F0342E" w:rsidP="00F0342E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966,0</w:t>
            </w:r>
          </w:p>
        </w:tc>
        <w:tc>
          <w:tcPr>
            <w:tcW w:w="1098" w:type="dxa"/>
          </w:tcPr>
          <w:p w14:paraId="42D928A6" w14:textId="58016417" w:rsidR="007A4806" w:rsidRPr="00DC0BD0" w:rsidRDefault="00F0342E" w:rsidP="00F0342E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E4A8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9,79821</w:t>
            </w:r>
          </w:p>
        </w:tc>
      </w:tr>
      <w:tr w:rsidR="00DC0BD0" w:rsidRPr="00DC0BD0" w14:paraId="43311E8D" w14:textId="77777777" w:rsidTr="00270C4E">
        <w:tc>
          <w:tcPr>
            <w:tcW w:w="562" w:type="dxa"/>
            <w:vMerge/>
          </w:tcPr>
          <w:p w14:paraId="3A2D016F" w14:textId="77777777" w:rsidR="007A4806" w:rsidRPr="00DC0BD0" w:rsidRDefault="007A4806" w:rsidP="007A4806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B9CCE39" w14:textId="77777777" w:rsidR="007A4806" w:rsidRPr="00DC0BD0" w:rsidRDefault="007A4806" w:rsidP="007A4806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79A044CF" w14:textId="77777777" w:rsidR="007A4806" w:rsidRPr="00DC0BD0" w:rsidRDefault="007A4806" w:rsidP="007A4806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47CACD1" w14:textId="15B6C73D" w:rsidR="007A4806" w:rsidRPr="00DC0BD0" w:rsidRDefault="007A4806" w:rsidP="007A4806">
            <w:pPr>
              <w:pStyle w:val="afffff4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</w:tcPr>
          <w:p w14:paraId="0DFE8BE5" w14:textId="77777777" w:rsidR="007A4806" w:rsidRPr="00DC0BD0" w:rsidRDefault="007A4806" w:rsidP="007A480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9498BFB" w14:textId="77777777" w:rsidR="007A4806" w:rsidRPr="00DC0BD0" w:rsidRDefault="007A4806" w:rsidP="007A480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58C1A71" w14:textId="77777777" w:rsidR="007A4806" w:rsidRPr="00DC0BD0" w:rsidRDefault="007A4806" w:rsidP="007A480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ADF1713" w14:textId="77777777" w:rsidR="007A4806" w:rsidRPr="00DC0BD0" w:rsidRDefault="007A4806" w:rsidP="007A480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B850C52" w14:textId="77777777" w:rsidR="007A4806" w:rsidRPr="00DC0BD0" w:rsidRDefault="007A4806" w:rsidP="007A480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A366627" w14:textId="77777777" w:rsidR="007A4806" w:rsidRPr="00DC0BD0" w:rsidRDefault="007A4806" w:rsidP="007A4806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3F9C121" w14:textId="77777777" w:rsidR="007A4806" w:rsidRPr="00DC0BD0" w:rsidRDefault="007A4806" w:rsidP="007A4806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4F72FC75" w14:textId="77777777" w:rsidR="007A4806" w:rsidRPr="00DC0BD0" w:rsidRDefault="007A4806" w:rsidP="007A4806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094BFCE2" w14:textId="77777777" w:rsidR="007A4806" w:rsidRPr="00DC0BD0" w:rsidRDefault="007A4806" w:rsidP="007A4806">
            <w:pPr>
              <w:pStyle w:val="afffff4"/>
              <w:rPr>
                <w:rFonts w:ascii="Times New Roman" w:hAnsi="Times New Roman" w:cs="Times New Roman"/>
              </w:rPr>
            </w:pPr>
          </w:p>
        </w:tc>
      </w:tr>
      <w:tr w:rsidR="00DC0BD0" w:rsidRPr="00DC0BD0" w14:paraId="238909E9" w14:textId="77777777" w:rsidTr="00270C4E">
        <w:tc>
          <w:tcPr>
            <w:tcW w:w="562" w:type="dxa"/>
            <w:vMerge/>
          </w:tcPr>
          <w:p w14:paraId="50A95B81" w14:textId="77777777" w:rsidR="007A4806" w:rsidRPr="00DC0BD0" w:rsidRDefault="007A4806" w:rsidP="007A4806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C2840A1" w14:textId="77777777" w:rsidR="007A4806" w:rsidRPr="00DC0BD0" w:rsidRDefault="007A4806" w:rsidP="007A4806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7F440F04" w14:textId="77777777" w:rsidR="007A4806" w:rsidRPr="00DC0BD0" w:rsidRDefault="007A4806" w:rsidP="007A4806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10104EF" w14:textId="20062719" w:rsidR="007A4806" w:rsidRPr="00DC0BD0" w:rsidRDefault="007A4806" w:rsidP="007A4806">
            <w:pPr>
              <w:pStyle w:val="afffff4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851" w:type="dxa"/>
          </w:tcPr>
          <w:p w14:paraId="4F274806" w14:textId="77777777" w:rsidR="007A4806" w:rsidRPr="00DC0BD0" w:rsidRDefault="007A4806" w:rsidP="007A480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102EA1E" w14:textId="77777777" w:rsidR="007A4806" w:rsidRPr="00DC0BD0" w:rsidRDefault="007A4806" w:rsidP="007A480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7DC55DE" w14:textId="77777777" w:rsidR="007A4806" w:rsidRPr="00DC0BD0" w:rsidRDefault="007A4806" w:rsidP="007A480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AD6FEBD" w14:textId="77777777" w:rsidR="007A4806" w:rsidRPr="00DC0BD0" w:rsidRDefault="007A4806" w:rsidP="007A480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4F77160" w14:textId="77777777" w:rsidR="007A4806" w:rsidRPr="00DC0BD0" w:rsidRDefault="007A4806" w:rsidP="007A4806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3C54C1E" w14:textId="77777777" w:rsidR="007A4806" w:rsidRPr="00DC0BD0" w:rsidRDefault="007A4806" w:rsidP="007A4806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305BF04" w14:textId="77777777" w:rsidR="007A4806" w:rsidRPr="00DC0BD0" w:rsidRDefault="007A4806" w:rsidP="007A4806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4E7DC50F" w14:textId="77777777" w:rsidR="007A4806" w:rsidRPr="00DC0BD0" w:rsidRDefault="007A4806" w:rsidP="007A4806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49FDAAAA" w14:textId="77777777" w:rsidR="007A4806" w:rsidRPr="00DC0BD0" w:rsidRDefault="007A4806" w:rsidP="007A4806">
            <w:pPr>
              <w:pStyle w:val="afffff4"/>
              <w:rPr>
                <w:rFonts w:ascii="Times New Roman" w:hAnsi="Times New Roman" w:cs="Times New Roman"/>
              </w:rPr>
            </w:pPr>
          </w:p>
        </w:tc>
      </w:tr>
      <w:tr w:rsidR="00DC0BD0" w:rsidRPr="00DC0BD0" w14:paraId="49E14708" w14:textId="77777777" w:rsidTr="00270C4E">
        <w:tc>
          <w:tcPr>
            <w:tcW w:w="562" w:type="dxa"/>
            <w:vMerge/>
          </w:tcPr>
          <w:p w14:paraId="1600CE49" w14:textId="77777777" w:rsidR="00F0342E" w:rsidRPr="00DC0BD0" w:rsidRDefault="00F0342E" w:rsidP="00F0342E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7F68A08" w14:textId="77777777" w:rsidR="00F0342E" w:rsidRPr="00DC0BD0" w:rsidRDefault="00F0342E" w:rsidP="00F0342E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081A21A3" w14:textId="77777777" w:rsidR="00F0342E" w:rsidRPr="00DC0BD0" w:rsidRDefault="00F0342E" w:rsidP="00F0342E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D891DB0" w14:textId="2716A132" w:rsidR="00F0342E" w:rsidRPr="00DC0BD0" w:rsidRDefault="00F0342E" w:rsidP="00F0342E">
            <w:pPr>
              <w:pStyle w:val="afffff4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</w:tcPr>
          <w:p w14:paraId="4044E0F9" w14:textId="1642CD86" w:rsidR="00F0342E" w:rsidRPr="00DC0BD0" w:rsidRDefault="00F0342E" w:rsidP="00F0342E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236,065</w:t>
            </w:r>
          </w:p>
        </w:tc>
        <w:tc>
          <w:tcPr>
            <w:tcW w:w="1134" w:type="dxa"/>
          </w:tcPr>
          <w:p w14:paraId="2D7789FF" w14:textId="1BD358AF" w:rsidR="00F0342E" w:rsidRPr="00DC0BD0" w:rsidRDefault="00F0342E" w:rsidP="00F0342E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544,601</w:t>
            </w:r>
          </w:p>
        </w:tc>
        <w:tc>
          <w:tcPr>
            <w:tcW w:w="992" w:type="dxa"/>
          </w:tcPr>
          <w:p w14:paraId="5DF5D7CC" w14:textId="15FE0499" w:rsidR="00F0342E" w:rsidRPr="00DC0BD0" w:rsidRDefault="00F0342E" w:rsidP="00F0342E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340,57015</w:t>
            </w:r>
          </w:p>
        </w:tc>
        <w:tc>
          <w:tcPr>
            <w:tcW w:w="992" w:type="dxa"/>
          </w:tcPr>
          <w:p w14:paraId="3B6496FC" w14:textId="4D031EF3" w:rsidR="00F0342E" w:rsidRPr="00DC0BD0" w:rsidRDefault="00F0342E" w:rsidP="00F0342E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369,00724</w:t>
            </w:r>
          </w:p>
        </w:tc>
        <w:tc>
          <w:tcPr>
            <w:tcW w:w="1134" w:type="dxa"/>
          </w:tcPr>
          <w:p w14:paraId="1D010E47" w14:textId="490B1090" w:rsidR="00F0342E" w:rsidRPr="00DC0BD0" w:rsidRDefault="00F0342E" w:rsidP="00F0342E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441,55482</w:t>
            </w:r>
          </w:p>
        </w:tc>
        <w:tc>
          <w:tcPr>
            <w:tcW w:w="851" w:type="dxa"/>
          </w:tcPr>
          <w:p w14:paraId="4C8D6D45" w14:textId="17BD69A2" w:rsidR="00F0342E" w:rsidRPr="00DC0BD0" w:rsidRDefault="00F0342E" w:rsidP="00B10B51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E4A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09" w:type="dxa"/>
          </w:tcPr>
          <w:p w14:paraId="68A5C1BC" w14:textId="08372688" w:rsidR="00F0342E" w:rsidRPr="00DC0BD0" w:rsidRDefault="00F0342E" w:rsidP="00B10B51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966,0</w:t>
            </w:r>
          </w:p>
        </w:tc>
        <w:tc>
          <w:tcPr>
            <w:tcW w:w="1134" w:type="dxa"/>
            <w:gridSpan w:val="2"/>
          </w:tcPr>
          <w:p w14:paraId="3A06490D" w14:textId="46CDEC9F" w:rsidR="00F0342E" w:rsidRPr="00DC0BD0" w:rsidRDefault="00F0342E" w:rsidP="00B10B51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966,0</w:t>
            </w:r>
          </w:p>
        </w:tc>
        <w:tc>
          <w:tcPr>
            <w:tcW w:w="1098" w:type="dxa"/>
          </w:tcPr>
          <w:p w14:paraId="1E2D45F3" w14:textId="1FF286CE" w:rsidR="00F0342E" w:rsidRPr="00DC0BD0" w:rsidRDefault="00F0342E" w:rsidP="00B10B51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E4A8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9,79821</w:t>
            </w:r>
          </w:p>
        </w:tc>
      </w:tr>
      <w:tr w:rsidR="00DC0BD0" w:rsidRPr="00DC0BD0" w14:paraId="6A22782C" w14:textId="77777777" w:rsidTr="00270C4E">
        <w:tc>
          <w:tcPr>
            <w:tcW w:w="562" w:type="dxa"/>
            <w:vMerge/>
          </w:tcPr>
          <w:p w14:paraId="0D314D9D" w14:textId="77777777" w:rsidR="00E9014E" w:rsidRPr="00DC0BD0" w:rsidRDefault="00E9014E" w:rsidP="00E9014E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77B2C2B" w14:textId="77777777" w:rsidR="00E9014E" w:rsidRPr="00DC0BD0" w:rsidRDefault="00E9014E" w:rsidP="00E9014E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0B5A46F0" w14:textId="77777777" w:rsidR="00E9014E" w:rsidRPr="00DC0BD0" w:rsidRDefault="00E9014E" w:rsidP="00E9014E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1602C72" w14:textId="6DA75EDD" w:rsidR="00E9014E" w:rsidRPr="00DC0BD0" w:rsidRDefault="00E9014E" w:rsidP="00E9014E">
            <w:pPr>
              <w:pStyle w:val="afffff4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Иные</w:t>
            </w:r>
            <w:r w:rsidR="001B3864" w:rsidRPr="00DC0BD0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851" w:type="dxa"/>
          </w:tcPr>
          <w:p w14:paraId="0195E14B" w14:textId="77777777" w:rsidR="00E9014E" w:rsidRPr="00DC0BD0" w:rsidRDefault="00E9014E" w:rsidP="00E9014E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DF09F7C" w14:textId="77777777" w:rsidR="00E9014E" w:rsidRPr="00DC0BD0" w:rsidRDefault="00E9014E" w:rsidP="00E9014E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3233C74" w14:textId="77777777" w:rsidR="00E9014E" w:rsidRPr="00DC0BD0" w:rsidRDefault="00E9014E" w:rsidP="00E9014E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9D2FC71" w14:textId="77777777" w:rsidR="00E9014E" w:rsidRPr="00DC0BD0" w:rsidRDefault="00E9014E" w:rsidP="00E9014E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E2B4DC5" w14:textId="77777777" w:rsidR="00E9014E" w:rsidRPr="00DC0BD0" w:rsidRDefault="00E9014E" w:rsidP="00E9014E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E536CCA" w14:textId="77777777" w:rsidR="00E9014E" w:rsidRPr="00DC0BD0" w:rsidRDefault="00E9014E" w:rsidP="00E9014E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1813C5A" w14:textId="77777777" w:rsidR="00E9014E" w:rsidRPr="00DC0BD0" w:rsidRDefault="00E9014E" w:rsidP="00E9014E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45F520A9" w14:textId="77777777" w:rsidR="00E9014E" w:rsidRPr="00DC0BD0" w:rsidRDefault="00E9014E" w:rsidP="00E9014E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67F2D6AC" w14:textId="77777777" w:rsidR="00E9014E" w:rsidRPr="00DC0BD0" w:rsidRDefault="00E9014E" w:rsidP="00E9014E">
            <w:pPr>
              <w:pStyle w:val="afffff4"/>
              <w:rPr>
                <w:rFonts w:ascii="Times New Roman" w:hAnsi="Times New Roman" w:cs="Times New Roman"/>
              </w:rPr>
            </w:pPr>
          </w:p>
        </w:tc>
      </w:tr>
      <w:tr w:rsidR="00DC0BD0" w:rsidRPr="00DC0BD0" w14:paraId="689B3942" w14:textId="77777777" w:rsidTr="00270C4E">
        <w:tc>
          <w:tcPr>
            <w:tcW w:w="562" w:type="dxa"/>
            <w:vMerge w:val="restart"/>
          </w:tcPr>
          <w:p w14:paraId="33C504E3" w14:textId="11472C91" w:rsidR="00BA1D1C" w:rsidRPr="00DA384F" w:rsidRDefault="007939B5" w:rsidP="00BA1D1C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B573EA">
              <w:rPr>
                <w:rFonts w:ascii="Times New Roman" w:hAnsi="Times New Roman" w:cs="Times New Roman"/>
              </w:rPr>
              <w:tab/>
            </w:r>
            <w:r w:rsidR="00DA384F" w:rsidRPr="00DA38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A1D1C" w:rsidRPr="00DA384F">
              <w:rPr>
                <w:rFonts w:ascii="Times New Roman" w:hAnsi="Times New Roman" w:cs="Times New Roman"/>
                <w:sz w:val="16"/>
                <w:szCs w:val="16"/>
              </w:rPr>
              <w:t>.2.1</w:t>
            </w:r>
          </w:p>
          <w:p w14:paraId="776D1FC8" w14:textId="1166E753" w:rsidR="00BA1D1C" w:rsidRPr="00DC0BD0" w:rsidRDefault="00BA1D1C" w:rsidP="00BA1D1C">
            <w:pPr>
              <w:ind w:firstLine="0"/>
              <w:rPr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1E18A4CD" w14:textId="77777777" w:rsidR="00BA1D1C" w:rsidRPr="00DC0BD0" w:rsidRDefault="00BA1D1C" w:rsidP="00BA1D1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306941EE" w14:textId="044A2316" w:rsidR="00BA1D1C" w:rsidRPr="00DC0BD0" w:rsidRDefault="00BA1D1C" w:rsidP="00BA1D1C">
            <w:pPr>
              <w:pStyle w:val="afffff4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«Оплата услуг по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предоставле</w:t>
            </w:r>
            <w:r w:rsidR="00DA384F"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нию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уличного освещения» </w:t>
            </w:r>
          </w:p>
        </w:tc>
        <w:tc>
          <w:tcPr>
            <w:tcW w:w="1701" w:type="dxa"/>
            <w:gridSpan w:val="2"/>
            <w:vMerge w:val="restart"/>
          </w:tcPr>
          <w:p w14:paraId="51130E1E" w14:textId="3CC0105D" w:rsidR="00BA1D1C" w:rsidRPr="00DC0BD0" w:rsidRDefault="00BA1D1C" w:rsidP="00BA1D1C">
            <w:pPr>
              <w:pStyle w:val="afffff4"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0BD0">
              <w:rPr>
                <w:rFonts w:ascii="Times New Roman" w:hAnsi="Times New Roman" w:cs="Times New Roman"/>
              </w:rPr>
              <w:t>Администра</w:t>
            </w:r>
            <w:r w:rsidR="007939B5"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</w:rPr>
              <w:t xml:space="preserve"> сельского поселения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701" w:type="dxa"/>
          </w:tcPr>
          <w:p w14:paraId="631179C0" w14:textId="717F5BE1" w:rsidR="00BA1D1C" w:rsidRPr="00DC0BD0" w:rsidRDefault="00BA1D1C" w:rsidP="00BA1D1C">
            <w:pPr>
              <w:pStyle w:val="afffff4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14:paraId="3078A753" w14:textId="2DC524B5" w:rsidR="00BA1D1C" w:rsidRPr="00DC0BD0" w:rsidRDefault="00BA1D1C" w:rsidP="00BA1D1C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173,065</w:t>
            </w:r>
          </w:p>
        </w:tc>
        <w:tc>
          <w:tcPr>
            <w:tcW w:w="1134" w:type="dxa"/>
          </w:tcPr>
          <w:p w14:paraId="1FB7D633" w14:textId="7F1E1156" w:rsidR="00BA1D1C" w:rsidRPr="00DC0BD0" w:rsidRDefault="00BA1D1C" w:rsidP="00BA1D1C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432,371</w:t>
            </w:r>
          </w:p>
        </w:tc>
        <w:tc>
          <w:tcPr>
            <w:tcW w:w="992" w:type="dxa"/>
          </w:tcPr>
          <w:p w14:paraId="6AA11B19" w14:textId="3F8C0B6D" w:rsidR="00BA1D1C" w:rsidRPr="00DC0BD0" w:rsidRDefault="00BA1D1C" w:rsidP="00BA1D1C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274,57015</w:t>
            </w:r>
          </w:p>
        </w:tc>
        <w:tc>
          <w:tcPr>
            <w:tcW w:w="992" w:type="dxa"/>
          </w:tcPr>
          <w:p w14:paraId="41996D3E" w14:textId="7A9F1FBF" w:rsidR="00BA1D1C" w:rsidRPr="00DC0BD0" w:rsidRDefault="00BA1D1C" w:rsidP="00BA1D1C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298,95724</w:t>
            </w:r>
          </w:p>
        </w:tc>
        <w:tc>
          <w:tcPr>
            <w:tcW w:w="1134" w:type="dxa"/>
          </w:tcPr>
          <w:p w14:paraId="3600B13A" w14:textId="428E430E" w:rsidR="00BA1D1C" w:rsidRPr="00DC0BD0" w:rsidRDefault="00F0342E" w:rsidP="00BA1D1C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370,95482</w:t>
            </w:r>
          </w:p>
        </w:tc>
        <w:tc>
          <w:tcPr>
            <w:tcW w:w="851" w:type="dxa"/>
          </w:tcPr>
          <w:p w14:paraId="539BBF68" w14:textId="23AB93E9" w:rsidR="00BA1D1C" w:rsidRPr="00DC0BD0" w:rsidRDefault="00FE4A83" w:rsidP="00F0342E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F0342E" w:rsidRPr="00DC0BD0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09" w:type="dxa"/>
          </w:tcPr>
          <w:p w14:paraId="190AE19C" w14:textId="074C0335" w:rsidR="00BA1D1C" w:rsidRPr="00DC0BD0" w:rsidRDefault="00F0342E" w:rsidP="00F0342E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878,0</w:t>
            </w:r>
          </w:p>
        </w:tc>
        <w:tc>
          <w:tcPr>
            <w:tcW w:w="1134" w:type="dxa"/>
            <w:gridSpan w:val="2"/>
          </w:tcPr>
          <w:p w14:paraId="517DD591" w14:textId="1444BA70" w:rsidR="00BA1D1C" w:rsidRPr="00DC0BD0" w:rsidRDefault="00F0342E" w:rsidP="00F0342E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878,0</w:t>
            </w:r>
          </w:p>
        </w:tc>
        <w:tc>
          <w:tcPr>
            <w:tcW w:w="1098" w:type="dxa"/>
          </w:tcPr>
          <w:p w14:paraId="637708D8" w14:textId="46774E24" w:rsidR="00BA1D1C" w:rsidRPr="00DC0BD0" w:rsidRDefault="00F0342E" w:rsidP="00F0342E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E4A83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,91824</w:t>
            </w:r>
          </w:p>
        </w:tc>
      </w:tr>
      <w:tr w:rsidR="00DC0BD0" w:rsidRPr="00DC0BD0" w14:paraId="126C644D" w14:textId="77777777" w:rsidTr="00270C4E">
        <w:tc>
          <w:tcPr>
            <w:tcW w:w="562" w:type="dxa"/>
            <w:vMerge/>
          </w:tcPr>
          <w:p w14:paraId="6F84D0CA" w14:textId="77777777" w:rsidR="00BA1D1C" w:rsidRPr="00DC0BD0" w:rsidRDefault="00BA1D1C" w:rsidP="00BA1D1C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54AD6EF" w14:textId="77777777" w:rsidR="00BA1D1C" w:rsidRPr="00DC0BD0" w:rsidRDefault="00BA1D1C" w:rsidP="00BA1D1C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33247673" w14:textId="77777777" w:rsidR="00BA1D1C" w:rsidRPr="00DC0BD0" w:rsidRDefault="00BA1D1C" w:rsidP="00BA1D1C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8E0FBA3" w14:textId="3DF4C5AB" w:rsidR="00BA1D1C" w:rsidRPr="00DC0BD0" w:rsidRDefault="00BA1D1C" w:rsidP="00BA1D1C">
            <w:pPr>
              <w:pStyle w:val="afffff4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</w:tcPr>
          <w:p w14:paraId="0A22583C" w14:textId="77777777" w:rsidR="00BA1D1C" w:rsidRPr="00DC0BD0" w:rsidRDefault="00BA1D1C" w:rsidP="00BA1D1C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29FBC3A" w14:textId="77777777" w:rsidR="00BA1D1C" w:rsidRPr="00DC0BD0" w:rsidRDefault="00BA1D1C" w:rsidP="00BA1D1C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504F362" w14:textId="77777777" w:rsidR="00BA1D1C" w:rsidRPr="00DC0BD0" w:rsidRDefault="00BA1D1C" w:rsidP="00BA1D1C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9F9C92C" w14:textId="77777777" w:rsidR="00BA1D1C" w:rsidRPr="00DC0BD0" w:rsidRDefault="00BA1D1C" w:rsidP="00BA1D1C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EA77D45" w14:textId="77777777" w:rsidR="00BA1D1C" w:rsidRPr="00DC0BD0" w:rsidRDefault="00BA1D1C" w:rsidP="00BA1D1C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A7D8334" w14:textId="77777777" w:rsidR="00BA1D1C" w:rsidRPr="00DC0BD0" w:rsidRDefault="00BA1D1C" w:rsidP="00BA1D1C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C1F3223" w14:textId="77777777" w:rsidR="00BA1D1C" w:rsidRPr="00DC0BD0" w:rsidRDefault="00BA1D1C" w:rsidP="00BA1D1C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63D35728" w14:textId="77777777" w:rsidR="00BA1D1C" w:rsidRPr="00DC0BD0" w:rsidRDefault="00BA1D1C" w:rsidP="00BA1D1C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3DC38FB2" w14:textId="77777777" w:rsidR="00BA1D1C" w:rsidRPr="00DC0BD0" w:rsidRDefault="00BA1D1C" w:rsidP="00BA1D1C">
            <w:pPr>
              <w:pStyle w:val="afffff4"/>
              <w:rPr>
                <w:rFonts w:ascii="Times New Roman" w:hAnsi="Times New Roman" w:cs="Times New Roman"/>
              </w:rPr>
            </w:pPr>
          </w:p>
        </w:tc>
      </w:tr>
      <w:tr w:rsidR="00DC0BD0" w:rsidRPr="00DC0BD0" w14:paraId="2037A4BD" w14:textId="77777777" w:rsidTr="00270C4E">
        <w:tc>
          <w:tcPr>
            <w:tcW w:w="562" w:type="dxa"/>
            <w:vMerge/>
          </w:tcPr>
          <w:p w14:paraId="49DA5845" w14:textId="77777777" w:rsidR="00BA1D1C" w:rsidRPr="00DC0BD0" w:rsidRDefault="00BA1D1C" w:rsidP="00BA1D1C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87921A3" w14:textId="77777777" w:rsidR="00BA1D1C" w:rsidRPr="00DC0BD0" w:rsidRDefault="00BA1D1C" w:rsidP="00BA1D1C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3A0C4A80" w14:textId="77777777" w:rsidR="00BA1D1C" w:rsidRPr="00DC0BD0" w:rsidRDefault="00BA1D1C" w:rsidP="00BA1D1C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492D3A4" w14:textId="724FFF91" w:rsidR="00BA1D1C" w:rsidRPr="00DC0BD0" w:rsidRDefault="00BA1D1C" w:rsidP="00BA1D1C">
            <w:pPr>
              <w:pStyle w:val="afffff4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851" w:type="dxa"/>
          </w:tcPr>
          <w:p w14:paraId="0FCDE477" w14:textId="77777777" w:rsidR="00BA1D1C" w:rsidRPr="00DC0BD0" w:rsidRDefault="00BA1D1C" w:rsidP="00BA1D1C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8C2714F" w14:textId="77777777" w:rsidR="00BA1D1C" w:rsidRPr="00DC0BD0" w:rsidRDefault="00BA1D1C" w:rsidP="00BA1D1C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681D9DD" w14:textId="77777777" w:rsidR="00BA1D1C" w:rsidRPr="00DC0BD0" w:rsidRDefault="00BA1D1C" w:rsidP="00BA1D1C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E8FB7EB" w14:textId="77777777" w:rsidR="00BA1D1C" w:rsidRPr="00DC0BD0" w:rsidRDefault="00BA1D1C" w:rsidP="00BA1D1C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A8F9AE6" w14:textId="77777777" w:rsidR="00BA1D1C" w:rsidRPr="00DC0BD0" w:rsidRDefault="00BA1D1C" w:rsidP="00BA1D1C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2362BF0" w14:textId="77777777" w:rsidR="00BA1D1C" w:rsidRPr="00DC0BD0" w:rsidRDefault="00BA1D1C" w:rsidP="00BA1D1C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34093D7" w14:textId="77777777" w:rsidR="00BA1D1C" w:rsidRPr="00DC0BD0" w:rsidRDefault="00BA1D1C" w:rsidP="00BA1D1C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6F749065" w14:textId="77777777" w:rsidR="00BA1D1C" w:rsidRPr="00DC0BD0" w:rsidRDefault="00BA1D1C" w:rsidP="00BA1D1C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65D4651B" w14:textId="77777777" w:rsidR="00BA1D1C" w:rsidRPr="00DC0BD0" w:rsidRDefault="00BA1D1C" w:rsidP="00BA1D1C">
            <w:pPr>
              <w:pStyle w:val="afffff4"/>
              <w:rPr>
                <w:rFonts w:ascii="Times New Roman" w:hAnsi="Times New Roman" w:cs="Times New Roman"/>
              </w:rPr>
            </w:pPr>
          </w:p>
        </w:tc>
      </w:tr>
      <w:tr w:rsidR="00DC0BD0" w:rsidRPr="00DC0BD0" w14:paraId="073A8EB6" w14:textId="77777777" w:rsidTr="00270C4E">
        <w:tc>
          <w:tcPr>
            <w:tcW w:w="562" w:type="dxa"/>
            <w:vMerge/>
          </w:tcPr>
          <w:p w14:paraId="79C2387D" w14:textId="77777777" w:rsidR="00F0342E" w:rsidRPr="00DC0BD0" w:rsidRDefault="00F0342E" w:rsidP="00F0342E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AFE11BE" w14:textId="77777777" w:rsidR="00F0342E" w:rsidRPr="00DC0BD0" w:rsidRDefault="00F0342E" w:rsidP="00F0342E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6FFB6316" w14:textId="77777777" w:rsidR="00F0342E" w:rsidRPr="00DC0BD0" w:rsidRDefault="00F0342E" w:rsidP="00F0342E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A15449F" w14:textId="020C64B3" w:rsidR="00F0342E" w:rsidRPr="00DC0BD0" w:rsidRDefault="00F0342E" w:rsidP="00F0342E">
            <w:pPr>
              <w:pStyle w:val="afffff4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</w:tcPr>
          <w:p w14:paraId="3CF64487" w14:textId="09BFA065" w:rsidR="00F0342E" w:rsidRPr="00DC0BD0" w:rsidRDefault="00F0342E" w:rsidP="00F0342E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173,065</w:t>
            </w:r>
          </w:p>
        </w:tc>
        <w:tc>
          <w:tcPr>
            <w:tcW w:w="1134" w:type="dxa"/>
          </w:tcPr>
          <w:p w14:paraId="4EAFD4CC" w14:textId="1778FBCA" w:rsidR="00F0342E" w:rsidRPr="00DC0BD0" w:rsidRDefault="00F0342E" w:rsidP="00F0342E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432,371</w:t>
            </w:r>
          </w:p>
        </w:tc>
        <w:tc>
          <w:tcPr>
            <w:tcW w:w="992" w:type="dxa"/>
          </w:tcPr>
          <w:p w14:paraId="4A836336" w14:textId="17603799" w:rsidR="00F0342E" w:rsidRPr="00DC0BD0" w:rsidRDefault="00F0342E" w:rsidP="00F0342E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274,57015</w:t>
            </w:r>
          </w:p>
        </w:tc>
        <w:tc>
          <w:tcPr>
            <w:tcW w:w="992" w:type="dxa"/>
          </w:tcPr>
          <w:p w14:paraId="2D81E4F0" w14:textId="6141996F" w:rsidR="00F0342E" w:rsidRPr="00DC0BD0" w:rsidRDefault="00F0342E" w:rsidP="00F0342E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298,95724</w:t>
            </w:r>
          </w:p>
        </w:tc>
        <w:tc>
          <w:tcPr>
            <w:tcW w:w="1134" w:type="dxa"/>
          </w:tcPr>
          <w:p w14:paraId="6B388840" w14:textId="054543CE" w:rsidR="00F0342E" w:rsidRPr="00DC0BD0" w:rsidRDefault="00F0342E" w:rsidP="00F0342E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370,95482</w:t>
            </w:r>
          </w:p>
        </w:tc>
        <w:tc>
          <w:tcPr>
            <w:tcW w:w="851" w:type="dxa"/>
          </w:tcPr>
          <w:p w14:paraId="72D000E0" w14:textId="1CB55209" w:rsidR="00F0342E" w:rsidRPr="00DC0BD0" w:rsidRDefault="00FE4A83" w:rsidP="00F0342E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F0342E" w:rsidRPr="00DC0BD0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09" w:type="dxa"/>
          </w:tcPr>
          <w:p w14:paraId="30BE7482" w14:textId="32F604CE" w:rsidR="00F0342E" w:rsidRPr="00DC0BD0" w:rsidRDefault="00F0342E" w:rsidP="00F0342E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878,0</w:t>
            </w:r>
          </w:p>
        </w:tc>
        <w:tc>
          <w:tcPr>
            <w:tcW w:w="1134" w:type="dxa"/>
            <w:gridSpan w:val="2"/>
          </w:tcPr>
          <w:p w14:paraId="15885EB2" w14:textId="2323331F" w:rsidR="00F0342E" w:rsidRPr="00DC0BD0" w:rsidRDefault="00F0342E" w:rsidP="00F0342E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878,0</w:t>
            </w:r>
          </w:p>
        </w:tc>
        <w:tc>
          <w:tcPr>
            <w:tcW w:w="1098" w:type="dxa"/>
          </w:tcPr>
          <w:p w14:paraId="2BA5805F" w14:textId="5A3EDA4C" w:rsidR="00F0342E" w:rsidRPr="00DC0BD0" w:rsidRDefault="00F0342E" w:rsidP="00F0342E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E4A83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,91824</w:t>
            </w:r>
          </w:p>
        </w:tc>
      </w:tr>
      <w:tr w:rsidR="00DC0BD0" w:rsidRPr="00DC0BD0" w14:paraId="127EF850" w14:textId="77777777" w:rsidTr="00270C4E">
        <w:tc>
          <w:tcPr>
            <w:tcW w:w="562" w:type="dxa"/>
            <w:vMerge/>
          </w:tcPr>
          <w:p w14:paraId="50461667" w14:textId="77777777" w:rsidR="002D52C8" w:rsidRPr="00DC0BD0" w:rsidRDefault="002D52C8" w:rsidP="002D52C8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BD656FE" w14:textId="77777777" w:rsidR="002D52C8" w:rsidRPr="00DC0BD0" w:rsidRDefault="002D52C8" w:rsidP="002D52C8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58D4257D" w14:textId="77777777" w:rsidR="002D52C8" w:rsidRPr="00DC0BD0" w:rsidRDefault="002D52C8" w:rsidP="002D52C8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DAF16BB" w14:textId="23911084" w:rsidR="002D52C8" w:rsidRPr="00DC0BD0" w:rsidRDefault="002D52C8" w:rsidP="002D52C8">
            <w:pPr>
              <w:pStyle w:val="afffff4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</w:t>
            </w:r>
            <w:r w:rsidR="001B3864" w:rsidRPr="00DC0BD0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851" w:type="dxa"/>
          </w:tcPr>
          <w:p w14:paraId="2107FA79" w14:textId="77777777" w:rsidR="002D52C8" w:rsidRPr="00DC0BD0" w:rsidRDefault="002D52C8" w:rsidP="002D52C8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A20B512" w14:textId="77777777" w:rsidR="002D52C8" w:rsidRPr="00DC0BD0" w:rsidRDefault="002D52C8" w:rsidP="002D52C8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3CF4775" w14:textId="77777777" w:rsidR="002D52C8" w:rsidRPr="00DC0BD0" w:rsidRDefault="002D52C8" w:rsidP="002D52C8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1F53E21" w14:textId="77777777" w:rsidR="002D52C8" w:rsidRPr="00DC0BD0" w:rsidRDefault="002D52C8" w:rsidP="002D52C8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85D3DAC" w14:textId="77777777" w:rsidR="002D52C8" w:rsidRPr="00DC0BD0" w:rsidRDefault="002D52C8" w:rsidP="002D52C8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C13C67B" w14:textId="77777777" w:rsidR="002D52C8" w:rsidRPr="00DC0BD0" w:rsidRDefault="002D52C8" w:rsidP="002D52C8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DB20BBC" w14:textId="77777777" w:rsidR="002D52C8" w:rsidRPr="00DC0BD0" w:rsidRDefault="002D52C8" w:rsidP="002D52C8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62792E32" w14:textId="77777777" w:rsidR="002D52C8" w:rsidRPr="00DC0BD0" w:rsidRDefault="002D52C8" w:rsidP="002D52C8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5DEE1A97" w14:textId="77777777" w:rsidR="002D52C8" w:rsidRPr="00DC0BD0" w:rsidRDefault="002D52C8" w:rsidP="002D52C8">
            <w:pPr>
              <w:pStyle w:val="afffff4"/>
              <w:rPr>
                <w:rFonts w:ascii="Times New Roman" w:hAnsi="Times New Roman" w:cs="Times New Roman"/>
              </w:rPr>
            </w:pPr>
          </w:p>
        </w:tc>
      </w:tr>
      <w:tr w:rsidR="00DC0BD0" w:rsidRPr="00DC0BD0" w14:paraId="0D5E1622" w14:textId="77777777" w:rsidTr="00270C4E">
        <w:tc>
          <w:tcPr>
            <w:tcW w:w="562" w:type="dxa"/>
            <w:vMerge w:val="restart"/>
          </w:tcPr>
          <w:p w14:paraId="495B6499" w14:textId="54AAB165" w:rsidR="00682465" w:rsidRPr="008256A4" w:rsidRDefault="00682465" w:rsidP="0068246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56A4">
              <w:rPr>
                <w:rFonts w:ascii="Times New Roman" w:hAnsi="Times New Roman" w:cs="Times New Roman"/>
                <w:sz w:val="16"/>
                <w:szCs w:val="16"/>
              </w:rPr>
              <w:t>1.2.2.</w:t>
            </w:r>
          </w:p>
          <w:p w14:paraId="71CEEBD6" w14:textId="77777777" w:rsidR="00682465" w:rsidRPr="008256A4" w:rsidRDefault="00682465" w:rsidP="00682465">
            <w:pPr>
              <w:rPr>
                <w:sz w:val="16"/>
                <w:szCs w:val="16"/>
                <w:lang w:eastAsia="ru-RU"/>
              </w:rPr>
            </w:pPr>
          </w:p>
          <w:p w14:paraId="557DF893" w14:textId="522F0B3C" w:rsidR="00682465" w:rsidRPr="008256A4" w:rsidRDefault="00682465" w:rsidP="00682465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370D3AFF" w14:textId="77777777" w:rsidR="00682465" w:rsidRPr="00DC0BD0" w:rsidRDefault="00682465" w:rsidP="0068246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5CB60B73" w14:textId="119D16F1" w:rsidR="00682465" w:rsidRPr="00DC0BD0" w:rsidRDefault="00682465" w:rsidP="00682465">
            <w:pPr>
              <w:pStyle w:val="afffff4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«Проведение работ по установке, ремонту объектов уличного освещения» </w:t>
            </w:r>
          </w:p>
        </w:tc>
        <w:tc>
          <w:tcPr>
            <w:tcW w:w="1701" w:type="dxa"/>
            <w:gridSpan w:val="2"/>
            <w:vMerge w:val="restart"/>
          </w:tcPr>
          <w:p w14:paraId="4EE211C5" w14:textId="2F409581" w:rsidR="00682465" w:rsidRPr="00DC0BD0" w:rsidRDefault="00682465" w:rsidP="00682465">
            <w:pPr>
              <w:pStyle w:val="afffff4"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0BD0">
              <w:rPr>
                <w:rFonts w:ascii="Times New Roman" w:hAnsi="Times New Roman" w:cs="Times New Roman"/>
              </w:rPr>
              <w:t>Администра</w:t>
            </w:r>
            <w:r w:rsidR="007939B5"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</w:rPr>
              <w:t xml:space="preserve"> сельского поселения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701" w:type="dxa"/>
          </w:tcPr>
          <w:p w14:paraId="51D087FC" w14:textId="30DB07E4" w:rsidR="00682465" w:rsidRPr="00DC0BD0" w:rsidRDefault="00682465" w:rsidP="00682465">
            <w:pPr>
              <w:pStyle w:val="afffff4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14:paraId="47FDAB15" w14:textId="1933F44D" w:rsidR="00682465" w:rsidRPr="00DC0BD0" w:rsidRDefault="00682465" w:rsidP="0068246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134" w:type="dxa"/>
          </w:tcPr>
          <w:p w14:paraId="69992AFB" w14:textId="792FFE5E" w:rsidR="00682465" w:rsidRPr="00DC0BD0" w:rsidRDefault="00682465" w:rsidP="0068246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112,23</w:t>
            </w:r>
          </w:p>
        </w:tc>
        <w:tc>
          <w:tcPr>
            <w:tcW w:w="992" w:type="dxa"/>
          </w:tcPr>
          <w:p w14:paraId="3412BDAB" w14:textId="413E5888" w:rsidR="00682465" w:rsidRPr="00DC0BD0" w:rsidRDefault="00682465" w:rsidP="0068246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992" w:type="dxa"/>
          </w:tcPr>
          <w:p w14:paraId="4E0324D5" w14:textId="0FD720F7" w:rsidR="00682465" w:rsidRPr="00DC0BD0" w:rsidRDefault="00682465" w:rsidP="0068246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70,050</w:t>
            </w:r>
          </w:p>
        </w:tc>
        <w:tc>
          <w:tcPr>
            <w:tcW w:w="1134" w:type="dxa"/>
          </w:tcPr>
          <w:p w14:paraId="69A8E5CE" w14:textId="0AFE346C" w:rsidR="00682465" w:rsidRPr="00DC0BD0" w:rsidRDefault="00682465" w:rsidP="00682465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0342E"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851" w:type="dxa"/>
          </w:tcPr>
          <w:p w14:paraId="0F84F54B" w14:textId="596051FC" w:rsidR="00682465" w:rsidRPr="00DC0BD0" w:rsidRDefault="00F0342E" w:rsidP="00F0342E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709" w:type="dxa"/>
          </w:tcPr>
          <w:p w14:paraId="7AC2EF79" w14:textId="2DCF20A4" w:rsidR="00682465" w:rsidRPr="00DC0BD0" w:rsidRDefault="00F0342E" w:rsidP="00F0342E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1134" w:type="dxa"/>
            <w:gridSpan w:val="2"/>
          </w:tcPr>
          <w:p w14:paraId="2369DBC3" w14:textId="6AFE9D24" w:rsidR="00682465" w:rsidRPr="00DC0BD0" w:rsidRDefault="00F0342E" w:rsidP="00F0342E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1098" w:type="dxa"/>
          </w:tcPr>
          <w:p w14:paraId="2F208369" w14:textId="04FE7D44" w:rsidR="00682465" w:rsidRPr="00DC0BD0" w:rsidRDefault="00F0342E" w:rsidP="00F0342E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645,88</w:t>
            </w:r>
          </w:p>
        </w:tc>
      </w:tr>
      <w:tr w:rsidR="00DC0BD0" w:rsidRPr="00DC0BD0" w14:paraId="686CDB00" w14:textId="77777777" w:rsidTr="00270C4E">
        <w:tc>
          <w:tcPr>
            <w:tcW w:w="562" w:type="dxa"/>
            <w:vMerge/>
          </w:tcPr>
          <w:p w14:paraId="3E22CF7E" w14:textId="77777777" w:rsidR="00682465" w:rsidRPr="008256A4" w:rsidRDefault="00682465" w:rsidP="00682465">
            <w:pPr>
              <w:pStyle w:val="afffff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587EEE03" w14:textId="77777777" w:rsidR="00682465" w:rsidRPr="00DC0BD0" w:rsidRDefault="00682465" w:rsidP="00682465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187DCFBF" w14:textId="77777777" w:rsidR="00682465" w:rsidRPr="00DC0BD0" w:rsidRDefault="00682465" w:rsidP="00682465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D978005" w14:textId="5DCA9210" w:rsidR="00682465" w:rsidRPr="00DC0BD0" w:rsidRDefault="00682465" w:rsidP="00682465">
            <w:pPr>
              <w:pStyle w:val="afffff4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</w:tcPr>
          <w:p w14:paraId="28170B0C" w14:textId="77777777" w:rsidR="00682465" w:rsidRPr="00DC0BD0" w:rsidRDefault="00682465" w:rsidP="00682465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70F8CED" w14:textId="77777777" w:rsidR="00682465" w:rsidRPr="00DC0BD0" w:rsidRDefault="00682465" w:rsidP="00682465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A9E111A" w14:textId="77777777" w:rsidR="00682465" w:rsidRPr="00DC0BD0" w:rsidRDefault="00682465" w:rsidP="00682465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D02E458" w14:textId="77777777" w:rsidR="00682465" w:rsidRPr="00DC0BD0" w:rsidRDefault="00682465" w:rsidP="00682465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2FECBE6" w14:textId="77777777" w:rsidR="00682465" w:rsidRPr="00DC0BD0" w:rsidRDefault="00682465" w:rsidP="00682465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3E11EC7" w14:textId="77777777" w:rsidR="00682465" w:rsidRPr="00DC0BD0" w:rsidRDefault="00682465" w:rsidP="00682465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E66AB88" w14:textId="77777777" w:rsidR="00682465" w:rsidRPr="00DC0BD0" w:rsidRDefault="00682465" w:rsidP="00682465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53CF682E" w14:textId="77777777" w:rsidR="00682465" w:rsidRPr="00DC0BD0" w:rsidRDefault="00682465" w:rsidP="00682465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56DC9C81" w14:textId="77777777" w:rsidR="00682465" w:rsidRPr="00DC0BD0" w:rsidRDefault="00682465" w:rsidP="00682465">
            <w:pPr>
              <w:pStyle w:val="afffff4"/>
              <w:rPr>
                <w:rFonts w:ascii="Times New Roman" w:hAnsi="Times New Roman" w:cs="Times New Roman"/>
              </w:rPr>
            </w:pPr>
          </w:p>
        </w:tc>
      </w:tr>
      <w:tr w:rsidR="00DC0BD0" w:rsidRPr="00DC0BD0" w14:paraId="49CA3909" w14:textId="77777777" w:rsidTr="00270C4E">
        <w:tc>
          <w:tcPr>
            <w:tcW w:w="562" w:type="dxa"/>
            <w:vMerge/>
          </w:tcPr>
          <w:p w14:paraId="261F9D1C" w14:textId="77777777" w:rsidR="00682465" w:rsidRPr="008256A4" w:rsidRDefault="00682465" w:rsidP="00682465">
            <w:pPr>
              <w:pStyle w:val="afffff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25DB00DB" w14:textId="77777777" w:rsidR="00682465" w:rsidRPr="00DC0BD0" w:rsidRDefault="00682465" w:rsidP="00682465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5DBCA88D" w14:textId="77777777" w:rsidR="00682465" w:rsidRPr="00DC0BD0" w:rsidRDefault="00682465" w:rsidP="00682465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99AFEA5" w14:textId="3F5260A8" w:rsidR="00682465" w:rsidRPr="00DC0BD0" w:rsidRDefault="00682465" w:rsidP="00682465">
            <w:pPr>
              <w:pStyle w:val="afffff4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851" w:type="dxa"/>
          </w:tcPr>
          <w:p w14:paraId="3A27B61E" w14:textId="77777777" w:rsidR="00682465" w:rsidRPr="00DC0BD0" w:rsidRDefault="00682465" w:rsidP="00682465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0825CE4" w14:textId="77777777" w:rsidR="00682465" w:rsidRPr="00DC0BD0" w:rsidRDefault="00682465" w:rsidP="00682465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4324EF3" w14:textId="77777777" w:rsidR="00682465" w:rsidRPr="00DC0BD0" w:rsidRDefault="00682465" w:rsidP="00682465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90B9BFD" w14:textId="77777777" w:rsidR="00682465" w:rsidRPr="00DC0BD0" w:rsidRDefault="00682465" w:rsidP="00682465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D6C1F57" w14:textId="77777777" w:rsidR="00682465" w:rsidRPr="00DC0BD0" w:rsidRDefault="00682465" w:rsidP="00682465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7FB0BB2" w14:textId="77777777" w:rsidR="00682465" w:rsidRPr="00DC0BD0" w:rsidRDefault="00682465" w:rsidP="00682465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4FC8341" w14:textId="77777777" w:rsidR="00682465" w:rsidRPr="00DC0BD0" w:rsidRDefault="00682465" w:rsidP="00682465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46443B6A" w14:textId="77777777" w:rsidR="00682465" w:rsidRPr="00DC0BD0" w:rsidRDefault="00682465" w:rsidP="00682465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42A83370" w14:textId="77777777" w:rsidR="00682465" w:rsidRPr="00DC0BD0" w:rsidRDefault="00682465" w:rsidP="00682465">
            <w:pPr>
              <w:pStyle w:val="afffff4"/>
              <w:rPr>
                <w:rFonts w:ascii="Times New Roman" w:hAnsi="Times New Roman" w:cs="Times New Roman"/>
              </w:rPr>
            </w:pPr>
          </w:p>
        </w:tc>
      </w:tr>
      <w:tr w:rsidR="00DC0BD0" w:rsidRPr="00DC0BD0" w14:paraId="6A636209" w14:textId="77777777" w:rsidTr="00270C4E">
        <w:tc>
          <w:tcPr>
            <w:tcW w:w="562" w:type="dxa"/>
            <w:vMerge/>
          </w:tcPr>
          <w:p w14:paraId="241C61C4" w14:textId="77777777" w:rsidR="00F0342E" w:rsidRPr="008256A4" w:rsidRDefault="00F0342E" w:rsidP="00F0342E">
            <w:pPr>
              <w:pStyle w:val="afffff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6FDF719E" w14:textId="77777777" w:rsidR="00F0342E" w:rsidRPr="00DC0BD0" w:rsidRDefault="00F0342E" w:rsidP="00F0342E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6A16BD4C" w14:textId="77777777" w:rsidR="00F0342E" w:rsidRPr="00DC0BD0" w:rsidRDefault="00F0342E" w:rsidP="00F0342E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568F30A" w14:textId="5652D5A3" w:rsidR="00F0342E" w:rsidRPr="00DC0BD0" w:rsidRDefault="00F0342E" w:rsidP="00F0342E">
            <w:pPr>
              <w:pStyle w:val="afffff4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</w:tcPr>
          <w:p w14:paraId="264085B9" w14:textId="02855F05" w:rsidR="00F0342E" w:rsidRPr="00DC0BD0" w:rsidRDefault="00F0342E" w:rsidP="00F0342E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134" w:type="dxa"/>
          </w:tcPr>
          <w:p w14:paraId="1456E1CD" w14:textId="519B025B" w:rsidR="00F0342E" w:rsidRPr="00DC0BD0" w:rsidRDefault="00F0342E" w:rsidP="00F0342E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112,23</w:t>
            </w:r>
          </w:p>
        </w:tc>
        <w:tc>
          <w:tcPr>
            <w:tcW w:w="992" w:type="dxa"/>
          </w:tcPr>
          <w:p w14:paraId="642135E9" w14:textId="42B63819" w:rsidR="00F0342E" w:rsidRPr="00DC0BD0" w:rsidRDefault="00F0342E" w:rsidP="00F0342E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992" w:type="dxa"/>
          </w:tcPr>
          <w:p w14:paraId="691E0D93" w14:textId="6392FC29" w:rsidR="00F0342E" w:rsidRPr="00DC0BD0" w:rsidRDefault="00F0342E" w:rsidP="00F0342E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70,050</w:t>
            </w:r>
          </w:p>
        </w:tc>
        <w:tc>
          <w:tcPr>
            <w:tcW w:w="1134" w:type="dxa"/>
          </w:tcPr>
          <w:p w14:paraId="40FBA9C0" w14:textId="3CF7152C" w:rsidR="00F0342E" w:rsidRPr="00DC0BD0" w:rsidRDefault="00F0342E" w:rsidP="00F0342E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70,6</w:t>
            </w:r>
          </w:p>
        </w:tc>
        <w:tc>
          <w:tcPr>
            <w:tcW w:w="851" w:type="dxa"/>
          </w:tcPr>
          <w:p w14:paraId="11AC136E" w14:textId="6DF410F3" w:rsidR="00F0342E" w:rsidRPr="00DC0BD0" w:rsidRDefault="00F0342E" w:rsidP="00F0342E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709" w:type="dxa"/>
          </w:tcPr>
          <w:p w14:paraId="11720CED" w14:textId="473B1D8F" w:rsidR="00F0342E" w:rsidRPr="00DC0BD0" w:rsidRDefault="00F0342E" w:rsidP="00F0342E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1134" w:type="dxa"/>
            <w:gridSpan w:val="2"/>
          </w:tcPr>
          <w:p w14:paraId="5F6688C8" w14:textId="41E9C45A" w:rsidR="00F0342E" w:rsidRPr="00DC0BD0" w:rsidRDefault="00F0342E" w:rsidP="00F0342E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1098" w:type="dxa"/>
          </w:tcPr>
          <w:p w14:paraId="7B9A52B2" w14:textId="401E7C86" w:rsidR="00F0342E" w:rsidRPr="00DC0BD0" w:rsidRDefault="00F0342E" w:rsidP="00F0342E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645,88</w:t>
            </w:r>
          </w:p>
        </w:tc>
      </w:tr>
      <w:tr w:rsidR="00DC0BD0" w:rsidRPr="00DC0BD0" w14:paraId="635FAAEA" w14:textId="77777777" w:rsidTr="00270C4E">
        <w:tc>
          <w:tcPr>
            <w:tcW w:w="562" w:type="dxa"/>
            <w:vMerge/>
          </w:tcPr>
          <w:p w14:paraId="136B98FE" w14:textId="77777777" w:rsidR="00B40114" w:rsidRPr="008256A4" w:rsidRDefault="00B40114" w:rsidP="00B40114">
            <w:pPr>
              <w:pStyle w:val="afffff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21D90C63" w14:textId="77777777" w:rsidR="00B40114" w:rsidRPr="00DC0BD0" w:rsidRDefault="00B40114" w:rsidP="00B40114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1EBCE9B7" w14:textId="77777777" w:rsidR="00B40114" w:rsidRPr="00DC0BD0" w:rsidRDefault="00B40114" w:rsidP="00B40114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05ECA5A" w14:textId="476D8B73" w:rsidR="00B40114" w:rsidRPr="00DC0BD0" w:rsidRDefault="00B40114" w:rsidP="00B40114">
            <w:pPr>
              <w:pStyle w:val="afffff4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</w:t>
            </w:r>
            <w:r w:rsidR="001B3864" w:rsidRPr="00DC0BD0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851" w:type="dxa"/>
          </w:tcPr>
          <w:p w14:paraId="5F85B35D" w14:textId="77777777" w:rsidR="00B40114" w:rsidRPr="00DC0BD0" w:rsidRDefault="00B40114" w:rsidP="00B40114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73EDA5E" w14:textId="77777777" w:rsidR="00B40114" w:rsidRPr="00DC0BD0" w:rsidRDefault="00B40114" w:rsidP="00B40114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14C0AFC" w14:textId="77777777" w:rsidR="00B40114" w:rsidRPr="00DC0BD0" w:rsidRDefault="00B40114" w:rsidP="00B40114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D4E4049" w14:textId="77777777" w:rsidR="00B40114" w:rsidRPr="00DC0BD0" w:rsidRDefault="00B40114" w:rsidP="00B40114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E050916" w14:textId="77777777" w:rsidR="00B40114" w:rsidRPr="00DC0BD0" w:rsidRDefault="00B40114" w:rsidP="00B40114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23A5F4B" w14:textId="77777777" w:rsidR="00B40114" w:rsidRPr="00DC0BD0" w:rsidRDefault="00B40114" w:rsidP="00B40114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46692F9" w14:textId="77777777" w:rsidR="00B40114" w:rsidRPr="00DC0BD0" w:rsidRDefault="00B40114" w:rsidP="00B40114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6E20FBF3" w14:textId="77777777" w:rsidR="00B40114" w:rsidRPr="00DC0BD0" w:rsidRDefault="00B40114" w:rsidP="00B40114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026E7A8A" w14:textId="77777777" w:rsidR="00B40114" w:rsidRPr="00DC0BD0" w:rsidRDefault="00B40114" w:rsidP="00B40114">
            <w:pPr>
              <w:pStyle w:val="afffff4"/>
              <w:rPr>
                <w:rFonts w:ascii="Times New Roman" w:hAnsi="Times New Roman" w:cs="Times New Roman"/>
              </w:rPr>
            </w:pPr>
          </w:p>
        </w:tc>
      </w:tr>
      <w:tr w:rsidR="00DC0BD0" w:rsidRPr="00DC0BD0" w14:paraId="739424FF" w14:textId="77777777" w:rsidTr="00270C4E">
        <w:tc>
          <w:tcPr>
            <w:tcW w:w="562" w:type="dxa"/>
            <w:vMerge w:val="restart"/>
          </w:tcPr>
          <w:p w14:paraId="2249628A" w14:textId="4C134999" w:rsidR="00BF2548" w:rsidRPr="008256A4" w:rsidRDefault="00BF2548" w:rsidP="00BF2548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56A4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1701" w:type="dxa"/>
            <w:vMerge w:val="restart"/>
          </w:tcPr>
          <w:p w14:paraId="5285C7E8" w14:textId="0B740A6D" w:rsidR="00BF2548" w:rsidRPr="00DC0BD0" w:rsidRDefault="00BF2548" w:rsidP="00BF2548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14:paraId="74561D8C" w14:textId="7152FD80" w:rsidR="00BF2548" w:rsidRPr="00DC0BD0" w:rsidRDefault="00BF2548" w:rsidP="00BF2548">
            <w:pPr>
              <w:pStyle w:val="afffff4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«Озеленение территории поселения»</w:t>
            </w:r>
          </w:p>
        </w:tc>
        <w:tc>
          <w:tcPr>
            <w:tcW w:w="1701" w:type="dxa"/>
            <w:gridSpan w:val="2"/>
            <w:vMerge w:val="restart"/>
          </w:tcPr>
          <w:p w14:paraId="26B886C3" w14:textId="5BB447E9" w:rsidR="00BF2548" w:rsidRPr="00DC0BD0" w:rsidRDefault="00BF2548" w:rsidP="00BF2548">
            <w:pPr>
              <w:pStyle w:val="afffff4"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0BD0">
              <w:rPr>
                <w:rFonts w:ascii="Times New Roman" w:hAnsi="Times New Roman" w:cs="Times New Roman"/>
              </w:rPr>
              <w:t>Администра</w:t>
            </w:r>
            <w:r w:rsidR="007939B5"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</w:rPr>
              <w:t xml:space="preserve"> сельского поселения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701" w:type="dxa"/>
          </w:tcPr>
          <w:p w14:paraId="1016A6E8" w14:textId="143EB71E" w:rsidR="00BF2548" w:rsidRPr="00DC0BD0" w:rsidRDefault="00BF2548" w:rsidP="00BF2548">
            <w:pPr>
              <w:pStyle w:val="afffff4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14:paraId="500DD15F" w14:textId="6CAF3BD3" w:rsidR="00BF2548" w:rsidRPr="00DC0BD0" w:rsidRDefault="00BF2548" w:rsidP="00BF2548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D26011A" w14:textId="51D965EE" w:rsidR="00BF2548" w:rsidRPr="00DC0BD0" w:rsidRDefault="00BF2548" w:rsidP="00BF2548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7605293E" w14:textId="4DFC35EE" w:rsidR="00BF2548" w:rsidRPr="00DC0BD0" w:rsidRDefault="00BF2548" w:rsidP="00BF2548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10,08264</w:t>
            </w:r>
          </w:p>
        </w:tc>
        <w:tc>
          <w:tcPr>
            <w:tcW w:w="992" w:type="dxa"/>
          </w:tcPr>
          <w:p w14:paraId="3F0C37D2" w14:textId="5FADCB38" w:rsidR="00BF2548" w:rsidRPr="00DC0BD0" w:rsidRDefault="00BF2548" w:rsidP="00BF2548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2C63659" w14:textId="295A026E" w:rsidR="00BF2548" w:rsidRPr="00DC0BD0" w:rsidRDefault="00BF2548" w:rsidP="00BF2548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29,050</w:t>
            </w:r>
          </w:p>
        </w:tc>
        <w:tc>
          <w:tcPr>
            <w:tcW w:w="851" w:type="dxa"/>
          </w:tcPr>
          <w:p w14:paraId="191FE3FA" w14:textId="7AB7A2F9" w:rsidR="00BF2548" w:rsidRPr="00DC0BD0" w:rsidRDefault="00ED03F2" w:rsidP="00200DD1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425F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425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779BA05" w14:textId="1B4CE1FA" w:rsidR="00BF2548" w:rsidRPr="00DC0BD0" w:rsidRDefault="00200DD1" w:rsidP="00200DD1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1134" w:type="dxa"/>
            <w:gridSpan w:val="2"/>
          </w:tcPr>
          <w:p w14:paraId="13E2479B" w14:textId="7981A956" w:rsidR="00BF2548" w:rsidRPr="00DC0BD0" w:rsidRDefault="00200DD1" w:rsidP="00200DD1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1098" w:type="dxa"/>
          </w:tcPr>
          <w:p w14:paraId="6AE1CD76" w14:textId="357D375F" w:rsidR="00BF2548" w:rsidRPr="00DC0BD0" w:rsidRDefault="00D425FF" w:rsidP="00200DD1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197,13264</w:t>
            </w:r>
          </w:p>
        </w:tc>
      </w:tr>
      <w:tr w:rsidR="00DC0BD0" w:rsidRPr="00DC0BD0" w14:paraId="0E34581E" w14:textId="77777777" w:rsidTr="00270C4E">
        <w:tc>
          <w:tcPr>
            <w:tcW w:w="562" w:type="dxa"/>
            <w:vMerge/>
          </w:tcPr>
          <w:p w14:paraId="5CB8C8AF" w14:textId="77777777" w:rsidR="00BF2548" w:rsidRPr="008256A4" w:rsidRDefault="00BF2548" w:rsidP="00BF2548">
            <w:pPr>
              <w:pStyle w:val="afffff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7F7BDE3" w14:textId="77777777" w:rsidR="00BF2548" w:rsidRPr="00DC0BD0" w:rsidRDefault="00BF2548" w:rsidP="00BF2548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363C7EEA" w14:textId="77777777" w:rsidR="00BF2548" w:rsidRPr="00DC0BD0" w:rsidRDefault="00BF2548" w:rsidP="00BF2548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9DD9B7E" w14:textId="4503C786" w:rsidR="00BF2548" w:rsidRPr="00DC0BD0" w:rsidRDefault="00BF2548" w:rsidP="00BF2548">
            <w:pPr>
              <w:pStyle w:val="afffff4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</w:tcPr>
          <w:p w14:paraId="55A30B5C" w14:textId="7978389C" w:rsidR="00BF2548" w:rsidRPr="00DC0BD0" w:rsidRDefault="00BF2548" w:rsidP="00BF2548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AF7B969" w14:textId="77777777" w:rsidR="00BF2548" w:rsidRPr="00DC0BD0" w:rsidRDefault="00BF2548" w:rsidP="00BF2548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C90EE0D" w14:textId="77777777" w:rsidR="00BF2548" w:rsidRPr="00DC0BD0" w:rsidRDefault="00BF2548" w:rsidP="00BF2548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F093AC5" w14:textId="77777777" w:rsidR="00BF2548" w:rsidRPr="00DC0BD0" w:rsidRDefault="00BF2548" w:rsidP="00BF2548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0206D6F" w14:textId="77777777" w:rsidR="00BF2548" w:rsidRPr="00DC0BD0" w:rsidRDefault="00BF2548" w:rsidP="00BF2548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7131B4F" w14:textId="77777777" w:rsidR="00BF2548" w:rsidRPr="00DC0BD0" w:rsidRDefault="00BF2548" w:rsidP="00BF2548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30B7352" w14:textId="77777777" w:rsidR="00BF2548" w:rsidRPr="00DC0BD0" w:rsidRDefault="00BF2548" w:rsidP="00BF2548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195417E3" w14:textId="77777777" w:rsidR="00BF2548" w:rsidRPr="00DC0BD0" w:rsidRDefault="00BF2548" w:rsidP="00BF2548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4A25261F" w14:textId="77777777" w:rsidR="00BF2548" w:rsidRPr="00DC0BD0" w:rsidRDefault="00BF2548" w:rsidP="00BF2548">
            <w:pPr>
              <w:pStyle w:val="afffff4"/>
              <w:rPr>
                <w:rFonts w:ascii="Times New Roman" w:hAnsi="Times New Roman" w:cs="Times New Roman"/>
              </w:rPr>
            </w:pPr>
          </w:p>
        </w:tc>
      </w:tr>
      <w:tr w:rsidR="00DC0BD0" w:rsidRPr="00DC0BD0" w14:paraId="5D92E9B4" w14:textId="77777777" w:rsidTr="00270C4E">
        <w:tc>
          <w:tcPr>
            <w:tcW w:w="562" w:type="dxa"/>
            <w:vMerge/>
          </w:tcPr>
          <w:p w14:paraId="16EB658D" w14:textId="77777777" w:rsidR="00BF2548" w:rsidRPr="008256A4" w:rsidRDefault="00BF2548" w:rsidP="00BF2548">
            <w:pPr>
              <w:pStyle w:val="afffff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FA3894B" w14:textId="77777777" w:rsidR="00BF2548" w:rsidRPr="00DC0BD0" w:rsidRDefault="00BF2548" w:rsidP="00BF2548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1FD6EF7E" w14:textId="77777777" w:rsidR="00BF2548" w:rsidRPr="00DC0BD0" w:rsidRDefault="00BF2548" w:rsidP="00BF2548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3AE882C" w14:textId="3D0A406A" w:rsidR="00BF2548" w:rsidRPr="00DC0BD0" w:rsidRDefault="00BF2548" w:rsidP="00BF2548">
            <w:pPr>
              <w:pStyle w:val="afffff4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851" w:type="dxa"/>
          </w:tcPr>
          <w:p w14:paraId="29AAB9D5" w14:textId="77777777" w:rsidR="00BF2548" w:rsidRPr="00DC0BD0" w:rsidRDefault="00BF2548" w:rsidP="00BF2548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5A7DC8D" w14:textId="77777777" w:rsidR="00BF2548" w:rsidRPr="00DC0BD0" w:rsidRDefault="00BF2548" w:rsidP="00BF2548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3C4BB3A" w14:textId="77777777" w:rsidR="00BF2548" w:rsidRPr="00DC0BD0" w:rsidRDefault="00BF2548" w:rsidP="00BF2548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D4F8E25" w14:textId="77777777" w:rsidR="00BF2548" w:rsidRPr="00DC0BD0" w:rsidRDefault="00BF2548" w:rsidP="00BF2548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00CCE66" w14:textId="77777777" w:rsidR="00BF2548" w:rsidRPr="00DC0BD0" w:rsidRDefault="00BF2548" w:rsidP="00BF2548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656F84B" w14:textId="77777777" w:rsidR="00BF2548" w:rsidRPr="00DC0BD0" w:rsidRDefault="00BF2548" w:rsidP="00BF2548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1803BE7" w14:textId="77777777" w:rsidR="00BF2548" w:rsidRPr="00DC0BD0" w:rsidRDefault="00BF2548" w:rsidP="00BF2548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7F86BA8C" w14:textId="77777777" w:rsidR="00BF2548" w:rsidRPr="00DC0BD0" w:rsidRDefault="00BF2548" w:rsidP="00BF2548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6EAF7E73" w14:textId="77777777" w:rsidR="00BF2548" w:rsidRPr="00DC0BD0" w:rsidRDefault="00BF2548" w:rsidP="00BF2548">
            <w:pPr>
              <w:pStyle w:val="afffff4"/>
              <w:rPr>
                <w:rFonts w:ascii="Times New Roman" w:hAnsi="Times New Roman" w:cs="Times New Roman"/>
              </w:rPr>
            </w:pPr>
          </w:p>
        </w:tc>
      </w:tr>
      <w:tr w:rsidR="00D425FF" w:rsidRPr="00DC0BD0" w14:paraId="57232E4D" w14:textId="77777777" w:rsidTr="00270C4E">
        <w:tc>
          <w:tcPr>
            <w:tcW w:w="562" w:type="dxa"/>
            <w:vMerge/>
          </w:tcPr>
          <w:p w14:paraId="7CF223D7" w14:textId="77777777" w:rsidR="00D425FF" w:rsidRPr="008256A4" w:rsidRDefault="00D425FF" w:rsidP="00D425FF">
            <w:pPr>
              <w:pStyle w:val="afffff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055EB09" w14:textId="77777777" w:rsidR="00D425FF" w:rsidRPr="00DC0BD0" w:rsidRDefault="00D425FF" w:rsidP="00D425FF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2B26A2E5" w14:textId="77777777" w:rsidR="00D425FF" w:rsidRPr="00DC0BD0" w:rsidRDefault="00D425FF" w:rsidP="00D425FF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443F0F4" w14:textId="4D55E917" w:rsidR="00D425FF" w:rsidRPr="00DC0BD0" w:rsidRDefault="00D425FF" w:rsidP="00D425FF">
            <w:pPr>
              <w:pStyle w:val="afffff4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</w:tcPr>
          <w:p w14:paraId="3D7F783D" w14:textId="35B9FE20" w:rsidR="00D425FF" w:rsidRPr="00DC0BD0" w:rsidRDefault="00D425FF" w:rsidP="00D425FF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E348D75" w14:textId="3D0B66EC" w:rsidR="00D425FF" w:rsidRPr="00DC0BD0" w:rsidRDefault="00D425FF" w:rsidP="00D425FF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21239E6B" w14:textId="0D07AEC6" w:rsidR="00D425FF" w:rsidRPr="00DC0BD0" w:rsidRDefault="00D425FF" w:rsidP="00D425FF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10,08264</w:t>
            </w:r>
          </w:p>
        </w:tc>
        <w:tc>
          <w:tcPr>
            <w:tcW w:w="992" w:type="dxa"/>
          </w:tcPr>
          <w:p w14:paraId="6E812B56" w14:textId="7AC892DB" w:rsidR="00D425FF" w:rsidRPr="00DC0BD0" w:rsidRDefault="00D425FF" w:rsidP="00D425FF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C68727B" w14:textId="7BB6CCD9" w:rsidR="00D425FF" w:rsidRPr="00DC0BD0" w:rsidRDefault="00D425FF" w:rsidP="00D425FF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29,050</w:t>
            </w:r>
          </w:p>
        </w:tc>
        <w:tc>
          <w:tcPr>
            <w:tcW w:w="851" w:type="dxa"/>
          </w:tcPr>
          <w:p w14:paraId="7DFCDCC7" w14:textId="7C6445C2" w:rsidR="00D425FF" w:rsidRPr="00DC0BD0" w:rsidRDefault="00D425FF" w:rsidP="00D425FF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14:paraId="68AEC77C" w14:textId="62FBEF1D" w:rsidR="00D425FF" w:rsidRPr="00DC0BD0" w:rsidRDefault="00D425FF" w:rsidP="00D425FF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1134" w:type="dxa"/>
            <w:gridSpan w:val="2"/>
          </w:tcPr>
          <w:p w14:paraId="1427D05E" w14:textId="76112208" w:rsidR="00D425FF" w:rsidRPr="00DC0BD0" w:rsidRDefault="00D425FF" w:rsidP="00D425FF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1098" w:type="dxa"/>
          </w:tcPr>
          <w:p w14:paraId="56716456" w14:textId="45753F43" w:rsidR="00D425FF" w:rsidRPr="00DC0BD0" w:rsidRDefault="00D425FF" w:rsidP="00D425FF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197,13264</w:t>
            </w:r>
          </w:p>
        </w:tc>
      </w:tr>
      <w:tr w:rsidR="00DC0BD0" w:rsidRPr="00DC0BD0" w14:paraId="149C36D0" w14:textId="77777777" w:rsidTr="00270C4E">
        <w:tc>
          <w:tcPr>
            <w:tcW w:w="562" w:type="dxa"/>
            <w:vMerge/>
          </w:tcPr>
          <w:p w14:paraId="140F7423" w14:textId="77777777" w:rsidR="00B40114" w:rsidRPr="008256A4" w:rsidRDefault="00B40114" w:rsidP="00B40114">
            <w:pPr>
              <w:pStyle w:val="afffff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FE71C30" w14:textId="77777777" w:rsidR="00B40114" w:rsidRPr="00DC0BD0" w:rsidRDefault="00B40114" w:rsidP="00B40114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50311D20" w14:textId="77777777" w:rsidR="00B40114" w:rsidRPr="00DC0BD0" w:rsidRDefault="00B40114" w:rsidP="00B40114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7373D9A" w14:textId="59D13934" w:rsidR="00B40114" w:rsidRPr="00DC0BD0" w:rsidRDefault="00B40114" w:rsidP="00B40114">
            <w:pPr>
              <w:pStyle w:val="afffff4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</w:t>
            </w:r>
            <w:r w:rsidR="001B3864" w:rsidRPr="00DC0BD0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851" w:type="dxa"/>
          </w:tcPr>
          <w:p w14:paraId="6D4302C7" w14:textId="77777777" w:rsidR="00B40114" w:rsidRPr="00DC0BD0" w:rsidRDefault="00B40114" w:rsidP="00B40114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ECE7139" w14:textId="77777777" w:rsidR="00B40114" w:rsidRPr="00DC0BD0" w:rsidRDefault="00B40114" w:rsidP="00B40114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0DA64F6" w14:textId="77777777" w:rsidR="00B40114" w:rsidRPr="00DC0BD0" w:rsidRDefault="00B40114" w:rsidP="00B40114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55FEF43" w14:textId="77777777" w:rsidR="00B40114" w:rsidRPr="00DC0BD0" w:rsidRDefault="00B40114" w:rsidP="00B40114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C6A9229" w14:textId="77777777" w:rsidR="00B40114" w:rsidRPr="00DC0BD0" w:rsidRDefault="00B40114" w:rsidP="00B40114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F763145" w14:textId="77777777" w:rsidR="00B40114" w:rsidRPr="00DC0BD0" w:rsidRDefault="00B40114" w:rsidP="00B40114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44D0002" w14:textId="77777777" w:rsidR="00B40114" w:rsidRPr="00DC0BD0" w:rsidRDefault="00B40114" w:rsidP="00B40114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1905FB56" w14:textId="77777777" w:rsidR="00B40114" w:rsidRPr="00DC0BD0" w:rsidRDefault="00B40114" w:rsidP="00B40114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1587C4F9" w14:textId="77777777" w:rsidR="00B40114" w:rsidRPr="00DC0BD0" w:rsidRDefault="00B40114" w:rsidP="00B40114">
            <w:pPr>
              <w:pStyle w:val="afffff4"/>
              <w:rPr>
                <w:rFonts w:ascii="Times New Roman" w:hAnsi="Times New Roman" w:cs="Times New Roman"/>
              </w:rPr>
            </w:pPr>
          </w:p>
        </w:tc>
      </w:tr>
      <w:tr w:rsidR="00A9533B" w:rsidRPr="00DC0BD0" w14:paraId="6EAECA37" w14:textId="77777777" w:rsidTr="00270C4E">
        <w:tc>
          <w:tcPr>
            <w:tcW w:w="562" w:type="dxa"/>
            <w:vMerge w:val="restart"/>
          </w:tcPr>
          <w:p w14:paraId="0712F7DB" w14:textId="3B2E5E5F" w:rsidR="00A9533B" w:rsidRPr="008256A4" w:rsidRDefault="00A9533B" w:rsidP="00A9533B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56A4">
              <w:rPr>
                <w:rFonts w:ascii="Times New Roman" w:hAnsi="Times New Roman" w:cs="Times New Roman"/>
                <w:sz w:val="16"/>
                <w:szCs w:val="16"/>
              </w:rPr>
              <w:t>1.3.1.</w:t>
            </w:r>
          </w:p>
        </w:tc>
        <w:tc>
          <w:tcPr>
            <w:tcW w:w="1701" w:type="dxa"/>
            <w:vMerge w:val="restart"/>
          </w:tcPr>
          <w:p w14:paraId="3F07D7BF" w14:textId="77777777" w:rsidR="00A9533B" w:rsidRPr="00DC0BD0" w:rsidRDefault="00A9533B" w:rsidP="00A9533B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7DBB4666" w14:textId="2AEC8145" w:rsidR="00A9533B" w:rsidRPr="00DC0BD0" w:rsidRDefault="00A9533B" w:rsidP="00A9533B">
            <w:pPr>
              <w:pStyle w:val="afffff4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«Приобретение саженцев для озеленения территории </w:t>
            </w:r>
            <w:r w:rsidRPr="00DC0BD0">
              <w:rPr>
                <w:rFonts w:ascii="Times New Roman" w:hAnsi="Times New Roman" w:cs="Times New Roman"/>
              </w:rPr>
              <w:lastRenderedPageBreak/>
              <w:t>поселения»</w:t>
            </w:r>
          </w:p>
        </w:tc>
        <w:tc>
          <w:tcPr>
            <w:tcW w:w="1701" w:type="dxa"/>
            <w:gridSpan w:val="2"/>
            <w:vMerge w:val="restart"/>
          </w:tcPr>
          <w:p w14:paraId="1488BFF4" w14:textId="2E378B84" w:rsidR="00A9533B" w:rsidRPr="00DC0BD0" w:rsidRDefault="00A9533B" w:rsidP="00A9533B">
            <w:pPr>
              <w:pStyle w:val="afffff4"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0BD0">
              <w:rPr>
                <w:rFonts w:ascii="Times New Roman" w:hAnsi="Times New Roman" w:cs="Times New Roman"/>
              </w:rPr>
              <w:lastRenderedPageBreak/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</w:rPr>
              <w:t xml:space="preserve"> сельского поселения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701" w:type="dxa"/>
          </w:tcPr>
          <w:p w14:paraId="5D38A1B8" w14:textId="1C2A9DC8" w:rsidR="00A9533B" w:rsidRPr="00DC0BD0" w:rsidRDefault="00A9533B" w:rsidP="00A9533B">
            <w:pPr>
              <w:pStyle w:val="afffff4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14:paraId="60A104E1" w14:textId="6B92C599" w:rsidR="00A9533B" w:rsidRPr="00DC0BD0" w:rsidRDefault="00A9533B" w:rsidP="00A9533B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C45214E" w14:textId="78B36408" w:rsidR="00A9533B" w:rsidRPr="00DC0BD0" w:rsidRDefault="00A9533B" w:rsidP="00A9533B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231B6097" w14:textId="15118503" w:rsidR="00A9533B" w:rsidRPr="00DC0BD0" w:rsidRDefault="00A9533B" w:rsidP="00A9533B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10,08264</w:t>
            </w:r>
          </w:p>
        </w:tc>
        <w:tc>
          <w:tcPr>
            <w:tcW w:w="992" w:type="dxa"/>
          </w:tcPr>
          <w:p w14:paraId="6C553D9F" w14:textId="5C28928A" w:rsidR="00A9533B" w:rsidRPr="00DC0BD0" w:rsidRDefault="00A9533B" w:rsidP="00A9533B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D29E284" w14:textId="1B8A98CB" w:rsidR="00A9533B" w:rsidRPr="00DC0BD0" w:rsidRDefault="00A9533B" w:rsidP="00A9533B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29,050</w:t>
            </w:r>
          </w:p>
        </w:tc>
        <w:tc>
          <w:tcPr>
            <w:tcW w:w="851" w:type="dxa"/>
          </w:tcPr>
          <w:p w14:paraId="6AE3AF34" w14:textId="13326B03" w:rsidR="00A9533B" w:rsidRPr="00DC0BD0" w:rsidRDefault="00A9533B" w:rsidP="00A9533B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14:paraId="3BC54225" w14:textId="2CB3D900" w:rsidR="00A9533B" w:rsidRPr="00DC0BD0" w:rsidRDefault="00A9533B" w:rsidP="00A9533B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1134" w:type="dxa"/>
            <w:gridSpan w:val="2"/>
          </w:tcPr>
          <w:p w14:paraId="198760C8" w14:textId="0A98AAB9" w:rsidR="00A9533B" w:rsidRPr="00DC0BD0" w:rsidRDefault="00A9533B" w:rsidP="00A9533B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1098" w:type="dxa"/>
          </w:tcPr>
          <w:p w14:paraId="79989C3D" w14:textId="0C4A3E90" w:rsidR="00A9533B" w:rsidRPr="00DC0BD0" w:rsidRDefault="00A9533B" w:rsidP="00A9533B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197,13264</w:t>
            </w:r>
          </w:p>
        </w:tc>
      </w:tr>
      <w:tr w:rsidR="00DC0BD0" w:rsidRPr="00DC0BD0" w14:paraId="5BA06F2D" w14:textId="77777777" w:rsidTr="00270C4E">
        <w:tc>
          <w:tcPr>
            <w:tcW w:w="562" w:type="dxa"/>
            <w:vMerge/>
          </w:tcPr>
          <w:p w14:paraId="10A31AC0" w14:textId="77777777" w:rsidR="00C5518C" w:rsidRPr="00DC0BD0" w:rsidRDefault="00C5518C" w:rsidP="00C5518C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C45E48E" w14:textId="77777777" w:rsidR="00C5518C" w:rsidRPr="00DC0BD0" w:rsidRDefault="00C5518C" w:rsidP="00C5518C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005E0D42" w14:textId="77777777" w:rsidR="00C5518C" w:rsidRPr="00DC0BD0" w:rsidRDefault="00C5518C" w:rsidP="00C5518C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32F3F25" w14:textId="29F3D188" w:rsidR="00C5518C" w:rsidRPr="00DC0BD0" w:rsidRDefault="00C5518C" w:rsidP="00C5518C">
            <w:pPr>
              <w:pStyle w:val="afffff4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</w:tcPr>
          <w:p w14:paraId="369641B0" w14:textId="77777777" w:rsidR="00C5518C" w:rsidRPr="00DC0BD0" w:rsidRDefault="00C5518C" w:rsidP="00C5518C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D62DD98" w14:textId="77777777" w:rsidR="00C5518C" w:rsidRPr="00DC0BD0" w:rsidRDefault="00C5518C" w:rsidP="00C5518C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4DBF633" w14:textId="77777777" w:rsidR="00C5518C" w:rsidRPr="00DC0BD0" w:rsidRDefault="00C5518C" w:rsidP="00C5518C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580BE2B" w14:textId="77777777" w:rsidR="00C5518C" w:rsidRPr="00DC0BD0" w:rsidRDefault="00C5518C" w:rsidP="00C5518C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70C67F0" w14:textId="77777777" w:rsidR="00C5518C" w:rsidRPr="00DC0BD0" w:rsidRDefault="00C5518C" w:rsidP="00C5518C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1FC46BE" w14:textId="77777777" w:rsidR="00C5518C" w:rsidRPr="00DC0BD0" w:rsidRDefault="00C5518C" w:rsidP="00C5518C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632B7BA" w14:textId="77777777" w:rsidR="00C5518C" w:rsidRPr="00DC0BD0" w:rsidRDefault="00C5518C" w:rsidP="00C5518C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62BEFFBC" w14:textId="77777777" w:rsidR="00C5518C" w:rsidRPr="00DC0BD0" w:rsidRDefault="00C5518C" w:rsidP="00C5518C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5465ACBB" w14:textId="77777777" w:rsidR="00C5518C" w:rsidRPr="00DC0BD0" w:rsidRDefault="00C5518C" w:rsidP="00C5518C">
            <w:pPr>
              <w:pStyle w:val="afffff4"/>
              <w:rPr>
                <w:rFonts w:ascii="Times New Roman" w:hAnsi="Times New Roman" w:cs="Times New Roman"/>
              </w:rPr>
            </w:pPr>
          </w:p>
        </w:tc>
      </w:tr>
      <w:tr w:rsidR="00DC0BD0" w:rsidRPr="00DC0BD0" w14:paraId="7B360C86" w14:textId="77777777" w:rsidTr="00270C4E">
        <w:tc>
          <w:tcPr>
            <w:tcW w:w="562" w:type="dxa"/>
            <w:vMerge/>
          </w:tcPr>
          <w:p w14:paraId="09A3F1FF" w14:textId="77777777" w:rsidR="00C5518C" w:rsidRPr="00DC0BD0" w:rsidRDefault="00C5518C" w:rsidP="00C5518C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187857F" w14:textId="77777777" w:rsidR="00C5518C" w:rsidRPr="00DC0BD0" w:rsidRDefault="00C5518C" w:rsidP="00C5518C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77194C60" w14:textId="77777777" w:rsidR="00C5518C" w:rsidRPr="00DC0BD0" w:rsidRDefault="00C5518C" w:rsidP="00C5518C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093E6CE" w14:textId="09BA1A03" w:rsidR="00C5518C" w:rsidRPr="00DC0BD0" w:rsidRDefault="00C5518C" w:rsidP="00C5518C">
            <w:pPr>
              <w:pStyle w:val="afffff4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851" w:type="dxa"/>
          </w:tcPr>
          <w:p w14:paraId="650A1DE9" w14:textId="77777777" w:rsidR="00C5518C" w:rsidRPr="00DC0BD0" w:rsidRDefault="00C5518C" w:rsidP="00C5518C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02A72DF" w14:textId="77777777" w:rsidR="00C5518C" w:rsidRPr="00DC0BD0" w:rsidRDefault="00C5518C" w:rsidP="00C5518C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785BF30" w14:textId="77777777" w:rsidR="00C5518C" w:rsidRPr="00DC0BD0" w:rsidRDefault="00C5518C" w:rsidP="00C5518C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10456AD" w14:textId="77777777" w:rsidR="00C5518C" w:rsidRPr="00DC0BD0" w:rsidRDefault="00C5518C" w:rsidP="00C5518C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E7DF435" w14:textId="77777777" w:rsidR="00C5518C" w:rsidRPr="00DC0BD0" w:rsidRDefault="00C5518C" w:rsidP="00C5518C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10E4210" w14:textId="77777777" w:rsidR="00C5518C" w:rsidRPr="00DC0BD0" w:rsidRDefault="00C5518C" w:rsidP="00C5518C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B092B1D" w14:textId="77777777" w:rsidR="00C5518C" w:rsidRPr="00DC0BD0" w:rsidRDefault="00C5518C" w:rsidP="00C5518C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59C7E66E" w14:textId="77777777" w:rsidR="00C5518C" w:rsidRPr="00DC0BD0" w:rsidRDefault="00C5518C" w:rsidP="00C5518C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64DFDD34" w14:textId="77777777" w:rsidR="00C5518C" w:rsidRPr="00DC0BD0" w:rsidRDefault="00C5518C" w:rsidP="00C5518C">
            <w:pPr>
              <w:pStyle w:val="afffff4"/>
              <w:rPr>
                <w:rFonts w:ascii="Times New Roman" w:hAnsi="Times New Roman" w:cs="Times New Roman"/>
              </w:rPr>
            </w:pPr>
          </w:p>
        </w:tc>
      </w:tr>
      <w:tr w:rsidR="00A9533B" w:rsidRPr="00DC0BD0" w14:paraId="225CC284" w14:textId="77777777" w:rsidTr="00270C4E">
        <w:tc>
          <w:tcPr>
            <w:tcW w:w="562" w:type="dxa"/>
            <w:vMerge/>
          </w:tcPr>
          <w:p w14:paraId="2F244A62" w14:textId="77777777" w:rsidR="00A9533B" w:rsidRPr="00DC0BD0" w:rsidRDefault="00A9533B" w:rsidP="00A9533B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E46605B" w14:textId="77777777" w:rsidR="00A9533B" w:rsidRPr="00DC0BD0" w:rsidRDefault="00A9533B" w:rsidP="00A9533B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0CEB32DE" w14:textId="77777777" w:rsidR="00A9533B" w:rsidRPr="00DC0BD0" w:rsidRDefault="00A9533B" w:rsidP="00A9533B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60B1DC7" w14:textId="4384A321" w:rsidR="00A9533B" w:rsidRPr="00DC0BD0" w:rsidRDefault="00A9533B" w:rsidP="00A9533B">
            <w:pPr>
              <w:pStyle w:val="afffff4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</w:tcPr>
          <w:p w14:paraId="63823ECC" w14:textId="2F14635D" w:rsidR="00A9533B" w:rsidRPr="00DC0BD0" w:rsidRDefault="00A9533B" w:rsidP="00A9533B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6AFFA58" w14:textId="3C34A26E" w:rsidR="00A9533B" w:rsidRPr="00DC0BD0" w:rsidRDefault="00A9533B" w:rsidP="00A9533B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7823BA76" w14:textId="4A481FEA" w:rsidR="00A9533B" w:rsidRPr="00DC0BD0" w:rsidRDefault="00A9533B" w:rsidP="00A9533B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10,08264</w:t>
            </w:r>
          </w:p>
        </w:tc>
        <w:tc>
          <w:tcPr>
            <w:tcW w:w="992" w:type="dxa"/>
          </w:tcPr>
          <w:p w14:paraId="0DB53F6D" w14:textId="4BFD3890" w:rsidR="00A9533B" w:rsidRPr="00DC0BD0" w:rsidRDefault="00A9533B" w:rsidP="00A9533B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D4EE421" w14:textId="4C6FBD03" w:rsidR="00A9533B" w:rsidRPr="00DC0BD0" w:rsidRDefault="00A9533B" w:rsidP="00A9533B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29,050</w:t>
            </w:r>
          </w:p>
        </w:tc>
        <w:tc>
          <w:tcPr>
            <w:tcW w:w="851" w:type="dxa"/>
          </w:tcPr>
          <w:p w14:paraId="5692B448" w14:textId="3E070475" w:rsidR="00A9533B" w:rsidRPr="00DC0BD0" w:rsidRDefault="00A9533B" w:rsidP="00A9533B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14:paraId="551B1661" w14:textId="108CB746" w:rsidR="00A9533B" w:rsidRPr="00DC0BD0" w:rsidRDefault="00A9533B" w:rsidP="00A9533B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1134" w:type="dxa"/>
            <w:gridSpan w:val="2"/>
          </w:tcPr>
          <w:p w14:paraId="0B367A7B" w14:textId="015FC2D6" w:rsidR="00A9533B" w:rsidRPr="00DC0BD0" w:rsidRDefault="00A9533B" w:rsidP="00A9533B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1098" w:type="dxa"/>
          </w:tcPr>
          <w:p w14:paraId="44058219" w14:textId="1CF9FFC0" w:rsidR="00A9533B" w:rsidRPr="00DC0BD0" w:rsidRDefault="00A9533B" w:rsidP="00A9533B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197,13264</w:t>
            </w:r>
          </w:p>
        </w:tc>
      </w:tr>
      <w:tr w:rsidR="00DC0BD0" w:rsidRPr="00DC0BD0" w14:paraId="34619FBE" w14:textId="77777777" w:rsidTr="00270C4E">
        <w:tc>
          <w:tcPr>
            <w:tcW w:w="562" w:type="dxa"/>
            <w:vMerge/>
          </w:tcPr>
          <w:p w14:paraId="1EC89511" w14:textId="77777777" w:rsidR="00A7219F" w:rsidRPr="00DC0BD0" w:rsidRDefault="00A7219F" w:rsidP="00A7219F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00B6F6A" w14:textId="77777777" w:rsidR="00A7219F" w:rsidRPr="00DC0BD0" w:rsidRDefault="00A7219F" w:rsidP="00A7219F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21BDFEDD" w14:textId="77777777" w:rsidR="00A7219F" w:rsidRPr="00DC0BD0" w:rsidRDefault="00A7219F" w:rsidP="00A7219F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0E73775" w14:textId="0E9DBF09" w:rsidR="00A7219F" w:rsidRPr="00DC0BD0" w:rsidRDefault="00A7219F" w:rsidP="00A7219F">
            <w:pPr>
              <w:pStyle w:val="afffff4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</w:t>
            </w:r>
            <w:r w:rsidR="001B3864" w:rsidRPr="00DC0BD0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851" w:type="dxa"/>
          </w:tcPr>
          <w:p w14:paraId="11474ECF" w14:textId="77777777" w:rsidR="00A7219F" w:rsidRPr="00DC0BD0" w:rsidRDefault="00A7219F" w:rsidP="00A7219F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7A723BA" w14:textId="77777777" w:rsidR="00A7219F" w:rsidRPr="00DC0BD0" w:rsidRDefault="00A7219F" w:rsidP="00A7219F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212902D" w14:textId="77777777" w:rsidR="00A7219F" w:rsidRPr="00DC0BD0" w:rsidRDefault="00A7219F" w:rsidP="00A7219F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D32070E" w14:textId="77777777" w:rsidR="00A7219F" w:rsidRPr="00DC0BD0" w:rsidRDefault="00A7219F" w:rsidP="00A7219F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34595D5" w14:textId="77777777" w:rsidR="00A7219F" w:rsidRPr="00DC0BD0" w:rsidRDefault="00A7219F" w:rsidP="00A7219F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F91B5AB" w14:textId="77777777" w:rsidR="00A7219F" w:rsidRPr="00DC0BD0" w:rsidRDefault="00A7219F" w:rsidP="00A7219F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3F317D2" w14:textId="77777777" w:rsidR="00A7219F" w:rsidRPr="00DC0BD0" w:rsidRDefault="00A7219F" w:rsidP="00A7219F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0FE5B4B3" w14:textId="77777777" w:rsidR="00A7219F" w:rsidRPr="00DC0BD0" w:rsidRDefault="00A7219F" w:rsidP="00A7219F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7A51EF98" w14:textId="77777777" w:rsidR="00A7219F" w:rsidRPr="00DC0BD0" w:rsidRDefault="00A7219F" w:rsidP="00A7219F">
            <w:pPr>
              <w:pStyle w:val="afffff4"/>
              <w:rPr>
                <w:rFonts w:ascii="Times New Roman" w:hAnsi="Times New Roman" w:cs="Times New Roman"/>
              </w:rPr>
            </w:pPr>
          </w:p>
        </w:tc>
      </w:tr>
      <w:tr w:rsidR="00DC0BD0" w:rsidRPr="00DC0BD0" w14:paraId="69427463" w14:textId="77777777" w:rsidTr="008256A4">
        <w:tc>
          <w:tcPr>
            <w:tcW w:w="562" w:type="dxa"/>
            <w:vMerge w:val="restart"/>
          </w:tcPr>
          <w:p w14:paraId="04C6643B" w14:textId="1EF5AA20" w:rsidR="00560160" w:rsidRPr="008256A4" w:rsidRDefault="00560160" w:rsidP="008256A4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56A4">
              <w:rPr>
                <w:rFonts w:ascii="Times New Roman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1701" w:type="dxa"/>
            <w:vMerge w:val="restart"/>
          </w:tcPr>
          <w:p w14:paraId="685EE75B" w14:textId="77777777" w:rsidR="00560160" w:rsidRPr="00DC0BD0" w:rsidRDefault="00560160" w:rsidP="00560160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14:paraId="49FFDA90" w14:textId="1BDE7CF4" w:rsidR="00560160" w:rsidRPr="00DC0BD0" w:rsidRDefault="00560160" w:rsidP="00560160">
            <w:pPr>
              <w:ind w:firstLine="0"/>
              <w:rPr>
                <w:lang w:eastAsia="ru-RU"/>
              </w:rPr>
            </w:pPr>
            <w:r w:rsidRPr="00DC0BD0">
              <w:rPr>
                <w:rFonts w:ascii="Times New Roman" w:hAnsi="Times New Roman" w:cs="Times New Roman"/>
              </w:rPr>
              <w:t>«Спиливание и уборка аварийных деревьев на территории поселения»</w:t>
            </w:r>
          </w:p>
        </w:tc>
        <w:tc>
          <w:tcPr>
            <w:tcW w:w="1701" w:type="dxa"/>
            <w:gridSpan w:val="2"/>
            <w:vMerge w:val="restart"/>
          </w:tcPr>
          <w:p w14:paraId="7770A9D0" w14:textId="23F00093" w:rsidR="00560160" w:rsidRPr="00DC0BD0" w:rsidRDefault="00560160" w:rsidP="00560160">
            <w:pPr>
              <w:pStyle w:val="afffff4"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0BD0">
              <w:rPr>
                <w:rFonts w:ascii="Times New Roman" w:hAnsi="Times New Roman" w:cs="Times New Roman"/>
              </w:rPr>
              <w:t>Администра</w:t>
            </w:r>
            <w:r w:rsidR="007939B5"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</w:rPr>
              <w:t xml:space="preserve"> сельского поселения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701" w:type="dxa"/>
          </w:tcPr>
          <w:p w14:paraId="382F9928" w14:textId="0EF83B9F" w:rsidR="00560160" w:rsidRPr="00DC0BD0" w:rsidRDefault="00560160" w:rsidP="00560160">
            <w:pPr>
              <w:pStyle w:val="afffff4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14:paraId="15137278" w14:textId="255FAE7A" w:rsidR="00560160" w:rsidRPr="00DC0BD0" w:rsidRDefault="00560160" w:rsidP="00407C72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30,5145</w:t>
            </w:r>
          </w:p>
        </w:tc>
        <w:tc>
          <w:tcPr>
            <w:tcW w:w="1134" w:type="dxa"/>
          </w:tcPr>
          <w:p w14:paraId="261B1E64" w14:textId="62B54DAB" w:rsidR="00560160" w:rsidRPr="00DC0BD0" w:rsidRDefault="00560160" w:rsidP="00407C72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14:paraId="7969B007" w14:textId="607180AC" w:rsidR="00560160" w:rsidRPr="00DC0BD0" w:rsidRDefault="00560160" w:rsidP="00407C72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</w:tcPr>
          <w:p w14:paraId="6692E43E" w14:textId="7D62215E" w:rsidR="00560160" w:rsidRPr="00DC0BD0" w:rsidRDefault="00560160" w:rsidP="00407C72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</w:tcPr>
          <w:p w14:paraId="2C4B075A" w14:textId="38A72004" w:rsidR="00560160" w:rsidRPr="00DC0BD0" w:rsidRDefault="00560160" w:rsidP="00407C72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5565BF97" w14:textId="48BA0A46" w:rsidR="00560160" w:rsidRPr="00DC0BD0" w:rsidRDefault="00AE418B" w:rsidP="00AE418B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</w:tcPr>
          <w:p w14:paraId="3B73F107" w14:textId="607D3376" w:rsidR="00560160" w:rsidRPr="00DC0BD0" w:rsidRDefault="00AE418B" w:rsidP="00AE418B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69F265F8" w14:textId="01150331" w:rsidR="00560160" w:rsidRPr="00DC0BD0" w:rsidRDefault="00AE418B" w:rsidP="00AE418B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8" w:type="dxa"/>
          </w:tcPr>
          <w:p w14:paraId="133EBF6D" w14:textId="7D998784" w:rsidR="00560160" w:rsidRPr="00DC0BD0" w:rsidRDefault="00AE418B" w:rsidP="00AE418B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270,5145</w:t>
            </w:r>
          </w:p>
        </w:tc>
      </w:tr>
      <w:tr w:rsidR="00DC0BD0" w:rsidRPr="00DC0BD0" w14:paraId="1E271463" w14:textId="77777777" w:rsidTr="008256A4">
        <w:tc>
          <w:tcPr>
            <w:tcW w:w="562" w:type="dxa"/>
            <w:vMerge/>
          </w:tcPr>
          <w:p w14:paraId="264FE21E" w14:textId="77777777" w:rsidR="00560160" w:rsidRPr="00DC0BD0" w:rsidRDefault="00560160" w:rsidP="00560160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1A26ACB" w14:textId="77777777" w:rsidR="00560160" w:rsidRPr="00DC0BD0" w:rsidRDefault="00560160" w:rsidP="00560160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2EE7DC0B" w14:textId="77777777" w:rsidR="00560160" w:rsidRPr="00DC0BD0" w:rsidRDefault="00560160" w:rsidP="00560160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FF153DC" w14:textId="6413EE98" w:rsidR="00560160" w:rsidRPr="00DC0BD0" w:rsidRDefault="00560160" w:rsidP="00560160">
            <w:pPr>
              <w:pStyle w:val="afffff4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</w:tcPr>
          <w:p w14:paraId="382AEBCD" w14:textId="77777777" w:rsidR="00560160" w:rsidRPr="00DC0BD0" w:rsidRDefault="00560160" w:rsidP="00407C72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1A4D8E2" w14:textId="77777777" w:rsidR="00560160" w:rsidRPr="00DC0BD0" w:rsidRDefault="00560160" w:rsidP="00407C72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C2145E6" w14:textId="77777777" w:rsidR="00560160" w:rsidRPr="00DC0BD0" w:rsidRDefault="00560160" w:rsidP="00407C72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3833C54" w14:textId="77777777" w:rsidR="00560160" w:rsidRPr="00DC0BD0" w:rsidRDefault="00560160" w:rsidP="00407C72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CAE5010" w14:textId="77777777" w:rsidR="00560160" w:rsidRPr="00DC0BD0" w:rsidRDefault="00560160" w:rsidP="00407C72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6423EDF" w14:textId="77777777" w:rsidR="00560160" w:rsidRPr="00DC0BD0" w:rsidRDefault="00560160" w:rsidP="00560160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0672A850" w14:textId="77777777" w:rsidR="00560160" w:rsidRPr="00DC0BD0" w:rsidRDefault="00560160" w:rsidP="00560160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7AFBA7C" w14:textId="77777777" w:rsidR="00560160" w:rsidRPr="00DC0BD0" w:rsidRDefault="00560160" w:rsidP="00560160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2B921472" w14:textId="77777777" w:rsidR="00560160" w:rsidRPr="00DC0BD0" w:rsidRDefault="00560160" w:rsidP="00560160">
            <w:pPr>
              <w:pStyle w:val="afffff4"/>
              <w:rPr>
                <w:rFonts w:ascii="Times New Roman" w:hAnsi="Times New Roman" w:cs="Times New Roman"/>
              </w:rPr>
            </w:pPr>
          </w:p>
        </w:tc>
      </w:tr>
      <w:tr w:rsidR="00DC0BD0" w:rsidRPr="00DC0BD0" w14:paraId="7578BA34" w14:textId="77777777" w:rsidTr="008256A4">
        <w:tc>
          <w:tcPr>
            <w:tcW w:w="562" w:type="dxa"/>
            <w:vMerge/>
          </w:tcPr>
          <w:p w14:paraId="7749C60D" w14:textId="77777777" w:rsidR="00560160" w:rsidRPr="00DC0BD0" w:rsidRDefault="00560160" w:rsidP="00560160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43FC5F3" w14:textId="77777777" w:rsidR="00560160" w:rsidRPr="00DC0BD0" w:rsidRDefault="00560160" w:rsidP="00560160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7D99E466" w14:textId="77777777" w:rsidR="00560160" w:rsidRPr="00DC0BD0" w:rsidRDefault="00560160" w:rsidP="00560160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3DC1731" w14:textId="6BB52105" w:rsidR="00560160" w:rsidRPr="00DC0BD0" w:rsidRDefault="00560160" w:rsidP="00560160">
            <w:pPr>
              <w:pStyle w:val="afffff4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851" w:type="dxa"/>
          </w:tcPr>
          <w:p w14:paraId="7D726945" w14:textId="77777777" w:rsidR="00560160" w:rsidRPr="00DC0BD0" w:rsidRDefault="00560160" w:rsidP="00407C72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93D7E4B" w14:textId="77777777" w:rsidR="00560160" w:rsidRPr="00DC0BD0" w:rsidRDefault="00560160" w:rsidP="00407C72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722D166" w14:textId="77777777" w:rsidR="00560160" w:rsidRPr="00DC0BD0" w:rsidRDefault="00560160" w:rsidP="00407C72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DC7FAD7" w14:textId="77777777" w:rsidR="00560160" w:rsidRPr="00DC0BD0" w:rsidRDefault="00560160" w:rsidP="00407C72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BEEDA35" w14:textId="77777777" w:rsidR="00560160" w:rsidRPr="00DC0BD0" w:rsidRDefault="00560160" w:rsidP="00407C72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535DD65" w14:textId="77777777" w:rsidR="00560160" w:rsidRPr="00DC0BD0" w:rsidRDefault="00560160" w:rsidP="00560160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5E7B6A18" w14:textId="77777777" w:rsidR="00560160" w:rsidRPr="00DC0BD0" w:rsidRDefault="00560160" w:rsidP="00560160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FA204F8" w14:textId="77777777" w:rsidR="00560160" w:rsidRPr="00DC0BD0" w:rsidRDefault="00560160" w:rsidP="00560160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45A5674C" w14:textId="77777777" w:rsidR="00560160" w:rsidRPr="00DC0BD0" w:rsidRDefault="00560160" w:rsidP="00560160">
            <w:pPr>
              <w:pStyle w:val="afffff4"/>
              <w:rPr>
                <w:rFonts w:ascii="Times New Roman" w:hAnsi="Times New Roman" w:cs="Times New Roman"/>
              </w:rPr>
            </w:pPr>
          </w:p>
        </w:tc>
      </w:tr>
      <w:tr w:rsidR="00DC0BD0" w:rsidRPr="00DC0BD0" w14:paraId="71FC5C10" w14:textId="77777777" w:rsidTr="008256A4">
        <w:tc>
          <w:tcPr>
            <w:tcW w:w="562" w:type="dxa"/>
            <w:vMerge/>
          </w:tcPr>
          <w:p w14:paraId="155D9E94" w14:textId="77777777" w:rsidR="00AE418B" w:rsidRPr="00DC0BD0" w:rsidRDefault="00AE418B" w:rsidP="00AE418B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399631D" w14:textId="77777777" w:rsidR="00AE418B" w:rsidRPr="00DC0BD0" w:rsidRDefault="00AE418B" w:rsidP="00AE418B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6E7C3715" w14:textId="77777777" w:rsidR="00AE418B" w:rsidRPr="00DC0BD0" w:rsidRDefault="00AE418B" w:rsidP="00AE418B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E5A21E2" w14:textId="1EC0BAEC" w:rsidR="00AE418B" w:rsidRPr="00DC0BD0" w:rsidRDefault="00AE418B" w:rsidP="00AE418B">
            <w:pPr>
              <w:pStyle w:val="afffff4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</w:tcPr>
          <w:p w14:paraId="52D29B50" w14:textId="7E83FF82" w:rsidR="00AE418B" w:rsidRPr="00DC0BD0" w:rsidRDefault="00AE418B" w:rsidP="00AE418B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30,5145</w:t>
            </w:r>
          </w:p>
        </w:tc>
        <w:tc>
          <w:tcPr>
            <w:tcW w:w="1134" w:type="dxa"/>
          </w:tcPr>
          <w:p w14:paraId="749D3F73" w14:textId="28EE1810" w:rsidR="00AE418B" w:rsidRPr="00DC0BD0" w:rsidRDefault="00AE418B" w:rsidP="00AE418B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14:paraId="4F98147D" w14:textId="511DDEC6" w:rsidR="00AE418B" w:rsidRPr="00DC0BD0" w:rsidRDefault="00AE418B" w:rsidP="00AE418B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</w:tcPr>
          <w:p w14:paraId="1856E70A" w14:textId="01F83E48" w:rsidR="00AE418B" w:rsidRPr="00DC0BD0" w:rsidRDefault="00AE418B" w:rsidP="00AE418B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</w:tcPr>
          <w:p w14:paraId="58EA2620" w14:textId="2B79F64C" w:rsidR="00AE418B" w:rsidRPr="00DC0BD0" w:rsidRDefault="00AE418B" w:rsidP="00AE418B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29C57C02" w14:textId="340AE169" w:rsidR="00AE418B" w:rsidRPr="00DC0BD0" w:rsidRDefault="00AE418B" w:rsidP="00AE418B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</w:tcPr>
          <w:p w14:paraId="18331F29" w14:textId="2076456C" w:rsidR="00AE418B" w:rsidRPr="00DC0BD0" w:rsidRDefault="00AE418B" w:rsidP="00AE418B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7C3F37D7" w14:textId="745216A0" w:rsidR="00AE418B" w:rsidRPr="00DC0BD0" w:rsidRDefault="00AE418B" w:rsidP="00AE418B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8" w:type="dxa"/>
          </w:tcPr>
          <w:p w14:paraId="204E2C0B" w14:textId="0C3AE287" w:rsidR="00AE418B" w:rsidRPr="00DC0BD0" w:rsidRDefault="00AE418B" w:rsidP="00AE418B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270,5145</w:t>
            </w:r>
          </w:p>
        </w:tc>
      </w:tr>
      <w:tr w:rsidR="00DC0BD0" w:rsidRPr="00DC0BD0" w14:paraId="59C4E28F" w14:textId="77777777" w:rsidTr="008256A4">
        <w:tc>
          <w:tcPr>
            <w:tcW w:w="562" w:type="dxa"/>
            <w:vMerge/>
          </w:tcPr>
          <w:p w14:paraId="7B79DAAA" w14:textId="77777777" w:rsidR="00E30E82" w:rsidRPr="00DC0BD0" w:rsidRDefault="00E30E82" w:rsidP="00E30E82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CC69A35" w14:textId="77777777" w:rsidR="00E30E82" w:rsidRPr="00DC0BD0" w:rsidRDefault="00E30E82" w:rsidP="00E30E82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3A168CD7" w14:textId="77777777" w:rsidR="00E30E82" w:rsidRPr="00DC0BD0" w:rsidRDefault="00E30E82" w:rsidP="00E30E82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E25E6AE" w14:textId="53AEB0C2" w:rsidR="00E30E82" w:rsidRPr="00DC0BD0" w:rsidRDefault="00E30E82" w:rsidP="00E30E82">
            <w:pPr>
              <w:pStyle w:val="afffff4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</w:t>
            </w:r>
            <w:r w:rsidR="00A7479C" w:rsidRPr="00DC0BD0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851" w:type="dxa"/>
          </w:tcPr>
          <w:p w14:paraId="5F0F5B21" w14:textId="77777777" w:rsidR="00E30E82" w:rsidRPr="00DC0BD0" w:rsidRDefault="00E30E82" w:rsidP="00E30E82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B27EA7C" w14:textId="77777777" w:rsidR="00E30E82" w:rsidRPr="00DC0BD0" w:rsidRDefault="00E30E82" w:rsidP="00E30E82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55B8DA8" w14:textId="77777777" w:rsidR="00E30E82" w:rsidRPr="00DC0BD0" w:rsidRDefault="00E30E82" w:rsidP="00E30E82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456548D" w14:textId="77777777" w:rsidR="00E30E82" w:rsidRPr="00DC0BD0" w:rsidRDefault="00E30E82" w:rsidP="00E30E82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EF67C11" w14:textId="77777777" w:rsidR="00E30E82" w:rsidRPr="00DC0BD0" w:rsidRDefault="00E30E82" w:rsidP="00E30E82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1025FA9" w14:textId="77777777" w:rsidR="00E30E82" w:rsidRPr="00DC0BD0" w:rsidRDefault="00E30E82" w:rsidP="00E30E82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731C94CF" w14:textId="77777777" w:rsidR="00E30E82" w:rsidRPr="00DC0BD0" w:rsidRDefault="00E30E82" w:rsidP="00E30E82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A85AECE" w14:textId="77777777" w:rsidR="00E30E82" w:rsidRPr="00DC0BD0" w:rsidRDefault="00E30E82" w:rsidP="00E30E82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658FD400" w14:textId="77777777" w:rsidR="00E30E82" w:rsidRPr="00DC0BD0" w:rsidRDefault="00E30E82" w:rsidP="00E30E82">
            <w:pPr>
              <w:pStyle w:val="afffff4"/>
              <w:rPr>
                <w:rFonts w:ascii="Times New Roman" w:hAnsi="Times New Roman" w:cs="Times New Roman"/>
              </w:rPr>
            </w:pPr>
          </w:p>
        </w:tc>
      </w:tr>
      <w:tr w:rsidR="00DC0BD0" w:rsidRPr="00DC0BD0" w14:paraId="1109A6A9" w14:textId="77777777" w:rsidTr="00873CB2">
        <w:tc>
          <w:tcPr>
            <w:tcW w:w="562" w:type="dxa"/>
            <w:vMerge w:val="restart"/>
          </w:tcPr>
          <w:p w14:paraId="7D1C4DDE" w14:textId="3B2270F1" w:rsidR="00BB03A0" w:rsidRPr="00B87AD6" w:rsidRDefault="00BB03A0" w:rsidP="00B87AD6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1.4.1.</w:t>
            </w:r>
          </w:p>
        </w:tc>
        <w:tc>
          <w:tcPr>
            <w:tcW w:w="1701" w:type="dxa"/>
            <w:vMerge w:val="restart"/>
          </w:tcPr>
          <w:p w14:paraId="41E439CE" w14:textId="28E3CAC0" w:rsidR="00BB03A0" w:rsidRPr="00DC0BD0" w:rsidRDefault="00BB03A0" w:rsidP="00BB03A0">
            <w:pPr>
              <w:pStyle w:val="afffff4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Очистка территории от сухих деревьев и кустарников</w:t>
            </w:r>
          </w:p>
        </w:tc>
        <w:tc>
          <w:tcPr>
            <w:tcW w:w="1560" w:type="dxa"/>
            <w:vMerge w:val="restart"/>
          </w:tcPr>
          <w:p w14:paraId="6B8A6CEC" w14:textId="422491A3" w:rsidR="00BB03A0" w:rsidRPr="00DC0BD0" w:rsidRDefault="00BB03A0" w:rsidP="00BB03A0">
            <w:pPr>
              <w:pStyle w:val="afffff4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842" w:type="dxa"/>
            <w:gridSpan w:val="2"/>
          </w:tcPr>
          <w:p w14:paraId="388198D0" w14:textId="21A62F77" w:rsidR="00BB03A0" w:rsidRPr="00DC0BD0" w:rsidRDefault="00BB03A0" w:rsidP="00BB03A0">
            <w:pPr>
              <w:pStyle w:val="afffff4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14:paraId="5ED03FCC" w14:textId="5750F026" w:rsidR="00BB03A0" w:rsidRPr="00DC0BD0" w:rsidRDefault="00BB03A0" w:rsidP="00BB03A0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30,5145</w:t>
            </w:r>
          </w:p>
        </w:tc>
        <w:tc>
          <w:tcPr>
            <w:tcW w:w="1134" w:type="dxa"/>
          </w:tcPr>
          <w:p w14:paraId="762C65F3" w14:textId="5719BEB7" w:rsidR="00BB03A0" w:rsidRPr="00DC0BD0" w:rsidRDefault="00BB03A0" w:rsidP="00BB03A0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14:paraId="20500A40" w14:textId="11B65550" w:rsidR="00BB03A0" w:rsidRPr="00DC0BD0" w:rsidRDefault="00BB03A0" w:rsidP="00BB03A0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</w:tcPr>
          <w:p w14:paraId="39A5ED2D" w14:textId="1AF3A7F2" w:rsidR="00BB03A0" w:rsidRPr="00DC0BD0" w:rsidRDefault="00BB03A0" w:rsidP="00BB03A0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</w:tcPr>
          <w:p w14:paraId="2D88AC78" w14:textId="107EA624" w:rsidR="00BB03A0" w:rsidRPr="00DC0BD0" w:rsidRDefault="00BB03A0" w:rsidP="00BB03A0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6F4D3841" w14:textId="6BA78CF7" w:rsidR="00BB03A0" w:rsidRPr="00DC0BD0" w:rsidRDefault="00BB03A0" w:rsidP="00BB03A0">
            <w:pPr>
              <w:pStyle w:val="afffff4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</w:tcPr>
          <w:p w14:paraId="00740C74" w14:textId="15D7C57C" w:rsidR="00BB03A0" w:rsidRPr="00DC0BD0" w:rsidRDefault="00BB03A0" w:rsidP="00BB03A0">
            <w:pPr>
              <w:pStyle w:val="afffff4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7F0E74E9" w14:textId="11BFF34D" w:rsidR="00BB03A0" w:rsidRPr="00DC0BD0" w:rsidRDefault="00BB03A0" w:rsidP="00BB03A0">
            <w:pPr>
              <w:pStyle w:val="afffff4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8" w:type="dxa"/>
          </w:tcPr>
          <w:p w14:paraId="68A80661" w14:textId="68B38164" w:rsidR="00BB03A0" w:rsidRPr="00DC0BD0" w:rsidRDefault="00BB03A0" w:rsidP="00BB03A0">
            <w:pPr>
              <w:pStyle w:val="afffff4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270,5145</w:t>
            </w:r>
          </w:p>
        </w:tc>
      </w:tr>
      <w:tr w:rsidR="00DC0BD0" w:rsidRPr="00DC0BD0" w14:paraId="5E227DD7" w14:textId="77777777" w:rsidTr="00873CB2">
        <w:tc>
          <w:tcPr>
            <w:tcW w:w="562" w:type="dxa"/>
            <w:vMerge/>
          </w:tcPr>
          <w:p w14:paraId="3F612E76" w14:textId="77777777" w:rsidR="00BB47EE" w:rsidRPr="00B87AD6" w:rsidRDefault="00BB47EE" w:rsidP="00B87AD6">
            <w:pPr>
              <w:pStyle w:val="affff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E404B13" w14:textId="77777777" w:rsidR="00BB47EE" w:rsidRPr="00DC0BD0" w:rsidRDefault="00BB47EE" w:rsidP="00BB47EE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14:paraId="538CC216" w14:textId="77777777" w:rsidR="00BB47EE" w:rsidRPr="00DC0BD0" w:rsidRDefault="00BB47EE" w:rsidP="00BB47EE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14:paraId="59FEA9F2" w14:textId="7F77A226" w:rsidR="00BB47EE" w:rsidRPr="00DC0BD0" w:rsidRDefault="00BB47EE" w:rsidP="00BB47EE">
            <w:pPr>
              <w:pStyle w:val="afffff4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</w:tcPr>
          <w:p w14:paraId="19CA8E98" w14:textId="77777777" w:rsidR="00BB47EE" w:rsidRPr="00DC0BD0" w:rsidRDefault="00BB47EE" w:rsidP="00BB47EE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ACD235B" w14:textId="77777777" w:rsidR="00BB47EE" w:rsidRPr="00DC0BD0" w:rsidRDefault="00BB47EE" w:rsidP="00BB47EE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AD20E21" w14:textId="77777777" w:rsidR="00BB47EE" w:rsidRPr="00DC0BD0" w:rsidRDefault="00BB47EE" w:rsidP="00BB47EE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7751168" w14:textId="77777777" w:rsidR="00BB47EE" w:rsidRPr="00DC0BD0" w:rsidRDefault="00BB47EE" w:rsidP="00BB47EE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129A1B8" w14:textId="77777777" w:rsidR="00BB47EE" w:rsidRPr="00DC0BD0" w:rsidRDefault="00BB47EE" w:rsidP="00BB47EE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52DC8A5" w14:textId="77777777" w:rsidR="00BB47EE" w:rsidRPr="00DC0BD0" w:rsidRDefault="00BB47EE" w:rsidP="00BB47EE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48770947" w14:textId="77777777" w:rsidR="00BB47EE" w:rsidRPr="00DC0BD0" w:rsidRDefault="00BB47EE" w:rsidP="00BB47EE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9ABD07F" w14:textId="77777777" w:rsidR="00BB47EE" w:rsidRPr="00DC0BD0" w:rsidRDefault="00BB47EE" w:rsidP="00BB47EE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6F6A5A98" w14:textId="77777777" w:rsidR="00BB47EE" w:rsidRPr="00DC0BD0" w:rsidRDefault="00BB47EE" w:rsidP="00BB47EE">
            <w:pPr>
              <w:pStyle w:val="afffff4"/>
              <w:rPr>
                <w:rFonts w:ascii="Times New Roman" w:hAnsi="Times New Roman" w:cs="Times New Roman"/>
              </w:rPr>
            </w:pPr>
          </w:p>
        </w:tc>
      </w:tr>
      <w:tr w:rsidR="00DC0BD0" w:rsidRPr="00DC0BD0" w14:paraId="72D98000" w14:textId="77777777" w:rsidTr="00873CB2">
        <w:tc>
          <w:tcPr>
            <w:tcW w:w="562" w:type="dxa"/>
            <w:vMerge/>
          </w:tcPr>
          <w:p w14:paraId="36EFCC78" w14:textId="77777777" w:rsidR="00BB47EE" w:rsidRPr="00B87AD6" w:rsidRDefault="00BB47EE" w:rsidP="00B87AD6">
            <w:pPr>
              <w:pStyle w:val="affff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883E778" w14:textId="77777777" w:rsidR="00BB47EE" w:rsidRPr="00DC0BD0" w:rsidRDefault="00BB47EE" w:rsidP="00BB47EE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14:paraId="6753B232" w14:textId="77777777" w:rsidR="00BB47EE" w:rsidRPr="00DC0BD0" w:rsidRDefault="00BB47EE" w:rsidP="00BB47EE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14:paraId="10E80C92" w14:textId="2B94754E" w:rsidR="00BB47EE" w:rsidRPr="00DC0BD0" w:rsidRDefault="00BB47EE" w:rsidP="00BB47EE">
            <w:pPr>
              <w:pStyle w:val="afffff4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851" w:type="dxa"/>
          </w:tcPr>
          <w:p w14:paraId="3136FFCD" w14:textId="77777777" w:rsidR="00BB47EE" w:rsidRPr="00DC0BD0" w:rsidRDefault="00BB47EE" w:rsidP="00BB47EE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6002F3F" w14:textId="77777777" w:rsidR="00BB47EE" w:rsidRPr="00DC0BD0" w:rsidRDefault="00BB47EE" w:rsidP="00BB47EE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0213A35" w14:textId="77777777" w:rsidR="00BB47EE" w:rsidRPr="00DC0BD0" w:rsidRDefault="00BB47EE" w:rsidP="00BB47EE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5C2F78B" w14:textId="77777777" w:rsidR="00BB47EE" w:rsidRPr="00DC0BD0" w:rsidRDefault="00BB47EE" w:rsidP="00BB47EE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39F65BD" w14:textId="77777777" w:rsidR="00BB47EE" w:rsidRPr="00DC0BD0" w:rsidRDefault="00BB47EE" w:rsidP="00BB47EE">
            <w:pPr>
              <w:pStyle w:val="affff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50EE01E" w14:textId="77777777" w:rsidR="00BB47EE" w:rsidRPr="00DC0BD0" w:rsidRDefault="00BB47EE" w:rsidP="00BB47EE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56B8E4A5" w14:textId="77777777" w:rsidR="00BB47EE" w:rsidRPr="00DC0BD0" w:rsidRDefault="00BB47EE" w:rsidP="00BB47EE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E2870A0" w14:textId="77777777" w:rsidR="00BB47EE" w:rsidRPr="00DC0BD0" w:rsidRDefault="00BB47EE" w:rsidP="00BB47EE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40756611" w14:textId="77777777" w:rsidR="00BB47EE" w:rsidRPr="00DC0BD0" w:rsidRDefault="00BB47EE" w:rsidP="00BB47EE">
            <w:pPr>
              <w:pStyle w:val="afffff4"/>
              <w:rPr>
                <w:rFonts w:ascii="Times New Roman" w:hAnsi="Times New Roman" w:cs="Times New Roman"/>
              </w:rPr>
            </w:pPr>
          </w:p>
        </w:tc>
      </w:tr>
      <w:tr w:rsidR="00DC0BD0" w:rsidRPr="00DC0BD0" w14:paraId="5D4F17B0" w14:textId="77777777" w:rsidTr="00873CB2">
        <w:tc>
          <w:tcPr>
            <w:tcW w:w="562" w:type="dxa"/>
            <w:vMerge/>
          </w:tcPr>
          <w:p w14:paraId="646D7FDE" w14:textId="77777777" w:rsidR="00BB03A0" w:rsidRPr="00B87AD6" w:rsidRDefault="00BB03A0" w:rsidP="00B87AD6">
            <w:pPr>
              <w:pStyle w:val="affff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7CF58F0" w14:textId="77777777" w:rsidR="00BB03A0" w:rsidRPr="00DC0BD0" w:rsidRDefault="00BB03A0" w:rsidP="00BB03A0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14:paraId="4893E19A" w14:textId="77777777" w:rsidR="00BB03A0" w:rsidRPr="00DC0BD0" w:rsidRDefault="00BB03A0" w:rsidP="00BB03A0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14:paraId="6C42B8CB" w14:textId="79650195" w:rsidR="00BB03A0" w:rsidRPr="00DC0BD0" w:rsidRDefault="00BB03A0" w:rsidP="00BB03A0">
            <w:pPr>
              <w:pStyle w:val="afffff4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</w:tcPr>
          <w:p w14:paraId="56B83A82" w14:textId="65B86188" w:rsidR="00BB03A0" w:rsidRPr="00DC0BD0" w:rsidRDefault="00BB03A0" w:rsidP="00BB03A0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30,5145</w:t>
            </w:r>
          </w:p>
        </w:tc>
        <w:tc>
          <w:tcPr>
            <w:tcW w:w="1134" w:type="dxa"/>
          </w:tcPr>
          <w:p w14:paraId="74A96351" w14:textId="6D828FEC" w:rsidR="00BB03A0" w:rsidRPr="00DC0BD0" w:rsidRDefault="00BB03A0" w:rsidP="00BB03A0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14:paraId="21540F51" w14:textId="44D831B1" w:rsidR="00BB03A0" w:rsidRPr="00DC0BD0" w:rsidRDefault="00BB03A0" w:rsidP="00BB03A0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</w:tcPr>
          <w:p w14:paraId="30DC57B1" w14:textId="34F72EF0" w:rsidR="00BB03A0" w:rsidRPr="00DC0BD0" w:rsidRDefault="00BB03A0" w:rsidP="00BB03A0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</w:tcPr>
          <w:p w14:paraId="101CDCCC" w14:textId="09D08CA6" w:rsidR="00BB03A0" w:rsidRPr="00DC0BD0" w:rsidRDefault="00BB03A0" w:rsidP="00BB03A0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3E4F3A21" w14:textId="78859793" w:rsidR="00BB03A0" w:rsidRPr="00DC0BD0" w:rsidRDefault="00BB03A0" w:rsidP="00BB03A0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</w:tcPr>
          <w:p w14:paraId="0075CA6D" w14:textId="3814CB3A" w:rsidR="00BB03A0" w:rsidRPr="00DC0BD0" w:rsidRDefault="00BB03A0" w:rsidP="00BB03A0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41E3612F" w14:textId="10C54E69" w:rsidR="00BB03A0" w:rsidRPr="00DC0BD0" w:rsidRDefault="00BB03A0" w:rsidP="00BB03A0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8" w:type="dxa"/>
          </w:tcPr>
          <w:p w14:paraId="4B141AA5" w14:textId="7C5DB98E" w:rsidR="00BB03A0" w:rsidRPr="00DC0BD0" w:rsidRDefault="00BB03A0" w:rsidP="00BB03A0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270,5145</w:t>
            </w:r>
          </w:p>
        </w:tc>
      </w:tr>
      <w:tr w:rsidR="00DC0BD0" w:rsidRPr="00DC0BD0" w14:paraId="10750A29" w14:textId="77777777" w:rsidTr="00873CB2">
        <w:tc>
          <w:tcPr>
            <w:tcW w:w="562" w:type="dxa"/>
            <w:vMerge/>
          </w:tcPr>
          <w:p w14:paraId="49C586E6" w14:textId="77777777" w:rsidR="0005798C" w:rsidRPr="00B87AD6" w:rsidRDefault="0005798C" w:rsidP="00B87AD6">
            <w:pPr>
              <w:pStyle w:val="affff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9D50B16" w14:textId="77777777" w:rsidR="0005798C" w:rsidRPr="00DC0BD0" w:rsidRDefault="0005798C" w:rsidP="0005798C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14:paraId="3D171A31" w14:textId="77777777" w:rsidR="0005798C" w:rsidRPr="00DC0BD0" w:rsidRDefault="0005798C" w:rsidP="0005798C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14:paraId="3A54A36A" w14:textId="2FE51898" w:rsidR="0005798C" w:rsidRPr="00DC0BD0" w:rsidRDefault="0005798C" w:rsidP="0005798C">
            <w:pPr>
              <w:pStyle w:val="afffff4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</w:t>
            </w:r>
            <w:r w:rsidR="001B3864" w:rsidRPr="00DC0BD0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851" w:type="dxa"/>
          </w:tcPr>
          <w:p w14:paraId="5C0DFCA3" w14:textId="77777777" w:rsidR="0005798C" w:rsidRPr="00DC0BD0" w:rsidRDefault="0005798C" w:rsidP="0005798C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FA1DEF8" w14:textId="77777777" w:rsidR="0005798C" w:rsidRPr="00DC0BD0" w:rsidRDefault="0005798C" w:rsidP="0005798C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FF39D32" w14:textId="77777777" w:rsidR="0005798C" w:rsidRPr="00DC0BD0" w:rsidRDefault="0005798C" w:rsidP="0005798C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FE25D7B" w14:textId="77777777" w:rsidR="0005798C" w:rsidRPr="00DC0BD0" w:rsidRDefault="0005798C" w:rsidP="0005798C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A291B1E" w14:textId="77777777" w:rsidR="0005798C" w:rsidRPr="00DC0BD0" w:rsidRDefault="0005798C" w:rsidP="0005798C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60202CC" w14:textId="77777777" w:rsidR="0005798C" w:rsidRPr="00DC0BD0" w:rsidRDefault="0005798C" w:rsidP="0005798C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76322F16" w14:textId="77777777" w:rsidR="0005798C" w:rsidRPr="00DC0BD0" w:rsidRDefault="0005798C" w:rsidP="0005798C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E455D2B" w14:textId="77777777" w:rsidR="0005798C" w:rsidRPr="00DC0BD0" w:rsidRDefault="0005798C" w:rsidP="0005798C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46143654" w14:textId="77777777" w:rsidR="0005798C" w:rsidRPr="00DC0BD0" w:rsidRDefault="0005798C" w:rsidP="0005798C">
            <w:pPr>
              <w:pStyle w:val="afffff4"/>
              <w:rPr>
                <w:rFonts w:ascii="Times New Roman" w:hAnsi="Times New Roman" w:cs="Times New Roman"/>
              </w:rPr>
            </w:pPr>
          </w:p>
        </w:tc>
      </w:tr>
      <w:tr w:rsidR="00DC0BD0" w:rsidRPr="00DC0BD0" w14:paraId="5ACBECD9" w14:textId="77777777" w:rsidTr="00873CB2">
        <w:tc>
          <w:tcPr>
            <w:tcW w:w="562" w:type="dxa"/>
            <w:vMerge w:val="restart"/>
          </w:tcPr>
          <w:p w14:paraId="5AD63C85" w14:textId="75F6D445" w:rsidR="00805080" w:rsidRPr="00B87AD6" w:rsidRDefault="00805080" w:rsidP="00B87AD6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1.5.</w:t>
            </w:r>
          </w:p>
          <w:p w14:paraId="52EC20F7" w14:textId="53B4D182" w:rsidR="00805080" w:rsidRPr="00B87AD6" w:rsidRDefault="00805080" w:rsidP="00B87AD6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47B972B4" w14:textId="1E8D8F2D" w:rsidR="00805080" w:rsidRPr="00DC0BD0" w:rsidRDefault="00805080" w:rsidP="00805080">
            <w:pPr>
              <w:pStyle w:val="afffff4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  <w:r w:rsidRPr="00DC0BD0">
              <w:rPr>
                <w:rFonts w:ascii="Times New Roman" w:hAnsi="Times New Roman" w:cs="Times New Roman"/>
              </w:rPr>
              <w:t>«Содержание и ремонт</w:t>
            </w:r>
            <w:r w:rsidRPr="00DC0BD0">
              <w:rPr>
                <w:rFonts w:ascii="Times New Roman" w:hAnsi="Times New Roman" w:cs="Times New Roman"/>
                <w:b/>
              </w:rPr>
              <w:t xml:space="preserve"> </w:t>
            </w:r>
            <w:r w:rsidRPr="00DC0BD0">
              <w:rPr>
                <w:rFonts w:ascii="Times New Roman" w:hAnsi="Times New Roman" w:cs="Times New Roman"/>
              </w:rPr>
              <w:t>братских захоронений на территории поселения»</w:t>
            </w:r>
          </w:p>
        </w:tc>
        <w:tc>
          <w:tcPr>
            <w:tcW w:w="1560" w:type="dxa"/>
            <w:vMerge w:val="restart"/>
          </w:tcPr>
          <w:p w14:paraId="30724E77" w14:textId="48242F06" w:rsidR="00805080" w:rsidRPr="00DC0BD0" w:rsidRDefault="00805080" w:rsidP="00805080">
            <w:pPr>
              <w:pStyle w:val="afffff4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842" w:type="dxa"/>
            <w:gridSpan w:val="2"/>
          </w:tcPr>
          <w:p w14:paraId="2C38F45D" w14:textId="20D7FD5A" w:rsidR="00805080" w:rsidRPr="00DC0BD0" w:rsidRDefault="00805080" w:rsidP="00805080">
            <w:pPr>
              <w:pStyle w:val="afffff4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14:paraId="2003520E" w14:textId="3028ED23" w:rsidR="00805080" w:rsidRPr="00DC0BD0" w:rsidRDefault="00805080" w:rsidP="00805080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171,354</w:t>
            </w:r>
          </w:p>
        </w:tc>
        <w:tc>
          <w:tcPr>
            <w:tcW w:w="1134" w:type="dxa"/>
          </w:tcPr>
          <w:p w14:paraId="3A6F9464" w14:textId="2D1E2365" w:rsidR="00805080" w:rsidRPr="00DC0BD0" w:rsidRDefault="00805080" w:rsidP="00805080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184,0</w:t>
            </w:r>
          </w:p>
        </w:tc>
        <w:tc>
          <w:tcPr>
            <w:tcW w:w="992" w:type="dxa"/>
          </w:tcPr>
          <w:p w14:paraId="659C87BC" w14:textId="78409EB2" w:rsidR="00805080" w:rsidRPr="00DC0BD0" w:rsidRDefault="00805080" w:rsidP="00805080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599,040</w:t>
            </w:r>
          </w:p>
        </w:tc>
        <w:tc>
          <w:tcPr>
            <w:tcW w:w="992" w:type="dxa"/>
          </w:tcPr>
          <w:p w14:paraId="4110151B" w14:textId="62151E07" w:rsidR="00805080" w:rsidRPr="00DC0BD0" w:rsidRDefault="00805080" w:rsidP="00805080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574,35912</w:t>
            </w:r>
          </w:p>
        </w:tc>
        <w:tc>
          <w:tcPr>
            <w:tcW w:w="1134" w:type="dxa"/>
          </w:tcPr>
          <w:p w14:paraId="21069689" w14:textId="5F2DED0D" w:rsidR="00805080" w:rsidRPr="00DC0BD0" w:rsidRDefault="00805080" w:rsidP="00805080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308,18</w:t>
            </w:r>
          </w:p>
        </w:tc>
        <w:tc>
          <w:tcPr>
            <w:tcW w:w="851" w:type="dxa"/>
          </w:tcPr>
          <w:p w14:paraId="14C9C490" w14:textId="47D38156" w:rsidR="00805080" w:rsidRPr="00DC0BD0" w:rsidRDefault="00685AAF" w:rsidP="00780DBD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329,45501</w:t>
            </w:r>
          </w:p>
        </w:tc>
        <w:tc>
          <w:tcPr>
            <w:tcW w:w="850" w:type="dxa"/>
            <w:gridSpan w:val="2"/>
          </w:tcPr>
          <w:p w14:paraId="1B868408" w14:textId="00D6CD54" w:rsidR="00805080" w:rsidRPr="00DC0BD0" w:rsidRDefault="00B84C65" w:rsidP="00780DBD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993" w:type="dxa"/>
          </w:tcPr>
          <w:p w14:paraId="1283F7D5" w14:textId="1F955C41" w:rsidR="00805080" w:rsidRPr="00DC0BD0" w:rsidRDefault="00B84C65" w:rsidP="00780DBD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1098" w:type="dxa"/>
          </w:tcPr>
          <w:p w14:paraId="6BC76072" w14:textId="31CE9A67" w:rsidR="00805080" w:rsidRPr="00DC0BD0" w:rsidRDefault="00685AAF" w:rsidP="00780DBD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2300,38813</w:t>
            </w:r>
          </w:p>
        </w:tc>
      </w:tr>
      <w:tr w:rsidR="00DC0BD0" w:rsidRPr="00DC0BD0" w14:paraId="4B4DCEF3" w14:textId="77777777" w:rsidTr="00873CB2">
        <w:tc>
          <w:tcPr>
            <w:tcW w:w="562" w:type="dxa"/>
            <w:vMerge/>
          </w:tcPr>
          <w:p w14:paraId="16A3C600" w14:textId="77777777" w:rsidR="00805080" w:rsidRPr="00DC0BD0" w:rsidRDefault="00805080" w:rsidP="00805080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3EFAC6B" w14:textId="77777777" w:rsidR="00805080" w:rsidRPr="00DC0BD0" w:rsidRDefault="00805080" w:rsidP="00805080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14:paraId="3CB6441C" w14:textId="77777777" w:rsidR="00805080" w:rsidRPr="00DC0BD0" w:rsidRDefault="00805080" w:rsidP="00805080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14:paraId="375FCBB3" w14:textId="191F1FB1" w:rsidR="00805080" w:rsidRPr="00DC0BD0" w:rsidRDefault="00805080" w:rsidP="00805080">
            <w:pPr>
              <w:pStyle w:val="afffff4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</w:tcPr>
          <w:p w14:paraId="71167096" w14:textId="7FEBE4E2" w:rsidR="00805080" w:rsidRPr="00DC0BD0" w:rsidRDefault="00805080" w:rsidP="00805080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4EA0D2D" w14:textId="17B8B827" w:rsidR="00805080" w:rsidRPr="00DC0BD0" w:rsidRDefault="00805080" w:rsidP="00805080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2208335E" w14:textId="247D61FF" w:rsidR="00805080" w:rsidRPr="00DC0BD0" w:rsidRDefault="00805080" w:rsidP="00805080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2FA76395" w14:textId="79254575" w:rsidR="00805080" w:rsidRPr="00DC0BD0" w:rsidRDefault="00805080" w:rsidP="00805080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5,0505</w:t>
            </w:r>
          </w:p>
        </w:tc>
        <w:tc>
          <w:tcPr>
            <w:tcW w:w="1134" w:type="dxa"/>
          </w:tcPr>
          <w:p w14:paraId="43A41B14" w14:textId="25E680D5" w:rsidR="00805080" w:rsidRPr="00DC0BD0" w:rsidRDefault="00805080" w:rsidP="00805080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09AFA0D7" w14:textId="3B0DD6D3" w:rsidR="00805080" w:rsidRPr="00DC0BD0" w:rsidRDefault="00B84C65" w:rsidP="00780DBD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</w:tcPr>
          <w:p w14:paraId="31BA1207" w14:textId="4703A2F0" w:rsidR="00805080" w:rsidRPr="00DC0BD0" w:rsidRDefault="00B84C65" w:rsidP="00780DBD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4A5259AE" w14:textId="3F4A0213" w:rsidR="00805080" w:rsidRPr="00DC0BD0" w:rsidRDefault="00B84C65" w:rsidP="00780DBD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8" w:type="dxa"/>
          </w:tcPr>
          <w:p w14:paraId="54473875" w14:textId="5C0D067E" w:rsidR="00805080" w:rsidRPr="00DC0BD0" w:rsidRDefault="00B84C65" w:rsidP="00780DBD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5,0505</w:t>
            </w:r>
          </w:p>
        </w:tc>
      </w:tr>
      <w:tr w:rsidR="00DC0BD0" w:rsidRPr="00DC0BD0" w14:paraId="24AACD82" w14:textId="77777777" w:rsidTr="00873CB2">
        <w:tc>
          <w:tcPr>
            <w:tcW w:w="562" w:type="dxa"/>
            <w:vMerge/>
          </w:tcPr>
          <w:p w14:paraId="65C82C75" w14:textId="77777777" w:rsidR="00805080" w:rsidRPr="00DC0BD0" w:rsidRDefault="00805080" w:rsidP="00805080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B5E7F3C" w14:textId="77777777" w:rsidR="00805080" w:rsidRPr="00DC0BD0" w:rsidRDefault="00805080" w:rsidP="00805080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14:paraId="03440EDF" w14:textId="77777777" w:rsidR="00805080" w:rsidRPr="00DC0BD0" w:rsidRDefault="00805080" w:rsidP="00805080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14:paraId="64FB2DF7" w14:textId="5A0F9367" w:rsidR="00805080" w:rsidRPr="00DC0BD0" w:rsidRDefault="00805080" w:rsidP="00805080">
            <w:pPr>
              <w:pStyle w:val="afffff4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851" w:type="dxa"/>
          </w:tcPr>
          <w:p w14:paraId="131F5C57" w14:textId="16E93171" w:rsidR="00805080" w:rsidRPr="00DC0BD0" w:rsidRDefault="00805080" w:rsidP="00805080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5262689" w14:textId="0B1A6929" w:rsidR="00805080" w:rsidRPr="00DC0BD0" w:rsidRDefault="00805080" w:rsidP="00805080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13A120B3" w14:textId="0F410AB6" w:rsidR="00805080" w:rsidRPr="00DC0BD0" w:rsidRDefault="00805080" w:rsidP="00805080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14:paraId="27703F15" w14:textId="4D44A02A" w:rsidR="00805080" w:rsidRPr="00DC0BD0" w:rsidRDefault="00805080" w:rsidP="00805080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14:paraId="1830CA1E" w14:textId="5CC14000" w:rsidR="00805080" w:rsidRPr="00DC0BD0" w:rsidRDefault="00805080" w:rsidP="00805080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851" w:type="dxa"/>
          </w:tcPr>
          <w:p w14:paraId="22C6B14C" w14:textId="2AC33B49" w:rsidR="00805080" w:rsidRPr="00DC0BD0" w:rsidRDefault="00B84C65" w:rsidP="00780DBD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</w:tcPr>
          <w:p w14:paraId="3B8C86A1" w14:textId="07F7ACA2" w:rsidR="00805080" w:rsidRPr="00DC0BD0" w:rsidRDefault="00B84C65" w:rsidP="00780DBD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1915960C" w14:textId="2F92B41C" w:rsidR="00805080" w:rsidRPr="00DC0BD0" w:rsidRDefault="00B84C65" w:rsidP="00780DBD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8" w:type="dxa"/>
          </w:tcPr>
          <w:p w14:paraId="6C2A0FBE" w14:textId="5EBCD045" w:rsidR="00805080" w:rsidRPr="00DC0BD0" w:rsidRDefault="00B84C65" w:rsidP="00780DBD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</w:tr>
      <w:tr w:rsidR="00DC0BD0" w:rsidRPr="00DC0BD0" w14:paraId="59F0C374" w14:textId="77777777" w:rsidTr="00873CB2">
        <w:tc>
          <w:tcPr>
            <w:tcW w:w="562" w:type="dxa"/>
            <w:vMerge/>
          </w:tcPr>
          <w:p w14:paraId="559474F7" w14:textId="77777777" w:rsidR="00805080" w:rsidRPr="00DC0BD0" w:rsidRDefault="00805080" w:rsidP="00805080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B5800F8" w14:textId="77777777" w:rsidR="00805080" w:rsidRPr="00DC0BD0" w:rsidRDefault="00805080" w:rsidP="00805080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14:paraId="3A2A10BF" w14:textId="77777777" w:rsidR="00805080" w:rsidRPr="00DC0BD0" w:rsidRDefault="00805080" w:rsidP="00805080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14:paraId="7AD14361" w14:textId="2296C8E9" w:rsidR="00805080" w:rsidRPr="00DC0BD0" w:rsidRDefault="00805080" w:rsidP="00805080">
            <w:pPr>
              <w:pStyle w:val="afffff4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</w:tcPr>
          <w:p w14:paraId="4912D1D4" w14:textId="7CC12A8B" w:rsidR="00805080" w:rsidRPr="00DC0BD0" w:rsidRDefault="00805080" w:rsidP="00805080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171,354</w:t>
            </w:r>
          </w:p>
        </w:tc>
        <w:tc>
          <w:tcPr>
            <w:tcW w:w="1134" w:type="dxa"/>
          </w:tcPr>
          <w:p w14:paraId="720899F0" w14:textId="198A21F1" w:rsidR="00805080" w:rsidRPr="00DC0BD0" w:rsidRDefault="00805080" w:rsidP="00805080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184,0</w:t>
            </w:r>
          </w:p>
        </w:tc>
        <w:tc>
          <w:tcPr>
            <w:tcW w:w="992" w:type="dxa"/>
          </w:tcPr>
          <w:p w14:paraId="4F0689EB" w14:textId="6344CF60" w:rsidR="00805080" w:rsidRPr="00DC0BD0" w:rsidRDefault="00805080" w:rsidP="00805080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569,040</w:t>
            </w:r>
          </w:p>
        </w:tc>
        <w:tc>
          <w:tcPr>
            <w:tcW w:w="992" w:type="dxa"/>
          </w:tcPr>
          <w:p w14:paraId="48E5CE6B" w14:textId="61D471E3" w:rsidR="00805080" w:rsidRPr="00DC0BD0" w:rsidRDefault="00805080" w:rsidP="00805080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469,30862</w:t>
            </w:r>
          </w:p>
        </w:tc>
        <w:tc>
          <w:tcPr>
            <w:tcW w:w="1134" w:type="dxa"/>
          </w:tcPr>
          <w:p w14:paraId="332CB4BD" w14:textId="2E21ED67" w:rsidR="00805080" w:rsidRPr="00DC0BD0" w:rsidRDefault="00805080" w:rsidP="00805080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168,18</w:t>
            </w:r>
          </w:p>
        </w:tc>
        <w:tc>
          <w:tcPr>
            <w:tcW w:w="851" w:type="dxa"/>
          </w:tcPr>
          <w:p w14:paraId="551E96A4" w14:textId="4AAAA07F" w:rsidR="00805080" w:rsidRPr="00DC0BD0" w:rsidRDefault="00685AAF" w:rsidP="00780DBD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329,45501</w:t>
            </w:r>
          </w:p>
        </w:tc>
        <w:tc>
          <w:tcPr>
            <w:tcW w:w="850" w:type="dxa"/>
            <w:gridSpan w:val="2"/>
          </w:tcPr>
          <w:p w14:paraId="11860592" w14:textId="7A04EC11" w:rsidR="00805080" w:rsidRPr="00DC0BD0" w:rsidRDefault="00B84C65" w:rsidP="00780DBD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993" w:type="dxa"/>
          </w:tcPr>
          <w:p w14:paraId="5D906C68" w14:textId="6A1272B5" w:rsidR="00805080" w:rsidRPr="00DC0BD0" w:rsidRDefault="00B84C65" w:rsidP="00780DBD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1098" w:type="dxa"/>
          </w:tcPr>
          <w:p w14:paraId="089BBEBB" w14:textId="7622B868" w:rsidR="00805080" w:rsidRPr="00DC0BD0" w:rsidRDefault="00780DBD" w:rsidP="00780DBD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55D92">
              <w:rPr>
                <w:rFonts w:ascii="Times New Roman" w:hAnsi="Times New Roman" w:cs="Times New Roman"/>
                <w:sz w:val="20"/>
                <w:szCs w:val="20"/>
              </w:rPr>
              <w:t>25,33763</w:t>
            </w:r>
          </w:p>
        </w:tc>
      </w:tr>
      <w:tr w:rsidR="00DC0BD0" w:rsidRPr="00DC0BD0" w14:paraId="30093535" w14:textId="77777777" w:rsidTr="00873CB2">
        <w:tc>
          <w:tcPr>
            <w:tcW w:w="562" w:type="dxa"/>
            <w:vMerge/>
          </w:tcPr>
          <w:p w14:paraId="171A8A2F" w14:textId="77777777" w:rsidR="003A606B" w:rsidRPr="00DC0BD0" w:rsidRDefault="003A606B" w:rsidP="003A606B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033F288" w14:textId="77777777" w:rsidR="003A606B" w:rsidRPr="00DC0BD0" w:rsidRDefault="003A606B" w:rsidP="003A606B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14:paraId="13EC33DC" w14:textId="77777777" w:rsidR="003A606B" w:rsidRPr="00DC0BD0" w:rsidRDefault="003A606B" w:rsidP="003A606B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14:paraId="678E3A7D" w14:textId="2E8B0DC5" w:rsidR="003A606B" w:rsidRPr="00DC0BD0" w:rsidRDefault="003A606B" w:rsidP="003A606B">
            <w:pPr>
              <w:pStyle w:val="afffff4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</w:t>
            </w:r>
            <w:r w:rsidR="00A7479C" w:rsidRPr="00DC0BD0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851" w:type="dxa"/>
          </w:tcPr>
          <w:p w14:paraId="5666B6C2" w14:textId="77777777" w:rsidR="003A606B" w:rsidRPr="00DC0BD0" w:rsidRDefault="003A606B" w:rsidP="003A606B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D7E1927" w14:textId="77777777" w:rsidR="003A606B" w:rsidRPr="00DC0BD0" w:rsidRDefault="003A606B" w:rsidP="003A606B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997BD7E" w14:textId="77777777" w:rsidR="003A606B" w:rsidRPr="00DC0BD0" w:rsidRDefault="003A606B" w:rsidP="003A606B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D4D59D3" w14:textId="77777777" w:rsidR="003A606B" w:rsidRPr="00DC0BD0" w:rsidRDefault="003A606B" w:rsidP="003A606B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B7BBF54" w14:textId="77777777" w:rsidR="003A606B" w:rsidRPr="00DC0BD0" w:rsidRDefault="003A606B" w:rsidP="003A606B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567E4E4" w14:textId="77777777" w:rsidR="003A606B" w:rsidRPr="00DC0BD0" w:rsidRDefault="003A606B" w:rsidP="003A606B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6DC4BD77" w14:textId="77777777" w:rsidR="003A606B" w:rsidRPr="00DC0BD0" w:rsidRDefault="003A606B" w:rsidP="003A606B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FA578BD" w14:textId="77777777" w:rsidR="003A606B" w:rsidRPr="00DC0BD0" w:rsidRDefault="003A606B" w:rsidP="003A606B">
            <w:pPr>
              <w:pStyle w:val="afffff4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7A15C3E6" w14:textId="77777777" w:rsidR="003A606B" w:rsidRPr="00DC0BD0" w:rsidRDefault="003A606B" w:rsidP="003A606B">
            <w:pPr>
              <w:pStyle w:val="afffff4"/>
              <w:rPr>
                <w:rFonts w:ascii="Times New Roman" w:hAnsi="Times New Roman" w:cs="Times New Roman"/>
              </w:rPr>
            </w:pPr>
          </w:p>
        </w:tc>
      </w:tr>
    </w:tbl>
    <w:p w14:paraId="057B3822" w14:textId="77777777" w:rsidR="007939B5" w:rsidRDefault="007939B5" w:rsidP="002E1192">
      <w:pPr>
        <w:widowControl/>
        <w:autoSpaceDE/>
        <w:autoSpaceDN w:val="0"/>
        <w:spacing w:line="276" w:lineRule="auto"/>
        <w:ind w:left="-108" w:right="-102" w:firstLine="0"/>
        <w:jc w:val="center"/>
        <w:rPr>
          <w:rFonts w:ascii="Times New Roman" w:hAnsi="Times New Roman" w:cs="Times New Roman"/>
          <w:sz w:val="16"/>
          <w:szCs w:val="16"/>
        </w:rPr>
        <w:sectPr w:rsidR="007939B5" w:rsidSect="00F14BF7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60"/>
        <w:gridCol w:w="1842"/>
        <w:gridCol w:w="851"/>
        <w:gridCol w:w="1134"/>
        <w:gridCol w:w="992"/>
        <w:gridCol w:w="992"/>
        <w:gridCol w:w="1134"/>
        <w:gridCol w:w="851"/>
        <w:gridCol w:w="850"/>
        <w:gridCol w:w="993"/>
        <w:gridCol w:w="1134"/>
      </w:tblGrid>
      <w:tr w:rsidR="00DC0BD0" w:rsidRPr="00DC0BD0" w14:paraId="40A674DE" w14:textId="77777777" w:rsidTr="004C1866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16CD551" w14:textId="02AEC2FE" w:rsidR="00390418" w:rsidRPr="00B87AD6" w:rsidRDefault="00390418" w:rsidP="002E1192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1.5.1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74063BD" w14:textId="440A1B73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Проведение ремонта (</w:t>
            </w:r>
            <w:proofErr w:type="spellStart"/>
            <w:proofErr w:type="gramStart"/>
            <w:r w:rsidRPr="00DC0BD0">
              <w:rPr>
                <w:rFonts w:ascii="Times New Roman" w:hAnsi="Times New Roman" w:cs="Times New Roman"/>
              </w:rPr>
              <w:t>реконструк</w:t>
            </w:r>
            <w:r w:rsidR="00F66435"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ции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</w:rPr>
              <w:t>) и благоустрой</w:t>
            </w:r>
            <w:r w:rsidR="00F66435">
              <w:rPr>
                <w:rFonts w:ascii="Times New Roman" w:hAnsi="Times New Roman" w:cs="Times New Roman"/>
              </w:rPr>
              <w:t>-</w:t>
            </w:r>
            <w:proofErr w:type="spellStart"/>
            <w:r w:rsidRPr="00DC0BD0">
              <w:rPr>
                <w:rFonts w:ascii="Times New Roman" w:hAnsi="Times New Roman" w:cs="Times New Roman"/>
              </w:rPr>
              <w:t>ство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воинских захоронений, памятников и памятных знаков, </w:t>
            </w:r>
            <w:proofErr w:type="spellStart"/>
            <w:r w:rsidRPr="00DC0BD0">
              <w:rPr>
                <w:rFonts w:ascii="Times New Roman" w:hAnsi="Times New Roman" w:cs="Times New Roman"/>
              </w:rPr>
              <w:t>увековечива</w:t>
            </w:r>
            <w:r w:rsidR="00F66435"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ющих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память погибших при защите Отечества на территории поселений за счет иных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межбюджет</w:t>
            </w:r>
            <w:r w:rsidR="004C1866"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ных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трансфертов из бюджета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муниципаль</w:t>
            </w:r>
            <w:r w:rsidR="004C1866"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ного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образования "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Куньинский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район"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C3EFEEF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7C6F648" w14:textId="425F68A4" w:rsidR="00390418" w:rsidRPr="00DC0BD0" w:rsidRDefault="00A7479C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</w:t>
            </w:r>
            <w:r w:rsidR="00390418" w:rsidRPr="00DC0BD0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6E311E2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31C9E4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11B11E9" w14:textId="77777777" w:rsidR="00390418" w:rsidRPr="00DC0BD0" w:rsidRDefault="00390418" w:rsidP="000C0B0C">
            <w:pPr>
              <w:tabs>
                <w:tab w:val="left" w:pos="78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8AE892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08E31B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FD7A3E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78AE5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A83C18" w14:textId="58785D89" w:rsidR="00390418" w:rsidRPr="00DC0BD0" w:rsidRDefault="00B96889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65ACE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</w:tr>
      <w:tr w:rsidR="00DC0BD0" w:rsidRPr="00DC0BD0" w14:paraId="2607D555" w14:textId="77777777" w:rsidTr="004C1866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E2EEE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B48D7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6148E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6AF6B1F" w14:textId="445C796D" w:rsidR="00390418" w:rsidRPr="00DC0BD0" w:rsidRDefault="00A7479C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2AD6571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1199071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CC72A93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B915FA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8D0A16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C8C7FA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CC7CB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7987E6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F2B2A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19CAFCB0" w14:textId="77777777" w:rsidTr="004C1866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FE703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E1C5B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2A6B9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8B2F4FB" w14:textId="6FC73A81" w:rsidR="00390418" w:rsidRPr="00DC0BD0" w:rsidRDefault="00A7479C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  <w:r w:rsidR="00390418" w:rsidRPr="00DC0B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46CF8A1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38B2237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BAC56D8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8C8584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EB0C1F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3CBBC7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CBC2D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CBDFFE" w14:textId="70C7E7BE" w:rsidR="00390418" w:rsidRPr="00DC0BD0" w:rsidRDefault="00B96889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CDE5B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</w:tr>
      <w:tr w:rsidR="00DC0BD0" w:rsidRPr="00DC0BD0" w14:paraId="27715CA1" w14:textId="77777777" w:rsidTr="004C1866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CA52F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9CD38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2D2AF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5894849" w14:textId="722C419A" w:rsidR="00390418" w:rsidRPr="00DC0BD0" w:rsidRDefault="00A7479C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EA6E1A6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32B81EE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724857D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21FA54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8D5443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E66FF9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270F0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93539F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BC997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48FF1268" w14:textId="77777777" w:rsidTr="004C1866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B5DDC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CA4CD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B2B2E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F947454" w14:textId="7544258D" w:rsidR="00390418" w:rsidRPr="00DC0BD0" w:rsidRDefault="00A7479C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D3F9494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B33D857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EFF74FF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3829FC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AF9019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37E9F9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7B598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9E74A4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D8B20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3CDD9D2" w14:textId="77777777" w:rsidR="007939B5" w:rsidRDefault="007939B5" w:rsidP="002E1192">
      <w:pPr>
        <w:widowControl/>
        <w:autoSpaceDE/>
        <w:autoSpaceDN w:val="0"/>
        <w:spacing w:line="276" w:lineRule="auto"/>
        <w:ind w:left="-108" w:right="-102" w:firstLine="0"/>
        <w:jc w:val="center"/>
        <w:rPr>
          <w:rFonts w:ascii="Times New Roman" w:hAnsi="Times New Roman" w:cs="Times New Roman"/>
          <w:sz w:val="16"/>
          <w:szCs w:val="16"/>
        </w:rPr>
        <w:sectPr w:rsidR="007939B5" w:rsidSect="00F14BF7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60"/>
        <w:gridCol w:w="1842"/>
        <w:gridCol w:w="851"/>
        <w:gridCol w:w="1134"/>
        <w:gridCol w:w="992"/>
        <w:gridCol w:w="992"/>
        <w:gridCol w:w="1134"/>
        <w:gridCol w:w="851"/>
        <w:gridCol w:w="850"/>
        <w:gridCol w:w="993"/>
        <w:gridCol w:w="1134"/>
      </w:tblGrid>
      <w:tr w:rsidR="00DC0BD0" w:rsidRPr="00DC0BD0" w14:paraId="206E34B6" w14:textId="77777777" w:rsidTr="004C1866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7C71FA11" w14:textId="63252A1F" w:rsidR="00390418" w:rsidRPr="00B87AD6" w:rsidRDefault="00390418" w:rsidP="002E1192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1.5.2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B9359A8" w14:textId="683D6866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Проведение ремонта (</w:t>
            </w:r>
            <w:proofErr w:type="spellStart"/>
            <w:proofErr w:type="gramStart"/>
            <w:r w:rsidRPr="00DC0BD0">
              <w:rPr>
                <w:rFonts w:ascii="Times New Roman" w:hAnsi="Times New Roman" w:cs="Times New Roman"/>
              </w:rPr>
              <w:t>реконструк</w:t>
            </w:r>
            <w:r w:rsidR="004C1866"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ции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</w:rPr>
              <w:t>) и благоустрой</w:t>
            </w:r>
            <w:r w:rsidR="004C1866">
              <w:rPr>
                <w:rFonts w:ascii="Times New Roman" w:hAnsi="Times New Roman" w:cs="Times New Roman"/>
              </w:rPr>
              <w:t>-</w:t>
            </w:r>
            <w:proofErr w:type="spellStart"/>
            <w:r w:rsidRPr="00DC0BD0">
              <w:rPr>
                <w:rFonts w:ascii="Times New Roman" w:hAnsi="Times New Roman" w:cs="Times New Roman"/>
              </w:rPr>
              <w:t>ство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воинских захоронений, памятников и памятных знаков, </w:t>
            </w:r>
            <w:proofErr w:type="spellStart"/>
            <w:r w:rsidRPr="00DC0BD0">
              <w:rPr>
                <w:rFonts w:ascii="Times New Roman" w:hAnsi="Times New Roman" w:cs="Times New Roman"/>
              </w:rPr>
              <w:t>увековечива</w:t>
            </w:r>
            <w:r w:rsidR="004C1866"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ющих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память погибших при защите Отечества на территории поселений за счет средств бюджета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муниципаль</w:t>
            </w:r>
            <w:r w:rsidR="004C1866"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ного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образования 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1EE3690F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54234ED" w14:textId="66112B09" w:rsidR="00390418" w:rsidRPr="00DC0BD0" w:rsidRDefault="001B3864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</w:t>
            </w:r>
            <w:r w:rsidR="00390418" w:rsidRPr="00DC0BD0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F51EB9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1A862A6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3DD19B3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2FC5FD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CB57B5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F0A65A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A9E3F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05784E" w14:textId="6E116B90" w:rsidR="00390418" w:rsidRPr="00DC0BD0" w:rsidRDefault="00E0021D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5229F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126,5</w:t>
            </w:r>
          </w:p>
        </w:tc>
      </w:tr>
      <w:tr w:rsidR="00DC0BD0" w:rsidRPr="00DC0BD0" w14:paraId="40B80FD9" w14:textId="77777777" w:rsidTr="004C1866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8E2D7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318D7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CB591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8FE3DC4" w14:textId="1BE18D39" w:rsidR="00390418" w:rsidRPr="00DC0BD0" w:rsidRDefault="001B3864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C94439F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EF3062D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C40B6E6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B58B7F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B53705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0C70EB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4A065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99FEEF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5F22B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16BFA82A" w14:textId="77777777" w:rsidTr="004C1866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4C275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4FF69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73131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E96FAAC" w14:textId="12F2B7D8" w:rsidR="00390418" w:rsidRPr="00DC0BD0" w:rsidRDefault="001B3864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  <w:r w:rsidR="00390418" w:rsidRPr="00DC0B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11B521B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029A370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86FBA0E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419807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248F0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651DE4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893AA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85A072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91E63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3F08C779" w14:textId="77777777" w:rsidTr="004C1866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311D2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F98D3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6DA4D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0B19B5C" w14:textId="279B3826" w:rsidR="00390418" w:rsidRPr="00DC0BD0" w:rsidRDefault="001B3864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8A1D4AB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3685918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52ED7AC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148ED1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B7BDA5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F334FD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4A3C6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4BE947" w14:textId="388208A8" w:rsidR="00390418" w:rsidRPr="00DC0BD0" w:rsidRDefault="00E0021D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1167E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126,5</w:t>
            </w:r>
          </w:p>
        </w:tc>
      </w:tr>
      <w:tr w:rsidR="00DC0BD0" w:rsidRPr="00DC0BD0" w14:paraId="10176D72" w14:textId="77777777" w:rsidTr="004C1866">
        <w:trPr>
          <w:cantSplit/>
          <w:trHeight w:val="199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955C8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CB7EC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8792E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D7DA624" w14:textId="2A64C67F" w:rsidR="00390418" w:rsidRPr="00DC0BD0" w:rsidRDefault="001B3864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</w:t>
            </w:r>
            <w:r w:rsidR="00390418" w:rsidRPr="00DC0BD0">
              <w:rPr>
                <w:rFonts w:ascii="Times New Roman" w:hAnsi="Times New Roman" w:cs="Times New Roman"/>
              </w:rPr>
              <w:t>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85B880B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A7F0D72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733CD92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6216E2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14A276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A951DA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5C887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DA9C96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61384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534991A1" w14:textId="77777777" w:rsidTr="004C1866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DCE749F" w14:textId="77777777" w:rsidR="00390418" w:rsidRPr="00B87AD6" w:rsidRDefault="00390418" w:rsidP="002E1192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1.5.3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45CD92C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14:paraId="1904258F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«Содержание и благоустройство братских </w:t>
            </w:r>
            <w:r w:rsidRPr="00DC0BD0">
              <w:rPr>
                <w:rFonts w:ascii="Times New Roman" w:hAnsi="Times New Roman" w:cs="Times New Roman"/>
              </w:rPr>
              <w:lastRenderedPageBreak/>
              <w:t>захоронений и гражданских кладбищ»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2197BF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6C74816" w14:textId="70BA0988" w:rsidR="00390418" w:rsidRPr="00DC0BD0" w:rsidRDefault="008C3A62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</w:t>
            </w:r>
            <w:r w:rsidR="00390418" w:rsidRPr="00DC0BD0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6255BB2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159,354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23B7E20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626FE2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502,040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6B1E47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372,75812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752FDB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163,18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B9C8E4" w14:textId="02A392C9" w:rsidR="00390418" w:rsidRPr="00DC0BD0" w:rsidRDefault="000C5327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326,45501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C8E9E" w14:textId="654EE33D" w:rsidR="00390418" w:rsidRPr="00DC0BD0" w:rsidRDefault="0014262D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="00390418"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D841A8" w14:textId="1A22098B" w:rsidR="00390418" w:rsidRPr="00DC0BD0" w:rsidRDefault="0014262D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B7FFA" w14:textId="63727E59" w:rsidR="00390418" w:rsidRPr="00DC0BD0" w:rsidRDefault="000C5327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1819,78713</w:t>
            </w:r>
          </w:p>
        </w:tc>
      </w:tr>
      <w:tr w:rsidR="00DC0BD0" w:rsidRPr="00DC0BD0" w14:paraId="140C860B" w14:textId="77777777" w:rsidTr="004C1866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64B856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0095D4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80D702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9C53E45" w14:textId="08016251" w:rsidR="00390418" w:rsidRPr="00DC0BD0" w:rsidRDefault="008C3A62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EF2AF0B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F31E189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7A60284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BB28D8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1AA45C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20389B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894AF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DCD983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14B8F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1F8CDBD8" w14:textId="77777777" w:rsidTr="004C1866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7F0659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236093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3C8B84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4C135EB" w14:textId="15D415AF" w:rsidR="00390418" w:rsidRPr="00DC0BD0" w:rsidRDefault="008C3A62" w:rsidP="000C0B0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  <w:r w:rsidR="00390418" w:rsidRPr="00DC0B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33E7906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EB5B05F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B3C1A82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D1B993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C94020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ADF20E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BC22C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C50FF0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150FC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DCF" w:rsidRPr="00DC0BD0" w14:paraId="26016F08" w14:textId="77777777" w:rsidTr="004C1866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9DAB087" w14:textId="77777777" w:rsidR="00CC2DCF" w:rsidRPr="00DC0BD0" w:rsidRDefault="00CC2DCF" w:rsidP="00CC2DC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5B31AAF" w14:textId="77777777" w:rsidR="00CC2DCF" w:rsidRPr="00DC0BD0" w:rsidRDefault="00CC2DCF" w:rsidP="00CC2DC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139E4A" w14:textId="77777777" w:rsidR="00CC2DCF" w:rsidRPr="00DC0BD0" w:rsidRDefault="00CC2DCF" w:rsidP="00CC2DC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2AC5A3F" w14:textId="1958133D" w:rsidR="00CC2DCF" w:rsidRPr="00DC0BD0" w:rsidRDefault="00CC2DCF" w:rsidP="00CC2DCF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0EE2CE" w14:textId="77777777" w:rsidR="00CC2DCF" w:rsidRPr="00DC0BD0" w:rsidRDefault="00CC2DCF" w:rsidP="00CC2DCF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159,354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B1FA9FD" w14:textId="77777777" w:rsidR="00CC2DCF" w:rsidRPr="00DC0BD0" w:rsidRDefault="00CC2DCF" w:rsidP="00CC2DCF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C92EBF" w14:textId="77777777" w:rsidR="00CC2DCF" w:rsidRPr="00DC0BD0" w:rsidRDefault="00CC2DCF" w:rsidP="00CC2DCF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502,040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131527" w14:textId="77777777" w:rsidR="00CC2DCF" w:rsidRPr="00DC0BD0" w:rsidRDefault="00CC2DCF" w:rsidP="00CC2DCF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372,75812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1F42C0" w14:textId="77777777" w:rsidR="00CC2DCF" w:rsidRPr="00DC0BD0" w:rsidRDefault="00CC2DCF" w:rsidP="00CC2DC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163,18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508177" w14:textId="06C46EF1" w:rsidR="00CC2DCF" w:rsidRPr="00DC0BD0" w:rsidRDefault="000C5327" w:rsidP="00CC2DC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326,45501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3712B" w14:textId="6817A095" w:rsidR="00CC2DCF" w:rsidRPr="00DC0BD0" w:rsidRDefault="00CC2DCF" w:rsidP="00CC2DC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996EA4" w14:textId="46FE5E75" w:rsidR="00CC2DCF" w:rsidRPr="00DC0BD0" w:rsidRDefault="00CC2DCF" w:rsidP="00CC2DC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65256" w14:textId="223F5C31" w:rsidR="00CC2DCF" w:rsidRPr="00DC0BD0" w:rsidRDefault="000C5327" w:rsidP="00CC2DC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1819,78713</w:t>
            </w:r>
          </w:p>
        </w:tc>
      </w:tr>
      <w:tr w:rsidR="00DC0BD0" w:rsidRPr="00DC0BD0" w14:paraId="56C51C64" w14:textId="77777777" w:rsidTr="004C1866">
        <w:trPr>
          <w:cantSplit/>
          <w:trHeight w:val="125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00D4BD1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225676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5BB5EB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A5EFC65" w14:textId="491B05AA" w:rsidR="00390418" w:rsidRPr="00DC0BD0" w:rsidRDefault="008C3A62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</w:t>
            </w:r>
            <w:r w:rsidR="00390418" w:rsidRPr="00DC0BD0">
              <w:rPr>
                <w:rFonts w:ascii="Times New Roman" w:hAnsi="Times New Roman" w:cs="Times New Roman"/>
              </w:rPr>
              <w:t>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9058AA2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4A41775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624BC99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3EBF0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5F0C11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5E8C4C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8E1DA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3D426A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9844B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426673E6" w14:textId="77777777" w:rsidTr="007F5A73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2DF1ECA" w14:textId="11C5E4FD" w:rsidR="00390418" w:rsidRPr="00B87AD6" w:rsidRDefault="007939B5" w:rsidP="00292034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390418" w:rsidRPr="00B87AD6">
              <w:rPr>
                <w:rFonts w:ascii="Times New Roman" w:hAnsi="Times New Roman" w:cs="Times New Roman"/>
                <w:sz w:val="16"/>
                <w:szCs w:val="16"/>
              </w:rPr>
              <w:t>1.5.4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4AD0BE4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14:paraId="1DAE01DF" w14:textId="205EDD40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Приобрете</w:t>
            </w:r>
            <w:r w:rsidR="007F5A73"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ритуальных венков»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78A8BE6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25BFC2" w14:textId="3A2D6B91" w:rsidR="00390418" w:rsidRPr="00DC0BD0" w:rsidRDefault="008C3A62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</w:t>
            </w:r>
            <w:r w:rsidR="00390418" w:rsidRPr="00DC0BD0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83A6114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2AAE973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1CAA88F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B1503E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600948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50CFD2" w14:textId="1FCE1FBB" w:rsidR="00390418" w:rsidRPr="00DC0BD0" w:rsidRDefault="009D7FA5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90418"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17BC4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35C4D3" w14:textId="7ACB0478" w:rsidR="00390418" w:rsidRPr="00DC0BD0" w:rsidRDefault="00CA16F6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CBC73" w14:textId="185BE7F0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7F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DC0BD0" w:rsidRPr="00DC0BD0" w14:paraId="53DB96D8" w14:textId="77777777" w:rsidTr="007F5A73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91C83" w14:textId="77777777" w:rsidR="00390418" w:rsidRPr="00B87AD6" w:rsidRDefault="00390418" w:rsidP="0029203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7C541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7053D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B40B899" w14:textId="72FDCDA1" w:rsidR="00390418" w:rsidRPr="00DC0BD0" w:rsidRDefault="00EF4187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CF68B56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94C6691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3079A20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B0821D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7C46C2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B37178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4DF23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C113AF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D15D7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5DE37D58" w14:textId="77777777" w:rsidTr="007F5A73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6D016" w14:textId="77777777" w:rsidR="00390418" w:rsidRPr="00B87AD6" w:rsidRDefault="00390418" w:rsidP="0029203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9A55A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91A81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56A922B" w14:textId="0E266BBB" w:rsidR="00390418" w:rsidRPr="00DC0BD0" w:rsidRDefault="00EF4187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  <w:r w:rsidR="00390418" w:rsidRPr="00DC0B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4764427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8215F6A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35637C8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A6B810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F037CC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995BDC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5DD16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DF90DA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4B869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61C16224" w14:textId="77777777" w:rsidTr="007F5A73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C73B4" w14:textId="77777777" w:rsidR="00390418" w:rsidRPr="00B87AD6" w:rsidRDefault="00390418" w:rsidP="0029203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FBF52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B7B3C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493B3D1" w14:textId="408794BA" w:rsidR="00390418" w:rsidRPr="00DC0BD0" w:rsidRDefault="00EF4187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1663F0D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A8DC5BE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BE7D2B5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8B2493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06E56F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9C987C" w14:textId="4B7035CF" w:rsidR="00390418" w:rsidRPr="00DC0BD0" w:rsidRDefault="009D7FA5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90418"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2999F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1C5B07" w14:textId="5F405ED7" w:rsidR="00390418" w:rsidRPr="00DC0BD0" w:rsidRDefault="00CA16F6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CF575" w14:textId="0C49D851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7F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DC0BD0" w:rsidRPr="00DC0BD0" w14:paraId="14D7B617" w14:textId="77777777" w:rsidTr="007F5A73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EFAB5" w14:textId="77777777" w:rsidR="00390418" w:rsidRPr="00B87AD6" w:rsidRDefault="00390418" w:rsidP="0029203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4E6B7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3E914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B215BA4" w14:textId="318B2889" w:rsidR="00390418" w:rsidRPr="00DC0BD0" w:rsidRDefault="00EF4187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</w:t>
            </w:r>
            <w:r w:rsidR="00390418" w:rsidRPr="00DC0BD0">
              <w:rPr>
                <w:rFonts w:ascii="Times New Roman" w:hAnsi="Times New Roman" w:cs="Times New Roman"/>
              </w:rPr>
              <w:t>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9C55EF9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3D9395E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F7AACDB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462201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934F09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4C01D4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F21FE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F7F068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E852C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288E3378" w14:textId="77777777" w:rsidTr="007F5A73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2714050" w14:textId="77777777" w:rsidR="00390418" w:rsidRPr="00B87AD6" w:rsidRDefault="00390418" w:rsidP="00292034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1.5.5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DBCFA21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14:paraId="15D49F41" w14:textId="0984E699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Приобрете</w:t>
            </w:r>
            <w:r w:rsidR="005B6244"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строительных материалов для захоронений»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18EE3D3C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6AFD841" w14:textId="63C2CADF" w:rsidR="00390418" w:rsidRPr="00DC0BD0" w:rsidRDefault="00EF4187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</w:t>
            </w:r>
            <w:r w:rsidR="00390418" w:rsidRPr="00DC0BD0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307E498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0D970CB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0C8B97E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80F4E3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3F6CD7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3F310F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9F071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99F512" w14:textId="46857C86" w:rsidR="00390418" w:rsidRPr="00DC0BD0" w:rsidRDefault="00CA16F6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B7B19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</w:tr>
      <w:tr w:rsidR="00DC0BD0" w:rsidRPr="00DC0BD0" w14:paraId="56552D6E" w14:textId="77777777" w:rsidTr="007F5A73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93DB6" w14:textId="77777777" w:rsidR="00390418" w:rsidRPr="00B87AD6" w:rsidRDefault="00390418" w:rsidP="0029203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15505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77BDB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D674EA1" w14:textId="2CAFC257" w:rsidR="00390418" w:rsidRPr="00DC0BD0" w:rsidRDefault="00EF4187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F408107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8A2E433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C195FB4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795ACE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9D3F38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8F0B88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A1F1F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48C361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C0EEA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487A75D8" w14:textId="77777777" w:rsidTr="007F5A73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CA9B5" w14:textId="77777777" w:rsidR="00390418" w:rsidRPr="00B87AD6" w:rsidRDefault="00390418" w:rsidP="0029203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748F1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60444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D1E7FD2" w14:textId="5ED17BF6" w:rsidR="00390418" w:rsidRPr="00DC0BD0" w:rsidRDefault="00EF4187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  <w:r w:rsidR="00390418" w:rsidRPr="00DC0B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61A49F8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9948F27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3449FC3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B1D874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C9A119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361671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7EF81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7BE47A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91A80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4A9E8387" w14:textId="77777777" w:rsidTr="007F5A73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7B50A" w14:textId="77777777" w:rsidR="00390418" w:rsidRPr="00B87AD6" w:rsidRDefault="00390418" w:rsidP="0029203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904BE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7CB23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438B696" w14:textId="28D15515" w:rsidR="00390418" w:rsidRPr="00DC0BD0" w:rsidRDefault="00EF4187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EC16D2A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D85A179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A908829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C44145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08CCA2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9F3126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D77E3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5D2DAF" w14:textId="76124B7F" w:rsidR="00390418" w:rsidRPr="00DC0BD0" w:rsidRDefault="00CA16F6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E73D6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</w:tr>
      <w:tr w:rsidR="00DC0BD0" w:rsidRPr="00DC0BD0" w14:paraId="17490610" w14:textId="77777777" w:rsidTr="007F5A73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8A105" w14:textId="77777777" w:rsidR="00390418" w:rsidRPr="00B87AD6" w:rsidRDefault="00390418" w:rsidP="0029203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60187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5612C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4DB99D" w14:textId="4E47C26B" w:rsidR="00390418" w:rsidRPr="00DC0BD0" w:rsidRDefault="00EF4187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</w:t>
            </w:r>
            <w:r w:rsidR="00390418" w:rsidRPr="00DC0BD0">
              <w:rPr>
                <w:rFonts w:ascii="Times New Roman" w:hAnsi="Times New Roman" w:cs="Times New Roman"/>
              </w:rPr>
              <w:t>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8D693B4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AED27CB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71C9AEB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701319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9964F3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C280F6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A5088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505249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1B568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0E1135F3" w14:textId="77777777" w:rsidTr="007F5A73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677A5EE3" w14:textId="77777777" w:rsidR="00390418" w:rsidRPr="00B87AD6" w:rsidRDefault="00390418" w:rsidP="00292034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1.5.6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5C972AD1" w14:textId="77777777" w:rsidR="00390418" w:rsidRPr="00DC0BD0" w:rsidRDefault="00390418" w:rsidP="005B6244">
            <w:pPr>
              <w:pStyle w:val="afffff4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14:paraId="2E527389" w14:textId="02EEF851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«Субсидия на обустройство и </w:t>
            </w:r>
            <w:proofErr w:type="spellStart"/>
            <w:r w:rsidRPr="00DC0BD0">
              <w:rPr>
                <w:rFonts w:ascii="Times New Roman" w:hAnsi="Times New Roman" w:cs="Times New Roman"/>
              </w:rPr>
              <w:lastRenderedPageBreak/>
              <w:t>восстановле</w:t>
            </w:r>
            <w:r w:rsidR="005B6244"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воинских захоронений, находящихся в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государствен</w:t>
            </w:r>
            <w:proofErr w:type="spellEnd"/>
            <w:r w:rsidR="005B6244"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ной (</w:t>
            </w:r>
            <w:proofErr w:type="spellStart"/>
            <w:r w:rsidRPr="00DC0BD0">
              <w:rPr>
                <w:rFonts w:ascii="Times New Roman" w:hAnsi="Times New Roman" w:cs="Times New Roman"/>
              </w:rPr>
              <w:t>муниципаль</w:t>
            </w:r>
            <w:proofErr w:type="spellEnd"/>
            <w:r w:rsidR="005B6244"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 xml:space="preserve">ной) </w:t>
            </w:r>
            <w:proofErr w:type="spellStart"/>
            <w:r w:rsidRPr="00DC0BD0">
              <w:rPr>
                <w:rFonts w:ascii="Times New Roman" w:hAnsi="Times New Roman" w:cs="Times New Roman"/>
              </w:rPr>
              <w:t>собствен</w:t>
            </w:r>
            <w:r w:rsidR="005B6244"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DC0BD0">
              <w:rPr>
                <w:rFonts w:ascii="Times New Roman" w:hAnsi="Times New Roman" w:cs="Times New Roman"/>
              </w:rPr>
              <w:t>, в рамках реализации федеральной целевой программы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Увековече</w:t>
            </w:r>
            <w:r w:rsidR="005B6244"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памяти погибших при защите Отечества на 2019 - 2024 годы»»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2C271FEB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4004958" w14:textId="6D8FB19B" w:rsidR="00390418" w:rsidRPr="00DC0BD0" w:rsidRDefault="00EF4187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</w:t>
            </w:r>
            <w:r w:rsidR="00390418" w:rsidRPr="00DC0BD0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A0AA00A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4AA8F34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E44831F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67362B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5,0505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95FDD6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38025C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F7AEE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DBF1CD" w14:textId="11CFAADD" w:rsidR="00390418" w:rsidRPr="00DC0BD0" w:rsidRDefault="00CA16F6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80A55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5,0505</w:t>
            </w:r>
          </w:p>
        </w:tc>
      </w:tr>
      <w:tr w:rsidR="00DC0BD0" w:rsidRPr="00DC0BD0" w14:paraId="0C5410A6" w14:textId="77777777" w:rsidTr="007F5A73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454F614D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11549F64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76737FB0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7F68443" w14:textId="75EA0299" w:rsidR="00390418" w:rsidRPr="00DC0BD0" w:rsidRDefault="00EF4187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73CEBF5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7350C3D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9237221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DE1A07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5,0505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9967AC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2ADEE5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5AD85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CE6EE1" w14:textId="7CDF34FD" w:rsidR="00390418" w:rsidRPr="00DC0BD0" w:rsidRDefault="00CA16F6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083FA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5,0505</w:t>
            </w:r>
          </w:p>
        </w:tc>
      </w:tr>
      <w:tr w:rsidR="00DC0BD0" w:rsidRPr="00DC0BD0" w14:paraId="076AEFB3" w14:textId="77777777" w:rsidTr="007F5A73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100F697A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3A4E3780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65B3FC98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4EE3DEB" w14:textId="2C64A6F6" w:rsidR="00390418" w:rsidRPr="00DC0BD0" w:rsidRDefault="00EF4187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  <w:r w:rsidR="00390418" w:rsidRPr="00DC0B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2CA2D07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12E120D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F775284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A581F9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77F637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2D5DC5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31479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E551DB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2079D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37BE401F" w14:textId="77777777" w:rsidTr="007F5A73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2C7A5B74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6D13382C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155ED152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190E877" w14:textId="4629EC14" w:rsidR="00390418" w:rsidRPr="00DC0BD0" w:rsidRDefault="00EF4187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F33077A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3B2C30A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BF129CE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DD8F24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C9209C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F4D3EA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2B0A4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EF6E59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94664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58E8AEFF" w14:textId="77777777" w:rsidTr="007F5A73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8AEBE47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2C67B8B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37E3D7E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D09D4E1" w14:textId="663DB4DA" w:rsidR="00390418" w:rsidRPr="00DC0BD0" w:rsidRDefault="00EF4187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</w:t>
            </w:r>
            <w:r w:rsidR="00390418" w:rsidRPr="00DC0BD0">
              <w:rPr>
                <w:rFonts w:ascii="Times New Roman" w:hAnsi="Times New Roman" w:cs="Times New Roman"/>
              </w:rPr>
              <w:t>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389EDF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0339079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3A6C65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5D0AAD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6F5A39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E53291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1DA2A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AB4FE7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5382C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790C5127" w14:textId="77777777" w:rsidTr="007F5A73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718E639F" w14:textId="6949AFFE" w:rsidR="00390418" w:rsidRPr="00B87AD6" w:rsidRDefault="007939B5" w:rsidP="00292034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390418" w:rsidRPr="00B87AD6">
              <w:rPr>
                <w:rFonts w:ascii="Times New Roman" w:hAnsi="Times New Roman" w:cs="Times New Roman"/>
                <w:sz w:val="16"/>
                <w:szCs w:val="16"/>
              </w:rPr>
              <w:t>1.5.7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7E90B5AE" w14:textId="77777777" w:rsidR="00390418" w:rsidRPr="00DC0BD0" w:rsidRDefault="00390418" w:rsidP="00500E6C">
            <w:pPr>
              <w:pStyle w:val="afffff4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14:paraId="1096DC36" w14:textId="449394DC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</w:rPr>
              <w:t xml:space="preserve">«Иные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межбюджет</w:t>
            </w:r>
            <w:r w:rsidR="00500E6C"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ные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</w:t>
            </w:r>
            <w:r w:rsidRPr="00DC0BD0">
              <w:rPr>
                <w:rFonts w:ascii="Times New Roman" w:hAnsi="Times New Roman" w:cs="Times New Roman"/>
              </w:rPr>
              <w:lastRenderedPageBreak/>
              <w:t xml:space="preserve">трансферты на </w:t>
            </w:r>
            <w:proofErr w:type="spellStart"/>
            <w:r w:rsidRPr="00DC0BD0">
              <w:rPr>
                <w:rFonts w:ascii="Times New Roman" w:hAnsi="Times New Roman" w:cs="Times New Roman"/>
              </w:rPr>
              <w:t>софинансиро</w:t>
            </w:r>
            <w:r w:rsidR="00500E6C"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вание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субсидии на обустройство и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восстановле</w:t>
            </w:r>
            <w:r w:rsidR="00500E6C"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воинских захоронений, находящихся в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государствен</w:t>
            </w:r>
            <w:proofErr w:type="spellEnd"/>
            <w:r w:rsidR="00500E6C"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ной (</w:t>
            </w:r>
            <w:proofErr w:type="spellStart"/>
            <w:r w:rsidRPr="00DC0BD0">
              <w:rPr>
                <w:rFonts w:ascii="Times New Roman" w:hAnsi="Times New Roman" w:cs="Times New Roman"/>
              </w:rPr>
              <w:t>муниципаль</w:t>
            </w:r>
            <w:proofErr w:type="spellEnd"/>
            <w:r w:rsidR="00500E6C"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 xml:space="preserve">ной) </w:t>
            </w:r>
            <w:proofErr w:type="spellStart"/>
            <w:r w:rsidRPr="00DC0BD0">
              <w:rPr>
                <w:rFonts w:ascii="Times New Roman" w:hAnsi="Times New Roman" w:cs="Times New Roman"/>
              </w:rPr>
              <w:t>собственнос</w:t>
            </w:r>
            <w:r w:rsidR="00500E6C"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ти</w:t>
            </w:r>
            <w:proofErr w:type="spellEnd"/>
            <w:r w:rsidRPr="00DC0BD0">
              <w:rPr>
                <w:rFonts w:ascii="Times New Roman" w:hAnsi="Times New Roman" w:cs="Times New Roman"/>
              </w:rPr>
              <w:t>, в рамках реализации федеральной целевой программы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Увековече</w:t>
            </w:r>
            <w:r w:rsidR="00500E6C"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памяти погибших при защите Отечества на 2019 - 2024 годы»»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068AAACF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0C77A9A" w14:textId="690A8E83" w:rsidR="00390418" w:rsidRPr="00DC0BD0" w:rsidRDefault="00580E4F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</w:t>
            </w:r>
            <w:r w:rsidR="00390418" w:rsidRPr="00DC0BD0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B730A6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1D22DD1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73478C7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0A3990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0,0505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4F5042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C6D30F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BD38C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0F6752" w14:textId="1A6B4BED" w:rsidR="00390418" w:rsidRPr="00DC0BD0" w:rsidRDefault="00572431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B76DF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0,0505</w:t>
            </w:r>
          </w:p>
        </w:tc>
      </w:tr>
      <w:tr w:rsidR="00DC0BD0" w:rsidRPr="00DC0BD0" w14:paraId="593C202F" w14:textId="77777777" w:rsidTr="007F5A73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68924704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4EBB5C6A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04D520EF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F5D1CCE" w14:textId="7979AEBD" w:rsidR="00390418" w:rsidRPr="00DC0BD0" w:rsidRDefault="00580E4F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226FC94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CB4896B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5088491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D29F71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3B9A0E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91C30E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4E43A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E44D88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F0052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10FE6385" w14:textId="77777777" w:rsidTr="007F5A73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72AB861C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3944D49C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209D4901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D066728" w14:textId="3E50869C" w:rsidR="00390418" w:rsidRPr="00DC0BD0" w:rsidRDefault="00580E4F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  <w:r w:rsidR="00390418" w:rsidRPr="00DC0B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9B0416D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9CAA88C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EB0D44E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CD9F2F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60A8D0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390C20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31C49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B1159A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6A32A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53B6088D" w14:textId="77777777" w:rsidTr="007F5A73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0A3C8FF4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506B44AD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3E36942A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EDED7A3" w14:textId="23F65E69" w:rsidR="00390418" w:rsidRPr="00DC0BD0" w:rsidRDefault="00580E4F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60373E3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D81A5FA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1C951D8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55A622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0,0505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D337F2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1637B2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3A05F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0C4E55" w14:textId="01C095F8" w:rsidR="00390418" w:rsidRPr="00DC0BD0" w:rsidRDefault="00572431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5C2FB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0,0505</w:t>
            </w:r>
          </w:p>
        </w:tc>
      </w:tr>
      <w:tr w:rsidR="00DC0BD0" w:rsidRPr="00DC0BD0" w14:paraId="30389FE6" w14:textId="77777777" w:rsidTr="007F5A73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972E7B6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82FE678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0A949A9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97B977B" w14:textId="742F683A" w:rsidR="00390418" w:rsidRPr="00DC0BD0" w:rsidRDefault="00580E4F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</w:t>
            </w:r>
            <w:r w:rsidR="00390418" w:rsidRPr="00DC0BD0">
              <w:rPr>
                <w:rFonts w:ascii="Times New Roman" w:hAnsi="Times New Roman" w:cs="Times New Roman"/>
              </w:rPr>
              <w:t>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56F47A4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91C2AA1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89C4A56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DCBC02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254875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597F07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B172B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64AE79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660B4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D930A3" w14:textId="77777777" w:rsidR="007939B5" w:rsidRDefault="007939B5" w:rsidP="00B87AD6">
      <w:pPr>
        <w:widowControl/>
        <w:autoSpaceDE/>
        <w:autoSpaceDN w:val="0"/>
        <w:spacing w:line="276" w:lineRule="auto"/>
        <w:ind w:left="-108" w:right="-102" w:firstLine="0"/>
        <w:jc w:val="center"/>
        <w:rPr>
          <w:rFonts w:ascii="Times New Roman" w:hAnsi="Times New Roman" w:cs="Times New Roman"/>
          <w:sz w:val="16"/>
          <w:szCs w:val="16"/>
        </w:rPr>
        <w:sectPr w:rsidR="007939B5" w:rsidSect="00F14BF7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60"/>
        <w:gridCol w:w="1842"/>
        <w:gridCol w:w="851"/>
        <w:gridCol w:w="1134"/>
        <w:gridCol w:w="992"/>
        <w:gridCol w:w="992"/>
        <w:gridCol w:w="1134"/>
        <w:gridCol w:w="851"/>
        <w:gridCol w:w="850"/>
        <w:gridCol w:w="993"/>
        <w:gridCol w:w="1134"/>
      </w:tblGrid>
      <w:tr w:rsidR="00DC0BD0" w:rsidRPr="00DC0BD0" w14:paraId="36D72395" w14:textId="77777777" w:rsidTr="007F5A73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75B117A" w14:textId="2D51B6A9" w:rsidR="00390418" w:rsidRPr="00B87AD6" w:rsidRDefault="00390418" w:rsidP="00B87AD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BBA1D68" w14:textId="79D34E56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14:paraId="3E06FF70" w14:textId="3A712E6E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«Участие в организации деятельности по накоплению (в том числе раздельному накоплению) и транспортированию твердых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коммуналь</w:t>
            </w:r>
            <w:r w:rsidR="00F532C5"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ных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отходов»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8251AB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B83C8C3" w14:textId="77541162" w:rsidR="00390418" w:rsidRPr="00DC0BD0" w:rsidRDefault="00580E4F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</w:t>
            </w:r>
            <w:r w:rsidR="00390418" w:rsidRPr="00DC0BD0">
              <w:rPr>
                <w:rFonts w:ascii="Times New Roman" w:hAnsi="Times New Roman" w:cs="Times New Roman"/>
              </w:rPr>
              <w:t>сего</w:t>
            </w:r>
          </w:p>
          <w:p w14:paraId="09B9D129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99D029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FD38C8F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59,863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1C437B7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53,48288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9A6BBB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51,25388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23AF57" w14:textId="3752455A" w:rsidR="00390418" w:rsidRPr="00DC0BD0" w:rsidRDefault="00572431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9,80454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0A5E3F" w14:textId="58022E7C" w:rsidR="00390418" w:rsidRPr="00DC0BD0" w:rsidRDefault="00414B1A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72431" w:rsidRPr="00DC0B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90418"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E4EDD" w14:textId="707D0EF3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72431" w:rsidRPr="00DC0B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B41BB3" w14:textId="3F404662" w:rsidR="00390418" w:rsidRPr="00DC0BD0" w:rsidRDefault="00572431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76A55" w14:textId="642773A8" w:rsidR="00390418" w:rsidRPr="00DC0BD0" w:rsidRDefault="00572431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14B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6,404</w:t>
            </w:r>
            <w:r w:rsidR="00414B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C0BD0" w:rsidRPr="00DC0BD0" w14:paraId="2AB3CBCB" w14:textId="77777777" w:rsidTr="007F5A73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7CE9C3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120C77D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91E4BE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014129" w14:textId="60B93F49" w:rsidR="00390418" w:rsidRPr="00DC0BD0" w:rsidRDefault="00580E4F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C2DB08F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FDB6903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F589D17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8F3EB8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65D7A3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0E43EE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0F8BF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6397D2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4245D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48AA3EA7" w14:textId="77777777" w:rsidTr="007F5A73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9DF393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963D86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C2FF77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5CF6481" w14:textId="779BE51F" w:rsidR="00390418" w:rsidRPr="00DC0BD0" w:rsidRDefault="00580E4F" w:rsidP="000C0B0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  <w:r w:rsidR="00390418" w:rsidRPr="00DC0B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04F6E65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24B081C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382F7E9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6D6209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56DC8B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57A234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67956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99A6EB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55493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36A023EE" w14:textId="77777777" w:rsidTr="007F5A73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326FCC" w14:textId="77777777" w:rsidR="00572431" w:rsidRPr="00DC0BD0" w:rsidRDefault="00572431" w:rsidP="0057243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F7CADD" w14:textId="77777777" w:rsidR="00572431" w:rsidRPr="00DC0BD0" w:rsidRDefault="00572431" w:rsidP="0057243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2E4D64" w14:textId="77777777" w:rsidR="00572431" w:rsidRPr="00DC0BD0" w:rsidRDefault="00572431" w:rsidP="0057243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35BA548" w14:textId="34C21943" w:rsidR="00572431" w:rsidRPr="00DC0BD0" w:rsidRDefault="00572431" w:rsidP="0057243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E09E96" w14:textId="77777777" w:rsidR="00572431" w:rsidRPr="00DC0BD0" w:rsidRDefault="00572431" w:rsidP="0057243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D30BBC2" w14:textId="77777777" w:rsidR="00572431" w:rsidRPr="00DC0BD0" w:rsidRDefault="00572431" w:rsidP="0057243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59,863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19FBE17" w14:textId="77777777" w:rsidR="00572431" w:rsidRPr="00DC0BD0" w:rsidRDefault="00572431" w:rsidP="0057243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53,48288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4C768A" w14:textId="77777777" w:rsidR="00572431" w:rsidRPr="00DC0BD0" w:rsidRDefault="00572431" w:rsidP="0057243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51,25388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6C3B1D" w14:textId="794C3AB6" w:rsidR="00572431" w:rsidRPr="00DC0BD0" w:rsidRDefault="00572431" w:rsidP="0057243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9,80454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249D1A" w14:textId="3677AEAA" w:rsidR="00572431" w:rsidRPr="00DC0BD0" w:rsidRDefault="00414B1A" w:rsidP="0057243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72431" w:rsidRPr="00DC0BD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BD8EB" w14:textId="4E924BB8" w:rsidR="00572431" w:rsidRPr="00DC0BD0" w:rsidRDefault="00572431" w:rsidP="0057243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AD8D8E" w14:textId="5D6FABD5" w:rsidR="00572431" w:rsidRPr="00DC0BD0" w:rsidRDefault="00572431" w:rsidP="0057243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C66CA" w14:textId="16865B62" w:rsidR="00572431" w:rsidRPr="00DC0BD0" w:rsidRDefault="00572431" w:rsidP="0057243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14B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6,404</w:t>
            </w:r>
            <w:r w:rsidR="00414B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C0BD0" w:rsidRPr="00DC0BD0" w14:paraId="2EFAA80B" w14:textId="77777777" w:rsidTr="007F5A73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8F456B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B66D92F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A6CC92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102D77B" w14:textId="3873273F" w:rsidR="00390418" w:rsidRPr="00DC0BD0" w:rsidRDefault="00580E4F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</w:t>
            </w:r>
            <w:r w:rsidR="00390418" w:rsidRPr="00DC0BD0">
              <w:rPr>
                <w:rFonts w:ascii="Times New Roman" w:hAnsi="Times New Roman" w:cs="Times New Roman"/>
              </w:rPr>
              <w:t>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5114660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2C5AFA8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4F0B79E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C0FE57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EA368F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3BD574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8A43F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41EE50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03C6B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12D2E5AE" w14:textId="77777777" w:rsidTr="007F5A73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10D794C" w14:textId="77777777" w:rsidR="00390418" w:rsidRPr="00B87AD6" w:rsidRDefault="00390418" w:rsidP="00B87AD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1.6.1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CF34780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7C0AF31B" w14:textId="13C30375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«Проведение работ по сбору и вывозу твердых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коммуналь</w:t>
            </w:r>
            <w:r w:rsidR="00F532C5"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ных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отходов, уборке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несанкциони</w:t>
            </w:r>
            <w:r w:rsidR="00F532C5"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рованных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свалок»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B1D4B71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DE418F9" w14:textId="2DDD0FFD" w:rsidR="00390418" w:rsidRPr="00DC0BD0" w:rsidRDefault="00580E4F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</w:t>
            </w:r>
            <w:r w:rsidR="00390418" w:rsidRPr="00DC0BD0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29EEA03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58461F6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59,863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2AEF15C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49,56552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6E2BD8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51,25388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94B3A4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BC80EE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B08F3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8307A1" w14:textId="06F1074B" w:rsidR="00390418" w:rsidRPr="00DC0BD0" w:rsidRDefault="00EE096A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86B8D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203,6824</w:t>
            </w:r>
          </w:p>
        </w:tc>
      </w:tr>
      <w:tr w:rsidR="00DC0BD0" w:rsidRPr="00DC0BD0" w14:paraId="5FA0FEC6" w14:textId="77777777" w:rsidTr="007F5A73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C1F570" w14:textId="77777777" w:rsidR="00390418" w:rsidRPr="00B87AD6" w:rsidRDefault="00390418" w:rsidP="00B87AD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F1B07E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0C8D57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1972BF5" w14:textId="3A95C2AE" w:rsidR="00390418" w:rsidRPr="00DC0BD0" w:rsidRDefault="00580E4F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F7E1851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377ABBF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104B3CE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728B27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511C2E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B2DADA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2BFF3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0AB68E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A2101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3166FE8B" w14:textId="77777777" w:rsidTr="007F5A73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5AE2D9" w14:textId="77777777" w:rsidR="00390418" w:rsidRPr="00B87AD6" w:rsidRDefault="00390418" w:rsidP="00B87AD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BD6E68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4161DF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4549CE7" w14:textId="5158493D" w:rsidR="00390418" w:rsidRPr="00DC0BD0" w:rsidRDefault="00580E4F" w:rsidP="000C0B0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  <w:r w:rsidR="00390418" w:rsidRPr="00DC0B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D140B2E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4FDC591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6912E0E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A0BBE2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549D0D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19CE4C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BF388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8A6B8A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C83BF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0DE4717A" w14:textId="77777777" w:rsidTr="007F5A73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3FF143" w14:textId="77777777" w:rsidR="00390418" w:rsidRPr="00B87AD6" w:rsidRDefault="00390418" w:rsidP="00B87AD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B177E37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51ECE1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4F958F7" w14:textId="3C2A6F8D" w:rsidR="00390418" w:rsidRPr="00DC0BD0" w:rsidRDefault="00580E4F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CD6E4C8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B139975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59,863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9F2FE4F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49,56552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13109D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51,25388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7130CD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69F32D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2E2DC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E5DFC6" w14:textId="619911D8" w:rsidR="00390418" w:rsidRPr="00DC0BD0" w:rsidRDefault="00EE096A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67E34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203,6824</w:t>
            </w:r>
          </w:p>
        </w:tc>
      </w:tr>
      <w:tr w:rsidR="00DC0BD0" w:rsidRPr="00DC0BD0" w14:paraId="5E771CA8" w14:textId="77777777" w:rsidTr="007F5A73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E20DF8" w14:textId="77777777" w:rsidR="00390418" w:rsidRPr="00B87AD6" w:rsidRDefault="00390418" w:rsidP="00B87AD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3EA2DB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FA9B80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02C65B9" w14:textId="650740CF" w:rsidR="00390418" w:rsidRPr="00DC0BD0" w:rsidRDefault="00580E4F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</w:t>
            </w:r>
            <w:r w:rsidR="00390418" w:rsidRPr="00DC0BD0">
              <w:rPr>
                <w:rFonts w:ascii="Times New Roman" w:hAnsi="Times New Roman" w:cs="Times New Roman"/>
              </w:rPr>
              <w:t>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2475D85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6DBA623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3815912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42BE8A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94740B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34C7DF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4BC35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152362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B3042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11B13CD" w14:textId="77777777" w:rsidR="007939B5" w:rsidRDefault="007939B5" w:rsidP="00B87AD6">
      <w:pPr>
        <w:widowControl/>
        <w:autoSpaceDE/>
        <w:autoSpaceDN w:val="0"/>
        <w:spacing w:line="276" w:lineRule="auto"/>
        <w:ind w:left="-108" w:right="-102" w:firstLine="0"/>
        <w:jc w:val="center"/>
        <w:rPr>
          <w:rFonts w:ascii="Times New Roman" w:hAnsi="Times New Roman" w:cs="Times New Roman"/>
          <w:sz w:val="16"/>
          <w:szCs w:val="16"/>
        </w:rPr>
        <w:sectPr w:rsidR="007939B5" w:rsidSect="00F14BF7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60"/>
        <w:gridCol w:w="1842"/>
        <w:gridCol w:w="851"/>
        <w:gridCol w:w="1134"/>
        <w:gridCol w:w="992"/>
        <w:gridCol w:w="992"/>
        <w:gridCol w:w="1134"/>
        <w:gridCol w:w="851"/>
        <w:gridCol w:w="850"/>
        <w:gridCol w:w="993"/>
        <w:gridCol w:w="1134"/>
      </w:tblGrid>
      <w:tr w:rsidR="00DC0BD0" w:rsidRPr="00DC0BD0" w14:paraId="3B4585CA" w14:textId="77777777" w:rsidTr="007F5A73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1A933A37" w14:textId="512B9C61" w:rsidR="00390418" w:rsidRPr="00B87AD6" w:rsidRDefault="00390418" w:rsidP="00B87AD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1.6.2</w:t>
            </w:r>
          </w:p>
          <w:p w14:paraId="1D2D1A03" w14:textId="77777777" w:rsidR="00390418" w:rsidRPr="00B87AD6" w:rsidRDefault="00390418" w:rsidP="00B87A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4BAA3F" w14:textId="77777777" w:rsidR="00390418" w:rsidRPr="00B87AD6" w:rsidRDefault="00390418" w:rsidP="00B87A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7FCF25D3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14:paraId="48EB01EB" w14:textId="3B685D05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Паспортиза</w:t>
            </w:r>
            <w:r w:rsidR="00F532C5"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и установление класса опасности отходов для окружающей среды»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7AB56E5B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D579F08" w14:textId="5605F8BE" w:rsidR="00390418" w:rsidRPr="00DC0BD0" w:rsidRDefault="00580E4F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</w:t>
            </w:r>
            <w:r w:rsidR="00390418" w:rsidRPr="00DC0BD0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57CC70E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EED330F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CCCB185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3,91736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C32ACF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4E2BD4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F43BAF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26FFB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AECDFF" w14:textId="3EBD867A" w:rsidR="00390418" w:rsidRPr="00DC0BD0" w:rsidRDefault="00EE096A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172FF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3,91736</w:t>
            </w:r>
          </w:p>
        </w:tc>
      </w:tr>
      <w:tr w:rsidR="00DC0BD0" w:rsidRPr="00DC0BD0" w14:paraId="72F93E90" w14:textId="77777777" w:rsidTr="007F5A73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752A7876" w14:textId="77777777" w:rsidR="00390418" w:rsidRPr="00B87AD6" w:rsidRDefault="00390418" w:rsidP="00B87AD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795C3E26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62C93E99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D736B17" w14:textId="75630299" w:rsidR="00390418" w:rsidRPr="00DC0BD0" w:rsidRDefault="00580E4F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FE046B2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A04DF5F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7FA2F01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EA1DFF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8D70F1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3294F6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958D1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210D4A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78EAD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07B66C00" w14:textId="77777777" w:rsidTr="007F5A73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5EE21199" w14:textId="77777777" w:rsidR="00390418" w:rsidRPr="00B87AD6" w:rsidRDefault="00390418" w:rsidP="00B87AD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21C9FB04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5CAF9986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7A1980C" w14:textId="7982A399" w:rsidR="00390418" w:rsidRPr="00DC0BD0" w:rsidRDefault="00580E4F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D52F38D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2565758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618CD4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649441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986964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0FEAC3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DEE9D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A7EA96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F1F09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513A62C9" w14:textId="77777777" w:rsidTr="007F5A73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7C59DECD" w14:textId="77777777" w:rsidR="00390418" w:rsidRPr="00B87AD6" w:rsidRDefault="00390418" w:rsidP="00B87AD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1EC559C5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14119D08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2C1F3CF" w14:textId="53539F54" w:rsidR="00390418" w:rsidRPr="00DC0BD0" w:rsidRDefault="00580E4F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B2ECA4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C2D4260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580B7C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3,91736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BD46C6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50F2A5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79802E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72F31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1A3368" w14:textId="777AECA8" w:rsidR="00390418" w:rsidRPr="00DC0BD0" w:rsidRDefault="00EE096A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2F6FF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3,91736</w:t>
            </w:r>
          </w:p>
        </w:tc>
      </w:tr>
      <w:tr w:rsidR="00DC0BD0" w:rsidRPr="00DC0BD0" w14:paraId="61C7CCCD" w14:textId="77777777" w:rsidTr="007F5A73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47ECA42B" w14:textId="77777777" w:rsidR="00390418" w:rsidRPr="00B87AD6" w:rsidRDefault="00390418" w:rsidP="00B87AD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C62D5B8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6ADD45A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5B858BC" w14:textId="072D9744" w:rsidR="00390418" w:rsidRPr="00DC0BD0" w:rsidRDefault="00580E4F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</w:t>
            </w:r>
            <w:r w:rsidR="00390418" w:rsidRPr="00DC0BD0">
              <w:rPr>
                <w:rFonts w:ascii="Times New Roman" w:hAnsi="Times New Roman" w:cs="Times New Roman"/>
              </w:rPr>
              <w:t>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310E8B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107DA11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545837D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D20690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5285F9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EA7C20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882DC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B10459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07651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26A46B60" w14:textId="77777777" w:rsidTr="007F5A73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4908CA56" w14:textId="77777777" w:rsidR="00390418" w:rsidRPr="00B87AD6" w:rsidRDefault="00390418" w:rsidP="00B87AD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1.6.3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7147145D" w14:textId="2DC5678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Проведение работ по уборке </w:t>
            </w:r>
            <w:proofErr w:type="spellStart"/>
            <w:proofErr w:type="gramStart"/>
            <w:r w:rsidRPr="00DC0BD0">
              <w:rPr>
                <w:rFonts w:ascii="Times New Roman" w:hAnsi="Times New Roman" w:cs="Times New Roman"/>
              </w:rPr>
              <w:t>несанкциони</w:t>
            </w:r>
            <w:r w:rsidR="00F532C5"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рованных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</w:rPr>
              <w:t xml:space="preserve"> свалок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4EE52CCB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8F44F12" w14:textId="4AC2AD8F" w:rsidR="00390418" w:rsidRPr="00DC0BD0" w:rsidRDefault="00580E4F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</w:t>
            </w:r>
            <w:r w:rsidR="00390418" w:rsidRPr="00DC0BD0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F8A51E2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743DF7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E7A1806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F8A294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81E01B" w14:textId="30153273" w:rsidR="00390418" w:rsidRPr="00DC0BD0" w:rsidRDefault="00EE096A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9,80454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7F4B91" w14:textId="710AF129" w:rsidR="00390418" w:rsidRPr="00DC0BD0" w:rsidRDefault="00E60865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E096A" w:rsidRPr="00DC0B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90418"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2D8C3" w14:textId="0F841A8D" w:rsidR="00390418" w:rsidRPr="00DC0BD0" w:rsidRDefault="00EE096A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390418"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C27794" w14:textId="593E20E4" w:rsidR="00390418" w:rsidRPr="00DC0BD0" w:rsidRDefault="00EE096A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207DC" w14:textId="68F0E9E7" w:rsidR="00390418" w:rsidRPr="00DC0BD0" w:rsidRDefault="00E60865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90418" w:rsidRPr="00DC0B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E096A" w:rsidRPr="00DC0BD0">
              <w:rPr>
                <w:rFonts w:ascii="Times New Roman" w:hAnsi="Times New Roman" w:cs="Times New Roman"/>
                <w:sz w:val="20"/>
                <w:szCs w:val="20"/>
              </w:rPr>
              <w:t>8,80454</w:t>
            </w:r>
          </w:p>
        </w:tc>
      </w:tr>
      <w:tr w:rsidR="00DC0BD0" w:rsidRPr="00DC0BD0" w14:paraId="12CB9C7A" w14:textId="77777777" w:rsidTr="007F5A73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0CB81460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0CF259D4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486CE146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40B0A4E" w14:textId="75357B78" w:rsidR="00390418" w:rsidRPr="00DC0BD0" w:rsidRDefault="00580E4F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6971DF1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E646497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C73DDFB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17BA08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488233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B7A855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19B80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773014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C3A0C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6A424D4F" w14:textId="77777777" w:rsidTr="007F5A73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283EBE0D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0A0DC860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4DCCC192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32AEECE" w14:textId="658E33FC" w:rsidR="00390418" w:rsidRPr="00DC0BD0" w:rsidRDefault="00580E4F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1183CD6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E2BC13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A56190B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0B8374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BEC56A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A87043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7A4BD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A7BDCD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944D4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628D761E" w14:textId="77777777" w:rsidTr="007F5A73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0C9CB6CE" w14:textId="77777777" w:rsidR="00EE096A" w:rsidRPr="00DC0BD0" w:rsidRDefault="00EE096A" w:rsidP="00EE096A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731DADE9" w14:textId="77777777" w:rsidR="00EE096A" w:rsidRPr="00DC0BD0" w:rsidRDefault="00EE096A" w:rsidP="00EE096A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54A5C2DF" w14:textId="77777777" w:rsidR="00EE096A" w:rsidRPr="00DC0BD0" w:rsidRDefault="00EE096A" w:rsidP="00EE096A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631CF55" w14:textId="6EB9ED57" w:rsidR="00EE096A" w:rsidRPr="00DC0BD0" w:rsidRDefault="00EE096A" w:rsidP="00EE096A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FEBE66A" w14:textId="77777777" w:rsidR="00EE096A" w:rsidRPr="00DC0BD0" w:rsidRDefault="00EE096A" w:rsidP="00EE096A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7F35822" w14:textId="77777777" w:rsidR="00EE096A" w:rsidRPr="00DC0BD0" w:rsidRDefault="00EE096A" w:rsidP="00EE096A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D88F248" w14:textId="77777777" w:rsidR="00EE096A" w:rsidRPr="00DC0BD0" w:rsidRDefault="00EE096A" w:rsidP="00EE096A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C39D81" w14:textId="77777777" w:rsidR="00EE096A" w:rsidRPr="00DC0BD0" w:rsidRDefault="00EE096A" w:rsidP="00EE096A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7E468B" w14:textId="153348ED" w:rsidR="00EE096A" w:rsidRPr="00DC0BD0" w:rsidRDefault="00EE096A" w:rsidP="00EE096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9,80454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64EC74" w14:textId="0B39DA13" w:rsidR="00EE096A" w:rsidRPr="00DC0BD0" w:rsidRDefault="00E60865" w:rsidP="00EE096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E096A" w:rsidRPr="00DC0BD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0138D" w14:textId="1ACCD084" w:rsidR="00EE096A" w:rsidRPr="00DC0BD0" w:rsidRDefault="00EE096A" w:rsidP="00EE096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8AFA44" w14:textId="3E6810F9" w:rsidR="00EE096A" w:rsidRPr="00DC0BD0" w:rsidRDefault="00EE096A" w:rsidP="00EE096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FC7B7" w14:textId="6C433142" w:rsidR="00EE096A" w:rsidRPr="00DC0BD0" w:rsidRDefault="00E60865" w:rsidP="00EE096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E096A" w:rsidRPr="00DC0BD0">
              <w:rPr>
                <w:rFonts w:ascii="Times New Roman" w:hAnsi="Times New Roman" w:cs="Times New Roman"/>
                <w:sz w:val="20"/>
                <w:szCs w:val="20"/>
              </w:rPr>
              <w:t>18,80454</w:t>
            </w:r>
          </w:p>
        </w:tc>
      </w:tr>
      <w:tr w:rsidR="00DC0BD0" w:rsidRPr="00DC0BD0" w14:paraId="50664EDD" w14:textId="77777777" w:rsidTr="007F5A73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7F95767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39B09F2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4DD96899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88E8DB3" w14:textId="5444FB0D" w:rsidR="00390418" w:rsidRPr="00DC0BD0" w:rsidRDefault="00580E4F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</w:t>
            </w:r>
            <w:r w:rsidR="00390418" w:rsidRPr="00DC0BD0">
              <w:rPr>
                <w:rFonts w:ascii="Times New Roman" w:hAnsi="Times New Roman" w:cs="Times New Roman"/>
              </w:rPr>
              <w:t>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FDED6E1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2E66130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B2B3431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7E4020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6EDD12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23E664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A3E8D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4E9838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257FD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BD0" w:rsidRPr="00DC0BD0" w14:paraId="75FE18A4" w14:textId="77777777" w:rsidTr="007F5A73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7FEC58D6" w14:textId="77777777" w:rsidR="00390418" w:rsidRPr="00B87AD6" w:rsidRDefault="00390418" w:rsidP="002569D7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1.7.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91900CE" w14:textId="0921704D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14:paraId="3F40AA70" w14:textId="010220D8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Реконструк</w:t>
            </w:r>
            <w:r w:rsidR="00F532C5"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объектов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водоснабже</w:t>
            </w:r>
            <w:r w:rsidR="00F532C5"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ния</w:t>
            </w:r>
            <w:proofErr w:type="spellEnd"/>
            <w:r w:rsidRPr="00DC0BD0">
              <w:rPr>
                <w:rFonts w:ascii="Times New Roman" w:hAnsi="Times New Roman" w:cs="Times New Roman"/>
              </w:rPr>
              <w:t>, в т.ч. обществен</w:t>
            </w:r>
            <w:r w:rsidR="00F532C5">
              <w:rPr>
                <w:rFonts w:ascii="Times New Roman" w:hAnsi="Times New Roman" w:cs="Times New Roman"/>
              </w:rPr>
              <w:t>-</w:t>
            </w:r>
            <w:proofErr w:type="spellStart"/>
            <w:r w:rsidRPr="00DC0BD0">
              <w:rPr>
                <w:rFonts w:ascii="Times New Roman" w:hAnsi="Times New Roman" w:cs="Times New Roman"/>
              </w:rPr>
              <w:t>ные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колодцы»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ED76F18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9CDAE7C" w14:textId="7FC98364" w:rsidR="00390418" w:rsidRPr="00DC0BD0" w:rsidRDefault="00580E4F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</w:t>
            </w:r>
            <w:r w:rsidR="00390418" w:rsidRPr="00DC0BD0">
              <w:rPr>
                <w:rFonts w:ascii="Times New Roman" w:hAnsi="Times New Roman" w:cs="Times New Roman"/>
              </w:rPr>
              <w:t>сего</w:t>
            </w:r>
          </w:p>
          <w:p w14:paraId="02AB7875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738D6D5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A9650F2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3AC1AC9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8C7B87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6BDEC9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4E7859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BB212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1F5353" w14:textId="6BF2787B" w:rsidR="00390418" w:rsidRPr="00DC0BD0" w:rsidRDefault="006C6680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89B17CF" w14:textId="05AA4B81" w:rsidR="006C6680" w:rsidRPr="00DC0BD0" w:rsidRDefault="006C6680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D2DAE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DC0BD0" w:rsidRPr="00DC0BD0" w14:paraId="5074BA67" w14:textId="77777777" w:rsidTr="007F5A73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440C4" w14:textId="77777777" w:rsidR="00390418" w:rsidRPr="00B87AD6" w:rsidRDefault="00390418" w:rsidP="002569D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57C57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FE6FA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27CE8B4" w14:textId="2DE9BD2C" w:rsidR="00390418" w:rsidRPr="00DC0BD0" w:rsidRDefault="00580E4F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CF7F9BC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03491EA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BCE9812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ACD11D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DF3900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9A8B65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265BB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6567B5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89479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3AD7AB62" w14:textId="77777777" w:rsidTr="007F5A73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FD018" w14:textId="77777777" w:rsidR="00390418" w:rsidRPr="00B87AD6" w:rsidRDefault="00390418" w:rsidP="002569D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EF7EB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9CBFC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B1365AD" w14:textId="5AC5352F" w:rsidR="00390418" w:rsidRPr="00DC0BD0" w:rsidRDefault="00580E4F" w:rsidP="000C0B0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  <w:r w:rsidR="00390418" w:rsidRPr="00DC0B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2308399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A357831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050FA6A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A3B635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91F947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14F388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F80FA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939EC1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E4B32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0FB7ECAA" w14:textId="77777777" w:rsidTr="007F5A73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6AFDB" w14:textId="77777777" w:rsidR="00390418" w:rsidRPr="00B87AD6" w:rsidRDefault="00390418" w:rsidP="002569D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55BEC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42DD8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B9FB1C0" w14:textId="71B5F79C" w:rsidR="00390418" w:rsidRPr="00DC0BD0" w:rsidRDefault="00580E4F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72FD5F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E6F11A3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60451D0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C369DD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C0F9D4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3D4335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83891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AF1DAC" w14:textId="4BE3E3F1" w:rsidR="00390418" w:rsidRPr="00DC0BD0" w:rsidRDefault="006C6680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200DD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DC0BD0" w:rsidRPr="00DC0BD0" w14:paraId="3F065786" w14:textId="77777777" w:rsidTr="007F5A73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EE916" w14:textId="77777777" w:rsidR="00390418" w:rsidRPr="00B87AD6" w:rsidRDefault="00390418" w:rsidP="002569D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0B4BA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22533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83A095F" w14:textId="4141C733" w:rsidR="00390418" w:rsidRPr="00DC0BD0" w:rsidRDefault="00580E4F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</w:t>
            </w:r>
            <w:r w:rsidR="00390418" w:rsidRPr="00DC0BD0">
              <w:rPr>
                <w:rFonts w:ascii="Times New Roman" w:hAnsi="Times New Roman" w:cs="Times New Roman"/>
              </w:rPr>
              <w:t>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5862DF3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79D6BBE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D3B0ECC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B3797C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484791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EE3E06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E366F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0B1A64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02E8B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2D5C000D" w14:textId="77777777" w:rsidTr="007F5A73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71587F07" w14:textId="77777777" w:rsidR="00390418" w:rsidRPr="00B87AD6" w:rsidRDefault="00390418" w:rsidP="002569D7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1.7.1.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B0E1717" w14:textId="65CEF4B1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Содержание объектов </w:t>
            </w:r>
            <w:proofErr w:type="spellStart"/>
            <w:proofErr w:type="gramStart"/>
            <w:r w:rsidRPr="00DC0BD0">
              <w:rPr>
                <w:rFonts w:ascii="Times New Roman" w:hAnsi="Times New Roman" w:cs="Times New Roman"/>
              </w:rPr>
              <w:t>водоснабже</w:t>
            </w:r>
            <w:r w:rsidR="00F532C5"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</w:rPr>
              <w:t xml:space="preserve"> (обществен</w:t>
            </w:r>
            <w:r w:rsidR="00F532C5">
              <w:rPr>
                <w:rFonts w:ascii="Times New Roman" w:hAnsi="Times New Roman" w:cs="Times New Roman"/>
              </w:rPr>
              <w:t>-</w:t>
            </w:r>
            <w:proofErr w:type="spellStart"/>
            <w:r w:rsidRPr="00DC0BD0">
              <w:rPr>
                <w:rFonts w:ascii="Times New Roman" w:hAnsi="Times New Roman" w:cs="Times New Roman"/>
              </w:rPr>
              <w:t>ные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колодцы)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1698CEC2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F40B6A0" w14:textId="429FE382" w:rsidR="00390418" w:rsidRPr="00DC0BD0" w:rsidRDefault="00580E4F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</w:t>
            </w:r>
            <w:r w:rsidR="00390418" w:rsidRPr="00DC0BD0">
              <w:rPr>
                <w:rFonts w:ascii="Times New Roman" w:hAnsi="Times New Roman" w:cs="Times New Roman"/>
              </w:rPr>
              <w:t>сего</w:t>
            </w:r>
          </w:p>
          <w:p w14:paraId="70AB0345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BA964AD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C882F5E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F8DFFFD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A27AC2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4C230B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E92A2C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3B745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9AB15F" w14:textId="7D6ACA56" w:rsidR="00390418" w:rsidRPr="00DC0BD0" w:rsidRDefault="006C6680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38B83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DC0BD0" w:rsidRPr="00DC0BD0" w14:paraId="1D8BBB68" w14:textId="77777777" w:rsidTr="007F5A73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AB615" w14:textId="77777777" w:rsidR="00390418" w:rsidRPr="00B87AD6" w:rsidRDefault="00390418" w:rsidP="002569D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828C9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162BC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6A5BD94" w14:textId="1CED1903" w:rsidR="00390418" w:rsidRPr="00DC0BD0" w:rsidRDefault="00580E4F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F66DD90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84EAE76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D87B3D8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0B2A2E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5DEFD7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C6EFBB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7D6F6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2E8924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FE187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0B1E6D5B" w14:textId="77777777" w:rsidTr="007F5A73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14393" w14:textId="77777777" w:rsidR="00390418" w:rsidRPr="00B87AD6" w:rsidRDefault="00390418" w:rsidP="002569D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A1A20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8E82F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B03382" w14:textId="6692C078" w:rsidR="00390418" w:rsidRPr="00DC0BD0" w:rsidRDefault="00580E4F" w:rsidP="000C0B0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  <w:r w:rsidR="00390418" w:rsidRPr="00DC0B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7B4D34D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F1AF8FB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8CE7E04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C52835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A46167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3998B0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383D6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0571CD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B7CC5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4802322F" w14:textId="77777777" w:rsidTr="007F5A73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60318" w14:textId="77777777" w:rsidR="00390418" w:rsidRPr="00B87AD6" w:rsidRDefault="00390418" w:rsidP="002569D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16AAF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6B9E8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EB6B632" w14:textId="067C67BE" w:rsidR="00390418" w:rsidRPr="00DC0BD0" w:rsidRDefault="00580E4F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788FDB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633896B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22BA4F1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636792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894AD2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081AA7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353A3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DC34F5" w14:textId="30C6E4F5" w:rsidR="00390418" w:rsidRPr="00DC0BD0" w:rsidRDefault="006C6680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8834E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DC0BD0" w:rsidRPr="00DC0BD0" w14:paraId="1941733E" w14:textId="77777777" w:rsidTr="007F5A73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C0FAA" w14:textId="77777777" w:rsidR="00390418" w:rsidRPr="00B87AD6" w:rsidRDefault="00390418" w:rsidP="002569D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1B763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52782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A297833" w14:textId="60A50087" w:rsidR="00390418" w:rsidRPr="00DC0BD0" w:rsidRDefault="00580E4F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</w:t>
            </w:r>
            <w:r w:rsidR="00390418" w:rsidRPr="00DC0BD0">
              <w:rPr>
                <w:rFonts w:ascii="Times New Roman" w:hAnsi="Times New Roman" w:cs="Times New Roman"/>
              </w:rPr>
              <w:t>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3F50B6D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AC438B4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4C01EA4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645DD6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708F91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4089B1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F00E0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016657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0170F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0D21E7BB" w14:textId="77777777" w:rsidTr="007F5A73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7EEECE5D" w14:textId="77777777" w:rsidR="00390418" w:rsidRPr="00B87AD6" w:rsidRDefault="00390418" w:rsidP="002569D7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1.8.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A6FB282" w14:textId="4F8E10A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14:paraId="1A1FEE49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«</w:t>
            </w:r>
            <w:r w:rsidRPr="00DC0BD0">
              <w:rPr>
                <w:rFonts w:ascii="Times New Roman" w:hAnsi="Times New Roman" w:cs="Times New Roman"/>
              </w:rPr>
              <w:t>Благоустройство мест для отдыха детей и молодежи»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6051DD1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D55B6B7" w14:textId="16A8BADF" w:rsidR="00390418" w:rsidRPr="00DC0BD0" w:rsidRDefault="00580E4F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</w:t>
            </w:r>
            <w:r w:rsidR="00390418" w:rsidRPr="00DC0BD0">
              <w:rPr>
                <w:rFonts w:ascii="Times New Roman" w:hAnsi="Times New Roman" w:cs="Times New Roman"/>
              </w:rPr>
              <w:t>сего</w:t>
            </w:r>
          </w:p>
          <w:p w14:paraId="7C4F5182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9F6EFED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15F08C6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5E07E2E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5573EA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189,99137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4CC39B" w14:textId="15DAA658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C6680" w:rsidRPr="00DC0B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F8E4DB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06D58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1F7CE4" w14:textId="3D4F8DF3" w:rsidR="00390418" w:rsidRPr="00DC0BD0" w:rsidRDefault="006C6680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7324F" w14:textId="5EEE0A70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C6680" w:rsidRPr="00DC0B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4,93637</w:t>
            </w:r>
          </w:p>
        </w:tc>
      </w:tr>
      <w:tr w:rsidR="00DC0BD0" w:rsidRPr="00DC0BD0" w14:paraId="6EDF2159" w14:textId="77777777" w:rsidTr="007F5A73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39B1E" w14:textId="77777777" w:rsidR="00390418" w:rsidRPr="00B87AD6" w:rsidRDefault="00390418" w:rsidP="002569D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2B1DB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DDDDF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005A083" w14:textId="5C307390" w:rsidR="00390418" w:rsidRPr="00DC0BD0" w:rsidRDefault="00580E4F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2EB75AA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E0DDDD0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5035359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A14E8D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4F7387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0FE911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D2816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A7B7F3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8A498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67AB55E6" w14:textId="77777777" w:rsidTr="007F5A73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F5423" w14:textId="77777777" w:rsidR="00390418" w:rsidRPr="00B87AD6" w:rsidRDefault="00390418" w:rsidP="002569D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B7F7B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6776F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350DC41" w14:textId="5D154200" w:rsidR="00390418" w:rsidRPr="00DC0BD0" w:rsidRDefault="00580E4F" w:rsidP="000C0B0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  <w:r w:rsidR="00390418" w:rsidRPr="00DC0B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01E7810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BF0DE78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29387B9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CA8DCA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189,991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AE4018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DDBE05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FB5D6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7F9B6C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A5F6A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189,991</w:t>
            </w:r>
          </w:p>
        </w:tc>
      </w:tr>
      <w:tr w:rsidR="00DC0BD0" w:rsidRPr="00DC0BD0" w14:paraId="72191DE9" w14:textId="77777777" w:rsidTr="007F5A73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B4414" w14:textId="77777777" w:rsidR="00390418" w:rsidRPr="00B87AD6" w:rsidRDefault="00390418" w:rsidP="002569D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F7FD7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84D5E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45D0F6C" w14:textId="67B79F23" w:rsidR="00390418" w:rsidRPr="00DC0BD0" w:rsidRDefault="00580E4F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125A13C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BA7766D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77288F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5BE49F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0,00037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5E661A" w14:textId="19A2C4EA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C6680" w:rsidRPr="00DC0B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7FD215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B32EA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CD1931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C5302" w14:textId="197645B4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C6680" w:rsidRPr="00DC0B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4,94537</w:t>
            </w:r>
          </w:p>
        </w:tc>
      </w:tr>
      <w:tr w:rsidR="00DC0BD0" w:rsidRPr="00DC0BD0" w14:paraId="12FF7C65" w14:textId="77777777" w:rsidTr="007F5A73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D5799" w14:textId="77777777" w:rsidR="00390418" w:rsidRPr="00B87AD6" w:rsidRDefault="00390418" w:rsidP="002569D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66E69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68636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C7BE2D" w14:textId="1E80C9C1" w:rsidR="00390418" w:rsidRPr="00DC0BD0" w:rsidRDefault="003165A9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</w:t>
            </w:r>
            <w:r w:rsidR="00390418" w:rsidRPr="00DC0BD0">
              <w:rPr>
                <w:rFonts w:ascii="Times New Roman" w:hAnsi="Times New Roman" w:cs="Times New Roman"/>
              </w:rPr>
              <w:t>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5D7A827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D5AB7E8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C4E3406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2E7DA7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9767B4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723DEF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EAFA0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6450A3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649F1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54A4159D" w14:textId="77777777" w:rsidTr="007F5A73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14:paraId="6E53D9FF" w14:textId="77777777" w:rsidR="00390418" w:rsidRPr="00B87AD6" w:rsidRDefault="00390418" w:rsidP="002569D7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1.8.1.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21DF0B64" w14:textId="1821B528" w:rsidR="00390418" w:rsidRPr="00DC0BD0" w:rsidRDefault="00390418" w:rsidP="000C0B0C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proofErr w:type="gramStart"/>
            <w:r w:rsidRPr="00DC0BD0">
              <w:rPr>
                <w:rFonts w:ascii="Times New Roman" w:hAnsi="Times New Roman" w:cs="Times New Roman"/>
                <w:bCs/>
              </w:rPr>
              <w:t>Благоустрой</w:t>
            </w:r>
            <w:r w:rsidR="00F532C5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DC0BD0">
              <w:rPr>
                <w:rFonts w:ascii="Times New Roman" w:hAnsi="Times New Roman" w:cs="Times New Roman"/>
                <w:bCs/>
              </w:rPr>
              <w:t>ство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  <w:bCs/>
              </w:rPr>
              <w:t xml:space="preserve"> мест отдыха для детей и молодежи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04C4C9A2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C77F836" w14:textId="6EA18F36" w:rsidR="00390418" w:rsidRPr="00DC0BD0" w:rsidRDefault="001450C7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</w:t>
            </w:r>
            <w:r w:rsidR="00390418" w:rsidRPr="00DC0BD0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179F779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F17BE36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CE91520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DC620A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A9E562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D1D2F1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6486F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659ED9" w14:textId="776849DA" w:rsidR="00390418" w:rsidRPr="00DC0BD0" w:rsidRDefault="009F56CD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B9A1D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</w:tr>
      <w:tr w:rsidR="00DC0BD0" w:rsidRPr="00DC0BD0" w14:paraId="7FFAF7F0" w14:textId="77777777" w:rsidTr="007F5A73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35DE0206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21007FCA" w14:textId="77777777" w:rsidR="00390418" w:rsidRPr="00DC0BD0" w:rsidRDefault="00390418" w:rsidP="000C0B0C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2B333988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732E561" w14:textId="4C104B19" w:rsidR="00390418" w:rsidRPr="00DC0BD0" w:rsidRDefault="001450C7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696A550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C50B730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F90B76E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D9CEB4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DB9DC5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4041E4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CB1ED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B2B2BB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F7D69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5BF951E5" w14:textId="77777777" w:rsidTr="007F5A73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5A06A760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4C4FEB03" w14:textId="77777777" w:rsidR="00390418" w:rsidRPr="00DC0BD0" w:rsidRDefault="00390418" w:rsidP="000C0B0C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30F7A377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746C9C0" w14:textId="1EE45833" w:rsidR="00390418" w:rsidRPr="00DC0BD0" w:rsidRDefault="001450C7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1B68318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1D02056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8755D4F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895FE9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316108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64659E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B45F4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D7562B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16FC2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1CDEBF02" w14:textId="77777777" w:rsidTr="007F5A73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06C7B81B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36EE853A" w14:textId="77777777" w:rsidR="00390418" w:rsidRPr="00DC0BD0" w:rsidRDefault="00390418" w:rsidP="000C0B0C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7779DC5B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9078A8B" w14:textId="6474B0C4" w:rsidR="00390418" w:rsidRPr="00DC0BD0" w:rsidRDefault="001450C7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15AB729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031705F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3B0A323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6F3926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F052EE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AA2C0F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90CC0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1AD84B" w14:textId="21F94A2A" w:rsidR="00390418" w:rsidRPr="00DC0BD0" w:rsidRDefault="009F56CD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8BE71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</w:tr>
      <w:tr w:rsidR="00DC0BD0" w:rsidRPr="00DC0BD0" w14:paraId="5006899E" w14:textId="77777777" w:rsidTr="007F5A73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8526DEB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7D4FA111" w14:textId="77777777" w:rsidR="00390418" w:rsidRPr="00DC0BD0" w:rsidRDefault="00390418" w:rsidP="000C0B0C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72E2FB10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8C6989D" w14:textId="175D2F26" w:rsidR="00390418" w:rsidRPr="00DC0BD0" w:rsidRDefault="001450C7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</w:t>
            </w:r>
            <w:r w:rsidR="00390418" w:rsidRPr="00DC0BD0">
              <w:rPr>
                <w:rFonts w:ascii="Times New Roman" w:hAnsi="Times New Roman" w:cs="Times New Roman"/>
              </w:rPr>
              <w:t>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5D985FE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4F63BA3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55AB84D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5D44E0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283C96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A92008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EAF12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CF090D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B0473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7C28BD81" w14:textId="77777777" w:rsidTr="007F5A73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5DA4412" w14:textId="77777777" w:rsidR="00390418" w:rsidRPr="006035D5" w:rsidRDefault="00390418" w:rsidP="00CF2ED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1.8.2.</w:t>
            </w:r>
          </w:p>
          <w:p w14:paraId="41723FEE" w14:textId="77777777" w:rsidR="00390418" w:rsidRPr="006035D5" w:rsidRDefault="00390418" w:rsidP="00CF2ED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70B5BAF" w14:textId="7E0DDFB4" w:rsidR="00390418" w:rsidRPr="00DC0BD0" w:rsidRDefault="00390418" w:rsidP="000C0B0C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proofErr w:type="spellStart"/>
            <w:r w:rsidRPr="00DC0BD0">
              <w:rPr>
                <w:rFonts w:ascii="Times New Roman" w:hAnsi="Times New Roman" w:cs="Times New Roman"/>
                <w:bCs/>
              </w:rPr>
              <w:t>Приобретениеустановка</w:t>
            </w:r>
            <w:proofErr w:type="spellEnd"/>
            <w:r w:rsidRPr="00DC0BD0">
              <w:rPr>
                <w:rFonts w:ascii="Times New Roman" w:hAnsi="Times New Roman" w:cs="Times New Roman"/>
                <w:bCs/>
              </w:rPr>
              <w:t xml:space="preserve"> и ремонт детских площадок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9C93AB0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7DD6447" w14:textId="61A9A7EE" w:rsidR="00390418" w:rsidRPr="00DC0BD0" w:rsidRDefault="001450C7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</w:t>
            </w:r>
            <w:r w:rsidR="00390418" w:rsidRPr="00DC0BD0">
              <w:rPr>
                <w:rFonts w:ascii="Times New Roman" w:hAnsi="Times New Roman" w:cs="Times New Roman"/>
              </w:rPr>
              <w:t>сего</w:t>
            </w:r>
          </w:p>
          <w:p w14:paraId="335CD8AD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BF1395F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32A0CB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14F56D2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C2B6A5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189,99137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E59143" w14:textId="7426F57A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F56CD" w:rsidRPr="00DC0B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028F74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6465B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05FC83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4CCFC" w14:textId="5877C484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F56CD" w:rsidRPr="00DC0B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9,99137</w:t>
            </w:r>
          </w:p>
        </w:tc>
      </w:tr>
      <w:tr w:rsidR="00DC0BD0" w:rsidRPr="00DC0BD0" w14:paraId="6F9E8354" w14:textId="77777777" w:rsidTr="007F5A73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B00FD" w14:textId="77777777" w:rsidR="00390418" w:rsidRPr="006035D5" w:rsidRDefault="00390418" w:rsidP="00CF2ED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1BEF4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776B3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7C1859F" w14:textId="6E3BB335" w:rsidR="00390418" w:rsidRPr="00DC0BD0" w:rsidRDefault="001450C7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630015F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AB186D5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78E73BE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FB1C1C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724113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376D1D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1CAFF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B59431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309DE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6396BFC9" w14:textId="77777777" w:rsidTr="007F5A73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12D1F" w14:textId="77777777" w:rsidR="00390418" w:rsidRPr="006035D5" w:rsidRDefault="00390418" w:rsidP="00CF2ED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CBEA1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9DB17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016C876" w14:textId="1E64EE0E" w:rsidR="00390418" w:rsidRPr="00DC0BD0" w:rsidRDefault="001450C7" w:rsidP="000C0B0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  <w:r w:rsidR="00390418" w:rsidRPr="00DC0B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5153F2C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B252877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B8E40E3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5C0E6B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189,991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A2036D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6A3D71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417E1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D4E814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84332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189,991</w:t>
            </w:r>
          </w:p>
        </w:tc>
      </w:tr>
      <w:tr w:rsidR="00DC0BD0" w:rsidRPr="00DC0BD0" w14:paraId="1EE3774C" w14:textId="77777777" w:rsidTr="007F5A73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86E11" w14:textId="77777777" w:rsidR="00390418" w:rsidRPr="006035D5" w:rsidRDefault="00390418" w:rsidP="00CF2ED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3592B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09C0A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1F082B" w14:textId="7544C087" w:rsidR="00390418" w:rsidRPr="00DC0BD0" w:rsidRDefault="001450C7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5893FF9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D6811F1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C852643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19BEC3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0,00037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B84AA8" w14:textId="6BB6FDC5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F56CD" w:rsidRPr="00DC0B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14E6C6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6084D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D97206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83A5B" w14:textId="34A891BB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F56CD" w:rsidRPr="00DC0B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0,00037</w:t>
            </w:r>
          </w:p>
        </w:tc>
      </w:tr>
      <w:tr w:rsidR="00DC0BD0" w:rsidRPr="00DC0BD0" w14:paraId="5FB70FA9" w14:textId="77777777" w:rsidTr="007F5A73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467F8" w14:textId="77777777" w:rsidR="00390418" w:rsidRPr="006035D5" w:rsidRDefault="00390418" w:rsidP="00CF2ED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541E8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E0639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E71813E" w14:textId="662BEFFF" w:rsidR="00390418" w:rsidRPr="00DC0BD0" w:rsidRDefault="001450C7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</w:t>
            </w:r>
            <w:r w:rsidR="00390418" w:rsidRPr="00DC0BD0">
              <w:rPr>
                <w:rFonts w:ascii="Times New Roman" w:hAnsi="Times New Roman" w:cs="Times New Roman"/>
              </w:rPr>
              <w:t>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377EB6A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A8EE45A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6DB15EE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E51F01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E35782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A0F083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7CD12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C31291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C1539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570D3F2D" w14:textId="77777777" w:rsidTr="007F5A73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0CE0AC13" w14:textId="77777777" w:rsidR="00390418" w:rsidRPr="006035D5" w:rsidRDefault="00390418" w:rsidP="00CF2ED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2361B0A" w14:textId="754C098E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14:paraId="10B802B6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«Реализация народной программы»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7E4CBCCE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F42FFB" w14:textId="0BC0DCB1" w:rsidR="00390418" w:rsidRPr="00DC0BD0" w:rsidRDefault="001450C7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</w:t>
            </w:r>
            <w:r w:rsidR="00390418" w:rsidRPr="00DC0BD0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2E1A7D9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337,367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5F0E660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231,237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5C2FA12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004E7F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D01C53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DB9337" w14:textId="3887A215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8F5D59"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B7096" w14:textId="339899FD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8F5D59"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0AE889" w14:textId="6EC2B604" w:rsidR="00390418" w:rsidRPr="00DC0BD0" w:rsidRDefault="008F5D59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79287" w14:textId="590EA0F5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F5D59" w:rsidRPr="00DC0BD0">
              <w:rPr>
                <w:rFonts w:ascii="Times New Roman" w:hAnsi="Times New Roman" w:cs="Times New Roman"/>
                <w:sz w:val="20"/>
                <w:szCs w:val="20"/>
              </w:rPr>
              <w:t>986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,354</w:t>
            </w:r>
          </w:p>
        </w:tc>
      </w:tr>
      <w:tr w:rsidR="00DC0BD0" w:rsidRPr="00DC0BD0" w14:paraId="0514957B" w14:textId="77777777" w:rsidTr="007F5A73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D7E09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8ED31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06D68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F820B52" w14:textId="79BA303B" w:rsidR="00390418" w:rsidRPr="00DC0BD0" w:rsidRDefault="001450C7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AF908C7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ED298C8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03BE602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F39ACA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861CD5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0D1555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844C1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728904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F1D51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78973730" w14:textId="77777777" w:rsidTr="007F5A73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73647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9E3CF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567E0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ABEC788" w14:textId="30595771" w:rsidR="00390418" w:rsidRPr="00DC0BD0" w:rsidRDefault="001450C7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  <w:r w:rsidR="00390418" w:rsidRPr="00DC0B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3F96701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1F1467D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029FAEF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8C6E47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6F7042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328558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253FD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CCF4A4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2085A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49FEACAA" w14:textId="77777777" w:rsidTr="007F5A73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D2C1D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24228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0C869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2050962" w14:textId="72DBAD4F" w:rsidR="00390418" w:rsidRPr="00DC0BD0" w:rsidRDefault="001450C7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645D902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337,367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A2E47C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231,237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424632E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FDB865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97EEFB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B7E96C" w14:textId="7465CF62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8F5D59"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2D70F" w14:textId="0C088C6A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8F5D59"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8139FC" w14:textId="4BA977EF" w:rsidR="00390418" w:rsidRPr="00DC0BD0" w:rsidRDefault="008F5D59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A42BA" w14:textId="4559A960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F5D59" w:rsidRPr="00DC0BD0">
              <w:rPr>
                <w:rFonts w:ascii="Times New Roman" w:hAnsi="Times New Roman" w:cs="Times New Roman"/>
                <w:sz w:val="20"/>
                <w:szCs w:val="20"/>
              </w:rPr>
              <w:t>986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,354</w:t>
            </w:r>
          </w:p>
        </w:tc>
      </w:tr>
      <w:tr w:rsidR="00DC0BD0" w:rsidRPr="00DC0BD0" w14:paraId="3219D0E3" w14:textId="77777777" w:rsidTr="007F5A73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2E075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9B528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79266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8884F36" w14:textId="0F029293" w:rsidR="00390418" w:rsidRPr="00DC0BD0" w:rsidRDefault="001450C7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</w:t>
            </w:r>
            <w:r w:rsidR="00390418" w:rsidRPr="00DC0BD0">
              <w:rPr>
                <w:rFonts w:ascii="Times New Roman" w:hAnsi="Times New Roman" w:cs="Times New Roman"/>
              </w:rPr>
              <w:t>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053A3A3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3B94F98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72F80F1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7267CE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0523E7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3F1522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A8661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A20696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3900C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36F549B" w14:textId="77777777" w:rsidR="00390418" w:rsidRPr="00DC0BD0" w:rsidRDefault="00390418" w:rsidP="00390418">
      <w:pPr>
        <w:widowControl/>
        <w:autoSpaceDE/>
        <w:autoSpaceDN w:val="0"/>
        <w:spacing w:line="276" w:lineRule="auto"/>
        <w:ind w:left="-108" w:right="-102" w:firstLine="0"/>
        <w:jc w:val="left"/>
        <w:rPr>
          <w:rFonts w:ascii="Times New Roman" w:hAnsi="Times New Roman" w:cs="Times New Roman"/>
          <w:sz w:val="20"/>
          <w:szCs w:val="20"/>
        </w:rPr>
        <w:sectPr w:rsidR="00390418" w:rsidRPr="00DC0BD0" w:rsidSect="00F14BF7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60"/>
        <w:gridCol w:w="1984"/>
        <w:gridCol w:w="709"/>
        <w:gridCol w:w="1134"/>
        <w:gridCol w:w="992"/>
        <w:gridCol w:w="992"/>
        <w:gridCol w:w="1134"/>
        <w:gridCol w:w="851"/>
        <w:gridCol w:w="850"/>
        <w:gridCol w:w="993"/>
        <w:gridCol w:w="1134"/>
      </w:tblGrid>
      <w:tr w:rsidR="00DC0BD0" w:rsidRPr="00DC0BD0" w14:paraId="647444D7" w14:textId="77777777" w:rsidTr="00F532C5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0D845F" w14:textId="77777777" w:rsidR="00390418" w:rsidRPr="006035D5" w:rsidRDefault="00390418" w:rsidP="00CF2ED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1.9.1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9BDD9D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3C91DD94" w14:textId="0C5D99F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C0BD0">
              <w:rPr>
                <w:rFonts w:ascii="Times New Roman" w:hAnsi="Times New Roman" w:cs="Times New Roman"/>
              </w:rPr>
              <w:t>«Установка уличного освещения со светодиод</w:t>
            </w:r>
            <w:r w:rsidR="00F532C5">
              <w:rPr>
                <w:rFonts w:ascii="Times New Roman" w:hAnsi="Times New Roman" w:cs="Times New Roman"/>
              </w:rPr>
              <w:t>-</w:t>
            </w:r>
            <w:proofErr w:type="spellStart"/>
            <w:r w:rsidRPr="00DC0BD0">
              <w:rPr>
                <w:rFonts w:ascii="Times New Roman" w:hAnsi="Times New Roman" w:cs="Times New Roman"/>
              </w:rPr>
              <w:t>ными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светильника</w:t>
            </w:r>
            <w:r w:rsidR="00F532C5"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ми»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EE3A6D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444243" w14:textId="7C99130D" w:rsidR="00390418" w:rsidRPr="00DC0BD0" w:rsidRDefault="005E6CCF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</w:t>
            </w:r>
            <w:r w:rsidR="00390418" w:rsidRPr="00DC0BD0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AED5EF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522A9C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397504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4B0C32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1FA9A9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BCADE2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6789C0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1C4BA3" w14:textId="59A27FDC" w:rsidR="00390418" w:rsidRPr="00DC0BD0" w:rsidRDefault="008F5D59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8E9197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DC0BD0" w:rsidRPr="00DC0BD0" w14:paraId="4F1FBED8" w14:textId="77777777" w:rsidTr="00F532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81D707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23091A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20F0F5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8978E" w14:textId="47D46B20" w:rsidR="00390418" w:rsidRPr="00DC0BD0" w:rsidRDefault="005E6CCF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6B1766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6D84C9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8BFFF7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E7849D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D76BBA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4C9F9A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93B967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3C71D1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E7511F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3AD6FEB9" w14:textId="77777777" w:rsidTr="00F532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E9413C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784955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A1EDA3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26630D" w14:textId="44D43868" w:rsidR="00390418" w:rsidRPr="00DC0BD0" w:rsidRDefault="005E6CCF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  <w:r w:rsidR="00390418" w:rsidRPr="00DC0B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B2DC96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C551DD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E2704B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FA9B07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1A34B6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64E370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7617CE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7C04B0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CCBF63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00FE730A" w14:textId="77777777" w:rsidTr="00F532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F6DD2A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8F8BEA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F79348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DA13FC" w14:textId="20E8D223" w:rsidR="00390418" w:rsidRPr="00DC0BD0" w:rsidRDefault="005E6CCF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3D9ACB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6814F8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F942E9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88D629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8CC3DA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425DB0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10D418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A58E89" w14:textId="452ACCE2" w:rsidR="00390418" w:rsidRPr="00DC0BD0" w:rsidRDefault="008F5D59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59F44F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DC0BD0" w:rsidRPr="00DC0BD0" w14:paraId="00565F2F" w14:textId="77777777" w:rsidTr="00F532C5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8FEF2B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D728B9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424048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A90CC2" w14:textId="020B7919" w:rsidR="00390418" w:rsidRPr="00DC0BD0" w:rsidRDefault="005E6CCF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</w:t>
            </w:r>
            <w:r w:rsidR="00390418" w:rsidRPr="00DC0BD0">
              <w:rPr>
                <w:rFonts w:ascii="Times New Roman" w:hAnsi="Times New Roman" w:cs="Times New Roman"/>
              </w:rPr>
              <w:t>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5B3909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A7B77A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36BFC8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6803E5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6A306D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D07CF8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5718DA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612642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057B42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5B00866B" w14:textId="77777777" w:rsidTr="00926356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E601DF" w14:textId="77777777" w:rsidR="00390418" w:rsidRPr="006035D5" w:rsidRDefault="00390418" w:rsidP="000F2FBB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1.9.2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E2AD29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1319AA55" w14:textId="4B897436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C0BD0">
              <w:rPr>
                <w:rFonts w:ascii="Times New Roman" w:hAnsi="Times New Roman" w:cs="Times New Roman"/>
              </w:rPr>
              <w:t>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Приобрете</w:t>
            </w:r>
            <w:r w:rsidR="00926356"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и установка детской площадки для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Назимовского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детского сада»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A82757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FA1D3D" w14:textId="66958523" w:rsidR="00390418" w:rsidRPr="00DC0BD0" w:rsidRDefault="00293599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</w:t>
            </w:r>
            <w:r w:rsidR="00390418" w:rsidRPr="00DC0BD0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40B395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362FE0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D7688F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D31B08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C0CDA9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9E985F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485565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00D836" w14:textId="01383FA5" w:rsidR="00390418" w:rsidRPr="00DC0BD0" w:rsidRDefault="008F5D59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736542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DC0BD0" w:rsidRPr="00DC0BD0" w14:paraId="39638D0D" w14:textId="77777777" w:rsidTr="00926356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319103" w14:textId="77777777" w:rsidR="00390418" w:rsidRPr="006035D5" w:rsidRDefault="00390418" w:rsidP="000F2FBB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94E746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793157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667FF8" w14:textId="02CA0DD7" w:rsidR="00390418" w:rsidRPr="00DC0BD0" w:rsidRDefault="00293599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480AC2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D1ACA1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D846D3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21D82F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6F3A26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168AB1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D35554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7D7E17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5AF486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16B2B58F" w14:textId="77777777" w:rsidTr="00926356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26F36E" w14:textId="77777777" w:rsidR="00390418" w:rsidRPr="006035D5" w:rsidRDefault="00390418" w:rsidP="000F2FBB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559648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732165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D50658" w14:textId="04EAB52A" w:rsidR="00390418" w:rsidRPr="00DC0BD0" w:rsidRDefault="00293599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  <w:r w:rsidR="00390418" w:rsidRPr="00DC0B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6131F6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69BF6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59EDED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099AD4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85890F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E800AE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6EF332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7492C9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30301E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0661853C" w14:textId="77777777" w:rsidTr="00926356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EBED70" w14:textId="77777777" w:rsidR="00390418" w:rsidRPr="006035D5" w:rsidRDefault="00390418" w:rsidP="000F2FBB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00CE42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F59B61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56DD8A" w14:textId="1314B627" w:rsidR="00390418" w:rsidRPr="00DC0BD0" w:rsidRDefault="00293599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7DB001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D5EB07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A6757C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F5FF52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50CE7F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0EB295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E5CCCD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EECA09" w14:textId="4A23CA29" w:rsidR="00390418" w:rsidRPr="00DC0BD0" w:rsidRDefault="008F5D59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C994E3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DC0BD0" w:rsidRPr="00DC0BD0" w14:paraId="5186DBA1" w14:textId="77777777" w:rsidTr="00926356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410E2F" w14:textId="77777777" w:rsidR="00390418" w:rsidRPr="006035D5" w:rsidRDefault="00390418" w:rsidP="000F2FBB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CA1489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82C874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50C735" w14:textId="404A7A71" w:rsidR="00390418" w:rsidRPr="00DC0BD0" w:rsidRDefault="00293599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</w:t>
            </w:r>
            <w:r w:rsidR="00390418" w:rsidRPr="00DC0BD0">
              <w:rPr>
                <w:rFonts w:ascii="Times New Roman" w:hAnsi="Times New Roman" w:cs="Times New Roman"/>
              </w:rPr>
              <w:t>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F71784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4E05F0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4679A3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B55DEC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E0FC4D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3C0072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E9F399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331AC9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976192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54BF53BF" w14:textId="77777777" w:rsidTr="00926356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A4952B" w14:textId="77777777" w:rsidR="00390418" w:rsidRPr="006035D5" w:rsidRDefault="00390418" w:rsidP="000F2FBB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1.9.3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FB58C0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5E88BE8D" w14:textId="63EB03C0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C0BD0">
              <w:rPr>
                <w:rFonts w:ascii="Times New Roman" w:hAnsi="Times New Roman" w:cs="Times New Roman"/>
              </w:rPr>
              <w:t>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Приобрете</w:t>
            </w:r>
            <w:r w:rsidR="00926356"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и установка ограждения детской площадки по периметру в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д.Ущицы</w:t>
            </w:r>
            <w:proofErr w:type="spellEnd"/>
            <w:r w:rsidRPr="00DC0BD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030A5A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B10472" w14:textId="5E1CA469" w:rsidR="00390418" w:rsidRPr="00DC0BD0" w:rsidRDefault="00293599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</w:t>
            </w:r>
            <w:r w:rsidR="00390418" w:rsidRPr="00DC0BD0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047CE2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379A22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20CE63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9A831C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A4862A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BBCD8D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C98152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732497" w14:textId="6373DA13" w:rsidR="00390418" w:rsidRPr="00DC0BD0" w:rsidRDefault="008F5D59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4FB428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DC0BD0" w:rsidRPr="00DC0BD0" w14:paraId="298E4330" w14:textId="77777777" w:rsidTr="00926356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FCB1D5" w14:textId="77777777" w:rsidR="00390418" w:rsidRPr="006035D5" w:rsidRDefault="00390418" w:rsidP="000F2FBB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3F2459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6260B9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254C61" w14:textId="55859D9E" w:rsidR="00390418" w:rsidRPr="00DC0BD0" w:rsidRDefault="00293599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F027C4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324DDD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E1F1F3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0BC8E0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260BCB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9F6375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B74AE3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C08F9B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51D612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14A054E9" w14:textId="77777777" w:rsidTr="00926356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B44953" w14:textId="77777777" w:rsidR="00390418" w:rsidRPr="006035D5" w:rsidRDefault="00390418" w:rsidP="000F2FBB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6DDA89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656407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BB4B77" w14:textId="1C819B63" w:rsidR="00390418" w:rsidRPr="00DC0BD0" w:rsidRDefault="00293599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4AF5DC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C6ECC3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75C7A3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78870B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E167C5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56C1F1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5AF811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EB82E4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0908B8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3B206745" w14:textId="77777777" w:rsidTr="00926356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E62EDB" w14:textId="77777777" w:rsidR="00390418" w:rsidRPr="006035D5" w:rsidRDefault="00390418" w:rsidP="000F2FBB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A07AF3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998BA1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8E60AD" w14:textId="00E17766" w:rsidR="00390418" w:rsidRPr="00DC0BD0" w:rsidRDefault="00293599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1FA7BD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72BDCC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E82788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415FE1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07FB8C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4A2EA2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DEBD199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D49EC5" w14:textId="7DCF0486" w:rsidR="00390418" w:rsidRPr="00DC0BD0" w:rsidRDefault="008F5D59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DBAA48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DC0BD0" w:rsidRPr="00DC0BD0" w14:paraId="67392542" w14:textId="77777777" w:rsidTr="00926356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26971C" w14:textId="77777777" w:rsidR="00390418" w:rsidRPr="006035D5" w:rsidRDefault="00390418" w:rsidP="000F2FBB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7FED3C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BCC508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DF7A28" w14:textId="0975BB04" w:rsidR="00390418" w:rsidRPr="00DC0BD0" w:rsidRDefault="00293599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</w:t>
            </w:r>
            <w:r w:rsidR="00390418" w:rsidRPr="00DC0BD0">
              <w:rPr>
                <w:rFonts w:ascii="Times New Roman" w:hAnsi="Times New Roman" w:cs="Times New Roman"/>
              </w:rPr>
              <w:t>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5E177D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B7F0C7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9CB805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4C545B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4D1E45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8F1688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60349A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CEBF94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985D1E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4918F25F" w14:textId="77777777" w:rsidTr="00926356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573B42" w14:textId="77777777" w:rsidR="00390418" w:rsidRPr="006035D5" w:rsidRDefault="00390418" w:rsidP="000F2FBB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1.9.4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890422" w14:textId="49FBC7E6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Приобрете</w:t>
            </w:r>
            <w:r w:rsidR="00926356"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</w:t>
            </w:r>
            <w:r w:rsidRPr="00DC0BD0">
              <w:rPr>
                <w:rFonts w:ascii="Times New Roman" w:hAnsi="Times New Roman" w:cs="Times New Roman"/>
              </w:rPr>
              <w:lastRenderedPageBreak/>
              <w:t xml:space="preserve">материалов на ремонт д/сада д. </w:t>
            </w:r>
            <w:proofErr w:type="spellStart"/>
            <w:r w:rsidRPr="00DC0BD0">
              <w:rPr>
                <w:rFonts w:ascii="Times New Roman" w:hAnsi="Times New Roman" w:cs="Times New Roman"/>
              </w:rPr>
              <w:t>Ущицы</w:t>
            </w:r>
            <w:proofErr w:type="spellEnd"/>
            <w:r w:rsidRPr="00DC0BD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7045D2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 xml:space="preserve">Администрация СП </w:t>
            </w:r>
            <w:r w:rsidRPr="00DC0BD0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336F57" w14:textId="2424AA62" w:rsidR="00390418" w:rsidRPr="00DC0BD0" w:rsidRDefault="00D07C0D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В</w:t>
            </w:r>
            <w:r w:rsidR="00390418" w:rsidRPr="00DC0BD0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434595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45,367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D12AF6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6A044B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33A4CA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45904E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BDDFA5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6399894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9F4539" w14:textId="046BAAFB" w:rsidR="00390418" w:rsidRPr="00DC0BD0" w:rsidRDefault="008F5D59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2F8548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45,367</w:t>
            </w:r>
          </w:p>
        </w:tc>
      </w:tr>
      <w:tr w:rsidR="00DC0BD0" w:rsidRPr="00DC0BD0" w14:paraId="65667A09" w14:textId="77777777" w:rsidTr="00926356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1710D5" w14:textId="77777777" w:rsidR="00390418" w:rsidRPr="00DC0BD0" w:rsidRDefault="00390418" w:rsidP="000F2FBB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EDB1EA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CF457C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A979F7" w14:textId="1D14A1D5" w:rsidR="00390418" w:rsidRPr="00DC0BD0" w:rsidRDefault="00D07C0D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B8E35B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F6DFD1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F532E3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ADFFC4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39B8C0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718094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5E9E02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E09077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12E19F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28FAED1B" w14:textId="77777777" w:rsidTr="00926356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648D0E" w14:textId="77777777" w:rsidR="00390418" w:rsidRPr="00DC0BD0" w:rsidRDefault="00390418" w:rsidP="000F2FBB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840722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129444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CEEAA5" w14:textId="4F86E2F3" w:rsidR="00390418" w:rsidRPr="00DC0BD0" w:rsidRDefault="00D07C0D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  <w:r w:rsidR="00390418" w:rsidRPr="00DC0B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0C6BD2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9133C0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7B2C21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58F6F5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06F057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3F238E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43D248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E6E9E0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A7086C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47275D28" w14:textId="77777777" w:rsidTr="00926356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66DE6E" w14:textId="77777777" w:rsidR="00390418" w:rsidRPr="00DC0BD0" w:rsidRDefault="00390418" w:rsidP="000F2FBB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6FEF97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472E3A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C52DA8" w14:textId="79C46403" w:rsidR="00390418" w:rsidRPr="00DC0BD0" w:rsidRDefault="00D07C0D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753D8E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45,367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C73AE9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2C040B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A3D62B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5BDDA1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523132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3629FC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F59066" w14:textId="0CFE9DA9" w:rsidR="00390418" w:rsidRPr="00DC0BD0" w:rsidRDefault="008F5D59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B16975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45,367</w:t>
            </w:r>
          </w:p>
        </w:tc>
      </w:tr>
      <w:tr w:rsidR="00DC0BD0" w:rsidRPr="00DC0BD0" w14:paraId="44983A4B" w14:textId="77777777" w:rsidTr="00926356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2DB573" w14:textId="77777777" w:rsidR="00390418" w:rsidRPr="00DC0BD0" w:rsidRDefault="00390418" w:rsidP="000F2FBB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96E887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633E2A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5490CC" w14:textId="215E6DA7" w:rsidR="00390418" w:rsidRPr="00DC0BD0" w:rsidRDefault="00D07C0D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</w:t>
            </w:r>
            <w:r w:rsidR="00390418" w:rsidRPr="00DC0BD0">
              <w:rPr>
                <w:rFonts w:ascii="Times New Roman" w:hAnsi="Times New Roman" w:cs="Times New Roman"/>
              </w:rPr>
              <w:t>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43BD25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BC28E0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7923EC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63C2AB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2FDADB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EC015E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FD25BA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9D1B59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2F09D0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3062B0D9" w14:textId="77777777" w:rsidTr="00926356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011EE6" w14:textId="77777777" w:rsidR="00390418" w:rsidRPr="006035D5" w:rsidRDefault="00390418" w:rsidP="000F2FBB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1.9.5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0B1442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0914CC05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C0BD0">
              <w:rPr>
                <w:rFonts w:ascii="Times New Roman" w:hAnsi="Times New Roman" w:cs="Times New Roman"/>
              </w:rPr>
              <w:t xml:space="preserve">«Спиливание аварийных деревьев в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д.Встеселово</w:t>
            </w:r>
            <w:proofErr w:type="spellEnd"/>
            <w:r w:rsidRPr="00DC0BD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E39D73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1C497A" w14:textId="50DF6301" w:rsidR="00390418" w:rsidRPr="00DC0BD0" w:rsidRDefault="00D07C0D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</w:t>
            </w:r>
            <w:r w:rsidR="00390418" w:rsidRPr="00DC0BD0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3B9B2B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BCB643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A8E2B5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0E26B2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EF7EE9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E4A169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6112126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3166C6" w14:textId="09A00D94" w:rsidR="00390418" w:rsidRPr="00DC0BD0" w:rsidRDefault="008F5D59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40AE12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</w:tr>
      <w:tr w:rsidR="00DC0BD0" w:rsidRPr="00DC0BD0" w14:paraId="7DD60991" w14:textId="77777777" w:rsidTr="00926356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27332C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E2FD9E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28800C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C52A8B" w14:textId="3A74715E" w:rsidR="00390418" w:rsidRPr="00DC0BD0" w:rsidRDefault="00D07C0D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FDFCB3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D42F93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31FE5B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F7CEE3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C8AE88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DC8FF7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8BDA8A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4B9182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1A1CF7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37F1A0CF" w14:textId="77777777" w:rsidTr="00926356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39F7B7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E0DAA9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313B32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B8B0AE" w14:textId="550156C1" w:rsidR="00390418" w:rsidRPr="00DC0BD0" w:rsidRDefault="00D07C0D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  <w:r w:rsidR="00390418" w:rsidRPr="00DC0B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5EA994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9C463F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3FA132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17F1DA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A6073F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70C790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A4CAAF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008094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5181EA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4631990C" w14:textId="77777777" w:rsidTr="00926356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B304E2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CF2A38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937132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6A769C" w14:textId="330B8596" w:rsidR="00390418" w:rsidRPr="00DC0BD0" w:rsidRDefault="00D07C0D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552ACB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578BB4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97700D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B27FA2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D74CAE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A59F74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CE302E0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F22E22" w14:textId="52164312" w:rsidR="00390418" w:rsidRPr="00DC0BD0" w:rsidRDefault="008F5D59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E09143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</w:tr>
      <w:tr w:rsidR="00DC0BD0" w:rsidRPr="00DC0BD0" w14:paraId="21B8E2D7" w14:textId="77777777" w:rsidTr="00926356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C935CD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21EE82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C7E6F1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F36CD1" w14:textId="03A0F6B4" w:rsidR="00390418" w:rsidRPr="00DC0BD0" w:rsidRDefault="00D07C0D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</w:t>
            </w:r>
            <w:r w:rsidR="00390418" w:rsidRPr="00DC0BD0">
              <w:rPr>
                <w:rFonts w:ascii="Times New Roman" w:hAnsi="Times New Roman" w:cs="Times New Roman"/>
              </w:rPr>
              <w:t>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A2496C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77040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CA340C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3B8050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B62945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5A1C59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FE6BD6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7B9AA0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E7DA91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05D492C8" w14:textId="77777777" w:rsidTr="00E340F0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CE316BD" w14:textId="5125132F" w:rsidR="00390418" w:rsidRPr="006035D5" w:rsidRDefault="00390418" w:rsidP="00932622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1.9.6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EEC392F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075AA8D4" w14:textId="4952D50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</w:rPr>
              <w:t>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Огоражива</w:t>
            </w:r>
            <w:r w:rsidR="007939B5"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гражданских захоронений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д.Боталово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д.Докукино</w:t>
            </w:r>
            <w:proofErr w:type="spellEnd"/>
            <w:r w:rsidRPr="00DC0BD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C0B7DF2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EB77D8" w14:textId="7E81DE69" w:rsidR="00390418" w:rsidRPr="00DC0BD0" w:rsidRDefault="00197EEF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</w:t>
            </w:r>
            <w:r w:rsidR="00390418" w:rsidRPr="00DC0BD0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616586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119,0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80872A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CE4D06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6D8ED6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0D6F4D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73A25B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285E8B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BFBA0A" w14:textId="2A3825E1" w:rsidR="00390418" w:rsidRPr="00DC0BD0" w:rsidRDefault="008F5D59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50C650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119,0</w:t>
            </w:r>
          </w:p>
        </w:tc>
      </w:tr>
      <w:tr w:rsidR="00DC0BD0" w:rsidRPr="00DC0BD0" w14:paraId="31C1ABBB" w14:textId="77777777" w:rsidTr="00E340F0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70FB11D" w14:textId="77777777" w:rsidR="00390418" w:rsidRPr="006035D5" w:rsidRDefault="00390418" w:rsidP="00932622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00A70B0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B91F0E4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D35CAD" w14:textId="703AE09E" w:rsidR="00390418" w:rsidRPr="00DC0BD0" w:rsidRDefault="00197EEF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750CF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03E79F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D9911B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A0AA8C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BBB2B8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C43255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CBB987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9930EF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F6FFD7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3025E08A" w14:textId="77777777" w:rsidTr="00E340F0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DE5E97E" w14:textId="77777777" w:rsidR="00390418" w:rsidRPr="006035D5" w:rsidRDefault="00390418" w:rsidP="00932622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83B6855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A1E4B8A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44AB9F" w14:textId="50E75AA0" w:rsidR="00390418" w:rsidRPr="00DC0BD0" w:rsidRDefault="00197EEF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  <w:r w:rsidR="00390418" w:rsidRPr="00DC0B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78DF56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1CA14A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644C74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D5DD4D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97A0D3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018DED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AE9DAF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E3FB38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297978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49B08552" w14:textId="77777777" w:rsidTr="00E340F0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823CFFF" w14:textId="77777777" w:rsidR="00390418" w:rsidRPr="006035D5" w:rsidRDefault="00390418" w:rsidP="00932622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0EF3683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40B275F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F20A94" w14:textId="21A9C7A1" w:rsidR="00390418" w:rsidRPr="00DC0BD0" w:rsidRDefault="00197EEF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8CA9E7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119,0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5EF077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3BCE49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65A42F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585480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AE7989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7937BD" w14:textId="77777777" w:rsidR="00390418" w:rsidRPr="00DC0BD0" w:rsidRDefault="00390418" w:rsidP="000C0B0C">
            <w:pPr>
              <w:tabs>
                <w:tab w:val="left" w:pos="285"/>
                <w:tab w:val="center" w:pos="529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5C25A2" w14:textId="0551C3FA" w:rsidR="00390418" w:rsidRPr="00DC0BD0" w:rsidRDefault="008F5D59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1C59DF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119,0</w:t>
            </w:r>
          </w:p>
        </w:tc>
      </w:tr>
      <w:tr w:rsidR="00DC0BD0" w:rsidRPr="00DC0BD0" w14:paraId="59F26941" w14:textId="77777777" w:rsidTr="00E340F0">
        <w:trPr>
          <w:cantSplit/>
          <w:trHeight w:val="75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3F7754E" w14:textId="77777777" w:rsidR="00390418" w:rsidRPr="006035D5" w:rsidRDefault="00390418" w:rsidP="00932622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75BF500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DD2B54D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821C92" w14:textId="32866894" w:rsidR="00390418" w:rsidRPr="00DC0BD0" w:rsidRDefault="00197EEF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</w:t>
            </w:r>
            <w:r w:rsidR="00390418" w:rsidRPr="00DC0BD0">
              <w:rPr>
                <w:rFonts w:ascii="Times New Roman" w:hAnsi="Times New Roman" w:cs="Times New Roman"/>
              </w:rPr>
              <w:t>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8EDF76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1F8437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1FFD5B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4781EC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5009DC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970F91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3D14EE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58ADA0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09B1AF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2771B87E" w14:textId="77777777" w:rsidTr="00E340F0">
        <w:trPr>
          <w:cantSplit/>
          <w:trHeight w:val="752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43BCC4EB" w14:textId="77777777" w:rsidR="00390418" w:rsidRPr="006035D5" w:rsidRDefault="00390418" w:rsidP="00932622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1.9.7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3BDB5133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67C6E598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</w:rPr>
              <w:t xml:space="preserve">«Ремонт братского захоронения в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д.Ущицы</w:t>
            </w:r>
            <w:proofErr w:type="spellEnd"/>
            <w:r w:rsidRPr="00DC0BD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5462F0C7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BBE618" w14:textId="26E6EE1D" w:rsidR="00390418" w:rsidRPr="00DC0BD0" w:rsidRDefault="00197EEF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</w:t>
            </w:r>
            <w:r w:rsidR="00390418" w:rsidRPr="00DC0BD0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7724D3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CC811A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194,761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81A31B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5B026D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78CB3D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19D37A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6D2D3F4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19E904" w14:textId="4A5A1C9D" w:rsidR="00390418" w:rsidRPr="00DC0BD0" w:rsidRDefault="008F5D59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0D3331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194,761</w:t>
            </w:r>
          </w:p>
        </w:tc>
      </w:tr>
      <w:tr w:rsidR="00DC0BD0" w:rsidRPr="00DC0BD0" w14:paraId="7DC5661B" w14:textId="77777777" w:rsidTr="00E340F0">
        <w:trPr>
          <w:cantSplit/>
          <w:trHeight w:val="752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BF7D82" w14:textId="77777777" w:rsidR="00390418" w:rsidRPr="006035D5" w:rsidRDefault="00390418" w:rsidP="00932622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3EC5DB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C395666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B459DA" w14:textId="4C28BB11" w:rsidR="00390418" w:rsidRPr="00DC0BD0" w:rsidRDefault="00197EEF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E7CF04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FDCFF5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1F9517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A757D8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E1ADB3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D1504C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0223CB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23CE5A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B047F5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69EF4234" w14:textId="77777777" w:rsidTr="00E340F0">
        <w:trPr>
          <w:cantSplit/>
          <w:trHeight w:val="752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EB0D6D" w14:textId="77777777" w:rsidR="00390418" w:rsidRPr="006035D5" w:rsidRDefault="00390418" w:rsidP="00932622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C6ECC91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1AA9279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C1DD7C" w14:textId="0BC6021F" w:rsidR="00390418" w:rsidRPr="00DC0BD0" w:rsidRDefault="00197EEF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  <w:r w:rsidR="00390418" w:rsidRPr="00DC0B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5ABA5C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AC2CDF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422B80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8B81BA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FC8733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DB8612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B33283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A59A7D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249183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3438BD6E" w14:textId="77777777" w:rsidTr="00E340F0">
        <w:trPr>
          <w:cantSplit/>
          <w:trHeight w:val="752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CBA926" w14:textId="77777777" w:rsidR="00390418" w:rsidRPr="006035D5" w:rsidRDefault="00390418" w:rsidP="00932622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24CBA2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8A4BB81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B9F970" w14:textId="556EE4B1" w:rsidR="00390418" w:rsidRPr="00DC0BD0" w:rsidRDefault="00197EEF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A312A8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0F901F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194,761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18CDFB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A2CC0E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7B25EE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6AE438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6C1FA21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A5B042" w14:textId="5A6EA840" w:rsidR="00390418" w:rsidRPr="00DC0BD0" w:rsidRDefault="008F5D59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67BFDF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194,761</w:t>
            </w:r>
          </w:p>
        </w:tc>
      </w:tr>
      <w:tr w:rsidR="00DC0BD0" w:rsidRPr="00DC0BD0" w14:paraId="144232B0" w14:textId="77777777" w:rsidTr="00E340F0">
        <w:trPr>
          <w:cantSplit/>
          <w:trHeight w:val="752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FC802B1" w14:textId="77777777" w:rsidR="00390418" w:rsidRPr="006035D5" w:rsidRDefault="00390418" w:rsidP="00932622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1C496C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339774B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A267E3" w14:textId="14E8CCFB" w:rsidR="00390418" w:rsidRPr="00DC0BD0" w:rsidRDefault="00197EEF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</w:t>
            </w:r>
            <w:r w:rsidR="00390418" w:rsidRPr="00DC0BD0">
              <w:rPr>
                <w:rFonts w:ascii="Times New Roman" w:hAnsi="Times New Roman" w:cs="Times New Roman"/>
              </w:rPr>
              <w:t>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786208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559C56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5B3108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74FD0A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1C3788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8B4082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36AED7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DE525C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0A6E9B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34FEC1" w14:textId="77777777" w:rsidR="007939B5" w:rsidRDefault="007939B5" w:rsidP="00932622">
      <w:pPr>
        <w:widowControl/>
        <w:autoSpaceDE/>
        <w:autoSpaceDN w:val="0"/>
        <w:spacing w:line="276" w:lineRule="auto"/>
        <w:ind w:firstLine="0"/>
        <w:jc w:val="center"/>
        <w:rPr>
          <w:rFonts w:ascii="Times New Roman" w:hAnsi="Times New Roman" w:cs="Times New Roman"/>
          <w:sz w:val="16"/>
          <w:szCs w:val="16"/>
        </w:rPr>
        <w:sectPr w:rsidR="007939B5" w:rsidSect="00F14BF7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60"/>
        <w:gridCol w:w="1984"/>
        <w:gridCol w:w="709"/>
        <w:gridCol w:w="1134"/>
        <w:gridCol w:w="992"/>
        <w:gridCol w:w="992"/>
        <w:gridCol w:w="1134"/>
        <w:gridCol w:w="851"/>
        <w:gridCol w:w="850"/>
        <w:gridCol w:w="993"/>
        <w:gridCol w:w="1134"/>
      </w:tblGrid>
      <w:tr w:rsidR="00DC0BD0" w:rsidRPr="00DC0BD0" w14:paraId="3EEB786F" w14:textId="77777777" w:rsidTr="00E340F0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A9F3F83" w14:textId="0E29808B" w:rsidR="00390418" w:rsidRPr="006035D5" w:rsidRDefault="00390418" w:rsidP="00932622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1.9.8.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A54598F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70FC9C09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Приобретение основных средств для детского сада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д.Ущицы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5FB045A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E2A692" w14:textId="72131CAB" w:rsidR="00390418" w:rsidRPr="00DC0BD0" w:rsidRDefault="00197EEF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</w:t>
            </w:r>
            <w:r w:rsidR="00390418" w:rsidRPr="00DC0BD0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1CF984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9D2BEC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15,055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AAD707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07D64D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B508A3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193CB1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3A2638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D91CF7" w14:textId="0F0888FB" w:rsidR="00390418" w:rsidRPr="00DC0BD0" w:rsidRDefault="008F5D59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391BC8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15,055</w:t>
            </w:r>
          </w:p>
        </w:tc>
      </w:tr>
      <w:tr w:rsidR="00DC0BD0" w:rsidRPr="00DC0BD0" w14:paraId="6EF9641E" w14:textId="77777777" w:rsidTr="00E340F0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A781DAD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D177082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743EBF7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C03A2B" w14:textId="2F307E17" w:rsidR="00390418" w:rsidRPr="00DC0BD0" w:rsidRDefault="00197EEF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8482DA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9CA927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1233B5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5667DF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DB8391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533C4D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3D1BA9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5AD307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5E6298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49CEEFF1" w14:textId="77777777" w:rsidTr="00E340F0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082B953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20C8AAE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63113D9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D32F1D" w14:textId="7EB30D05" w:rsidR="00390418" w:rsidRPr="00DC0BD0" w:rsidRDefault="00197EEF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  <w:r w:rsidR="00390418" w:rsidRPr="00DC0B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C37016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AFBBE7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C88ACC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8193F0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156A9B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A77F12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C2A94E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E61863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425BF7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52EFF140" w14:textId="77777777" w:rsidTr="00E340F0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2D7C8E5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B42B296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8CA0393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F80B7F" w14:textId="121F8608" w:rsidR="00390418" w:rsidRPr="00DC0BD0" w:rsidRDefault="00197EEF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DDF2F5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BE8974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15,055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AC08ED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DF2126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07795B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C78DFF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9F45E2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48A533" w14:textId="372FE6A7" w:rsidR="00390418" w:rsidRPr="00DC0BD0" w:rsidRDefault="008F5D59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F674E9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15,055</w:t>
            </w:r>
          </w:p>
        </w:tc>
      </w:tr>
      <w:tr w:rsidR="00DC0BD0" w:rsidRPr="00DC0BD0" w14:paraId="2FEC4481" w14:textId="77777777" w:rsidTr="00E340F0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A06FF96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9880771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2924DBF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BD6E1B" w14:textId="784B18AB" w:rsidR="00390418" w:rsidRPr="00DC0BD0" w:rsidRDefault="00197EEF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</w:t>
            </w:r>
            <w:r w:rsidR="00390418" w:rsidRPr="00DC0BD0">
              <w:rPr>
                <w:rFonts w:ascii="Times New Roman" w:hAnsi="Times New Roman" w:cs="Times New Roman"/>
              </w:rPr>
              <w:t>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35D3DA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0D4E6E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868BBC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AB607E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A1C0A0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67A7E5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A0DA00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D81BBA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AC6D5C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1C1EBF90" w14:textId="77777777" w:rsidTr="005F1EB3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60CD9CA" w14:textId="73FE5C38" w:rsidR="00390418" w:rsidRPr="00B54C9B" w:rsidRDefault="00390418" w:rsidP="00C80742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C9B">
              <w:rPr>
                <w:rFonts w:ascii="Times New Roman" w:hAnsi="Times New Roman" w:cs="Times New Roman"/>
                <w:sz w:val="16"/>
                <w:szCs w:val="16"/>
              </w:rPr>
              <w:t>1.9.9.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60BD475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14:paraId="0EE23737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Приобретение материалов для монтажа водопровода на </w:t>
            </w:r>
            <w:proofErr w:type="spellStart"/>
            <w:r w:rsidRPr="00DC0BD0">
              <w:rPr>
                <w:rFonts w:ascii="Times New Roman" w:hAnsi="Times New Roman" w:cs="Times New Roman"/>
              </w:rPr>
              <w:t>Ущицкий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ФАП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76D00FD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CBB2BD" w14:textId="2C633955" w:rsidR="00390418" w:rsidRPr="00DC0BD0" w:rsidRDefault="009F6DDA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</w:t>
            </w:r>
            <w:r w:rsidR="00390418" w:rsidRPr="00DC0BD0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94EBC7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261971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21,421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AAF052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D265AF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93D9FE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1EC303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2C067C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0185F6" w14:textId="258253BC" w:rsidR="00390418" w:rsidRPr="00DC0BD0" w:rsidRDefault="008F5D59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7CE9B5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21,421</w:t>
            </w:r>
          </w:p>
        </w:tc>
      </w:tr>
      <w:tr w:rsidR="00DC0BD0" w:rsidRPr="00DC0BD0" w14:paraId="2F3A8ED5" w14:textId="77777777" w:rsidTr="005F1EB3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2A7C5FC" w14:textId="77777777" w:rsidR="00390418" w:rsidRPr="00B54C9B" w:rsidRDefault="00390418" w:rsidP="00C80742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9634A1C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11EEDC9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951B27" w14:textId="2143B906" w:rsidR="00390418" w:rsidRPr="00DC0BD0" w:rsidRDefault="009F6DDA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3F668F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4E490D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554E0A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9FB910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8B7613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3D99E2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454AEA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57EEB7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6DB80C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5361B7B8" w14:textId="77777777" w:rsidTr="005F1EB3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4865F90" w14:textId="77777777" w:rsidR="00390418" w:rsidRPr="00B54C9B" w:rsidRDefault="00390418" w:rsidP="00C80742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20CFD83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7668181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82EF75" w14:textId="0D5924A1" w:rsidR="00390418" w:rsidRPr="00DC0BD0" w:rsidRDefault="009F6DDA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  <w:r w:rsidR="00390418" w:rsidRPr="00DC0B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291AD2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F6B06D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DAF9AD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A91E89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0572EC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1672AB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39E708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6100BD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661C8A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1D02E4E4" w14:textId="77777777" w:rsidTr="005F1EB3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6D1E2A9" w14:textId="77777777" w:rsidR="00390418" w:rsidRPr="00B54C9B" w:rsidRDefault="00390418" w:rsidP="00C80742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CF15EEA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2D2F199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8B7C6F" w14:textId="477250E8" w:rsidR="00390418" w:rsidRPr="00DC0BD0" w:rsidRDefault="009F6DDA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317FEB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055328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21,421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53F7E1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593E1E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B0D466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D11C2F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32E35C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490150" w14:textId="56640239" w:rsidR="00390418" w:rsidRPr="00DC0BD0" w:rsidRDefault="008F5D59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C41914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21,421</w:t>
            </w:r>
          </w:p>
        </w:tc>
      </w:tr>
      <w:tr w:rsidR="00DC0BD0" w:rsidRPr="00DC0BD0" w14:paraId="1AF5B1A2" w14:textId="77777777" w:rsidTr="005F1EB3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313C364" w14:textId="77777777" w:rsidR="00390418" w:rsidRPr="00B54C9B" w:rsidRDefault="00390418" w:rsidP="00C80742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83B8E85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FD77131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1E156E" w14:textId="3D5D2D82" w:rsidR="00390418" w:rsidRPr="00DC0BD0" w:rsidRDefault="009F6DDA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</w:t>
            </w:r>
            <w:r w:rsidR="00390418" w:rsidRPr="00DC0BD0">
              <w:rPr>
                <w:rFonts w:ascii="Times New Roman" w:hAnsi="Times New Roman" w:cs="Times New Roman"/>
              </w:rPr>
              <w:t>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28F261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E74FC6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EC4547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2AB9A5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20A45D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4E712E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58D30B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A524F6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87D4A5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1532B9D5" w14:textId="77777777" w:rsidTr="005F1EB3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EAC58B6" w14:textId="77777777" w:rsidR="00390418" w:rsidRPr="00B54C9B" w:rsidRDefault="00390418" w:rsidP="00C80742">
            <w:pPr>
              <w:widowControl/>
              <w:suppressAutoHyphens w:val="0"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C9B">
              <w:rPr>
                <w:rFonts w:ascii="Times New Roman" w:hAnsi="Times New Roman" w:cs="Times New Roman"/>
                <w:sz w:val="16"/>
                <w:szCs w:val="16"/>
              </w:rPr>
              <w:t>1.9.10.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4D41530" w14:textId="77777777" w:rsidR="00390418" w:rsidRPr="00DC0BD0" w:rsidRDefault="00390418" w:rsidP="000C0B0C">
            <w:pPr>
              <w:widowControl/>
              <w:suppressAutoHyphens w:val="0"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Ремонт клуба в д. </w:t>
            </w:r>
            <w:proofErr w:type="spellStart"/>
            <w:r w:rsidRPr="00DC0BD0">
              <w:rPr>
                <w:rFonts w:ascii="Times New Roman" w:hAnsi="Times New Roman" w:cs="Times New Roman"/>
              </w:rPr>
              <w:t>Слепнево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73D8876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7EA8EF47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F083E2" w14:textId="4D23FB7A" w:rsidR="00390418" w:rsidRPr="00DC0BD0" w:rsidRDefault="009F6DDA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</w:t>
            </w:r>
            <w:r w:rsidR="00390418" w:rsidRPr="00DC0BD0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005023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0F4327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90137F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48D15E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94E202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AF3EEA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0D8F31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3B3221" w14:textId="41EF2F81" w:rsidR="00390418" w:rsidRPr="00DC0BD0" w:rsidRDefault="008F5D59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FEE20B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</w:tr>
      <w:tr w:rsidR="00DC0BD0" w:rsidRPr="00DC0BD0" w14:paraId="5705990E" w14:textId="77777777" w:rsidTr="005F1EB3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60FE131" w14:textId="77777777" w:rsidR="00390418" w:rsidRPr="00B54C9B" w:rsidRDefault="00390418" w:rsidP="00C80742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A3EF336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C05335D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903AF9" w14:textId="55D09EE1" w:rsidR="00390418" w:rsidRPr="00DC0BD0" w:rsidRDefault="009F6DDA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33212C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8C701A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B54421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035FAE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7A912C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1FFB4F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F8D3A0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DB775E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7F2D9D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751E858C" w14:textId="77777777" w:rsidTr="005F1EB3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CCD90B2" w14:textId="77777777" w:rsidR="00390418" w:rsidRPr="00B54C9B" w:rsidRDefault="00390418" w:rsidP="00C80742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534B1A3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18FA42B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99B2F4" w14:textId="4EDE936E" w:rsidR="00390418" w:rsidRPr="00DC0BD0" w:rsidRDefault="009F6DDA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  <w:r w:rsidR="00390418" w:rsidRPr="00DC0B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73105B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476B78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F2B08A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6B5EB9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1DA8B6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DE2F39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C68722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3AECB4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97AEED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6608326E" w14:textId="77777777" w:rsidTr="005F1EB3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EF648B1" w14:textId="77777777" w:rsidR="00390418" w:rsidRPr="00B54C9B" w:rsidRDefault="00390418" w:rsidP="00C80742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94F7974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8F33819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BBF291" w14:textId="51615282" w:rsidR="00390418" w:rsidRPr="00DC0BD0" w:rsidRDefault="009F6DDA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559C8F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640BC4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2434C0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08555D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BF7952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9E22E5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AD7871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F26B4E" w14:textId="11826697" w:rsidR="00390418" w:rsidRPr="00DC0BD0" w:rsidRDefault="008F5D59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0B6AAD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</w:tr>
      <w:tr w:rsidR="00DC0BD0" w:rsidRPr="00DC0BD0" w14:paraId="7F03BDBB" w14:textId="77777777" w:rsidTr="005F1EB3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383A004" w14:textId="77777777" w:rsidR="00390418" w:rsidRPr="00B54C9B" w:rsidRDefault="00390418" w:rsidP="00C80742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B9EB589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2A71AD1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BC99CA" w14:textId="2F3D2267" w:rsidR="00390418" w:rsidRPr="00DC0BD0" w:rsidRDefault="009F6DDA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</w:t>
            </w:r>
            <w:r w:rsidR="00390418" w:rsidRPr="00DC0BD0">
              <w:rPr>
                <w:rFonts w:ascii="Times New Roman" w:hAnsi="Times New Roman" w:cs="Times New Roman"/>
              </w:rPr>
              <w:t>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64E0BC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0E33A3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DFB58E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44D68C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E7A5CF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D0ADB9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A55C88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DBD4CE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7F9F02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17F26ABC" w14:textId="77777777" w:rsidTr="005F1EB3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D929D01" w14:textId="77777777" w:rsidR="00390418" w:rsidRPr="00B54C9B" w:rsidRDefault="00390418" w:rsidP="00C80742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C9B">
              <w:rPr>
                <w:rFonts w:ascii="Times New Roman" w:hAnsi="Times New Roman" w:cs="Times New Roman"/>
                <w:sz w:val="16"/>
                <w:szCs w:val="16"/>
              </w:rPr>
              <w:t>1.9.11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0C9E02C3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14:paraId="24DCACB0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Приобретение основных средств для домов культуры д. Шейкино, </w:t>
            </w:r>
          </w:p>
          <w:p w14:paraId="40D9981B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C0BD0">
              <w:rPr>
                <w:rFonts w:ascii="Times New Roman" w:hAnsi="Times New Roman" w:cs="Times New Roman"/>
              </w:rPr>
              <w:t>Слепнево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76AD182D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85646A" w14:textId="3A255C80" w:rsidR="00390418" w:rsidRPr="00DC0BD0" w:rsidRDefault="009F6DDA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</w:t>
            </w:r>
            <w:r w:rsidR="00390418" w:rsidRPr="00DC0BD0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6A3044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CA80EA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C04D2D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5D8BB8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C5D98E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37C98B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3BB2BD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44BCF2" w14:textId="267AF21A" w:rsidR="00390418" w:rsidRPr="00DC0BD0" w:rsidRDefault="008F5D59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118A47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</w:tr>
      <w:tr w:rsidR="00DC0BD0" w:rsidRPr="00DC0BD0" w14:paraId="3B3CD6BB" w14:textId="77777777" w:rsidTr="005F1EB3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9F576D4" w14:textId="77777777" w:rsidR="00390418" w:rsidRPr="00B54C9B" w:rsidRDefault="00390418" w:rsidP="00C80742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8DC7642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CB1BA9C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50DD71" w14:textId="453EDF0D" w:rsidR="00390418" w:rsidRPr="00DC0BD0" w:rsidRDefault="009F6DDA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4C321C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2B31F7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28A9BE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04D623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97B6B6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492E39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07F0CD7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1C3633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580ECE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62C2E248" w14:textId="77777777" w:rsidTr="005F1EB3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80696A8" w14:textId="77777777" w:rsidR="00390418" w:rsidRPr="00B54C9B" w:rsidRDefault="00390418" w:rsidP="00C80742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FCE72E4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E1A4FB9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713D34" w14:textId="20580246" w:rsidR="00390418" w:rsidRPr="00DC0BD0" w:rsidRDefault="009F6DDA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45DB4B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FA9932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D401E9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5A0D1A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B586E4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04E11F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13D4BB0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8D6837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E3F88C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776CDBB9" w14:textId="77777777" w:rsidTr="005F1EB3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96FD2AC" w14:textId="77777777" w:rsidR="00390418" w:rsidRPr="00B54C9B" w:rsidRDefault="00390418" w:rsidP="00C80742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1F20D9E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E0126EA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3EA18C" w14:textId="08FC42A3" w:rsidR="00390418" w:rsidRPr="00DC0BD0" w:rsidRDefault="009F6DDA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C84DB9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5AB88D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66ED4A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14:paraId="33A9F14C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9ABA0B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DFEBC5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64D21D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DD6B71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6F9DC6" w14:textId="5C49EE60" w:rsidR="00390418" w:rsidRPr="00DC0BD0" w:rsidRDefault="008F5D59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0498F6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</w:tr>
      <w:tr w:rsidR="00DC0BD0" w:rsidRPr="00DC0BD0" w14:paraId="7A963ADC" w14:textId="77777777" w:rsidTr="005F1EB3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636378D" w14:textId="77777777" w:rsidR="00390418" w:rsidRPr="00B54C9B" w:rsidRDefault="00390418" w:rsidP="00C80742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8FDF311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1629AA9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D403D0" w14:textId="058C4EB0" w:rsidR="00390418" w:rsidRPr="00DC0BD0" w:rsidRDefault="009F6DDA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</w:t>
            </w:r>
            <w:r w:rsidR="00390418" w:rsidRPr="00DC0BD0">
              <w:rPr>
                <w:rFonts w:ascii="Times New Roman" w:hAnsi="Times New Roman" w:cs="Times New Roman"/>
              </w:rPr>
              <w:t>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A301CD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88FB00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120DA3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A1E980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87B1AF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B86CC8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31DED6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3EC20F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A79F47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B4CC3D3" w14:textId="77777777" w:rsidR="007939B5" w:rsidRDefault="007939B5" w:rsidP="00C80742">
      <w:pPr>
        <w:widowControl/>
        <w:autoSpaceDE/>
        <w:autoSpaceDN w:val="0"/>
        <w:spacing w:line="276" w:lineRule="auto"/>
        <w:ind w:firstLine="0"/>
        <w:jc w:val="center"/>
        <w:rPr>
          <w:rFonts w:ascii="Times New Roman" w:hAnsi="Times New Roman" w:cs="Times New Roman"/>
          <w:sz w:val="16"/>
          <w:szCs w:val="16"/>
        </w:rPr>
        <w:sectPr w:rsidR="007939B5" w:rsidSect="00F14BF7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60"/>
        <w:gridCol w:w="1984"/>
        <w:gridCol w:w="709"/>
        <w:gridCol w:w="1134"/>
        <w:gridCol w:w="992"/>
        <w:gridCol w:w="992"/>
        <w:gridCol w:w="1134"/>
        <w:gridCol w:w="851"/>
        <w:gridCol w:w="850"/>
        <w:gridCol w:w="993"/>
        <w:gridCol w:w="1134"/>
      </w:tblGrid>
      <w:tr w:rsidR="00DC0BD0" w:rsidRPr="00DC0BD0" w14:paraId="471E50D9" w14:textId="77777777" w:rsidTr="005F1EB3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705D027B" w14:textId="311E1D0A" w:rsidR="00390418" w:rsidRPr="00B54C9B" w:rsidRDefault="00390418" w:rsidP="00C80742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C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1.9.12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3B350C90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Спиливание деревьев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7D2FCF18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28C34E" w14:textId="25F9FF2B" w:rsidR="00390418" w:rsidRPr="00DC0BD0" w:rsidRDefault="001F4875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</w:t>
            </w:r>
            <w:r w:rsidR="00390418" w:rsidRPr="00DC0BD0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D95D47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DC53BE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85900B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F3BEAD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E6D407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6100F0" w14:textId="21E51D23" w:rsidR="00390418" w:rsidRPr="00DC0BD0" w:rsidRDefault="008F5D59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90418" w:rsidRPr="00DC0B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90418"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6DBC58" w14:textId="6D968DEB" w:rsidR="00390418" w:rsidRPr="00DC0BD0" w:rsidRDefault="008F5D59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90418" w:rsidRPr="00DC0B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90418"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DF6EE8" w14:textId="1BEF8FBB" w:rsidR="00390418" w:rsidRPr="00DC0BD0" w:rsidRDefault="008F5D59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AEAC8D" w14:textId="712B3B2C" w:rsidR="00390418" w:rsidRPr="00DC0BD0" w:rsidRDefault="008F5D59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  <w:r w:rsidR="00390418"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DC0BD0" w:rsidRPr="00DC0BD0" w14:paraId="6AD2EE9E" w14:textId="77777777" w:rsidTr="005F1EB3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1107470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F4FE433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6F24793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B0C472" w14:textId="3C240C00" w:rsidR="00390418" w:rsidRPr="00DC0BD0" w:rsidRDefault="001F4875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6D0E6C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CF2A3D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943A4E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8D9B7F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935D30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6AAC44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25F7E86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85C202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708CB6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5E04F1B4" w14:textId="77777777" w:rsidTr="005F1EB3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9190EB2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155A0B4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D02CB4C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3DD50A" w14:textId="5785275B" w:rsidR="00390418" w:rsidRPr="00DC0BD0" w:rsidRDefault="001F4875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229D79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0017AE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993731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E7297D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2FA6AF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1A4E3B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38124A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22673D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DF7E82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07307172" w14:textId="77777777" w:rsidTr="005F1EB3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EB9743B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BAD0694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7E21B15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35BAC3" w14:textId="499A31DD" w:rsidR="00390418" w:rsidRPr="00DC0BD0" w:rsidRDefault="001F4875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4AA548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B377D9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099E9F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16E4A0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4D7DB5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DC4958" w14:textId="2CBEE584" w:rsidR="00390418" w:rsidRPr="00DC0BD0" w:rsidRDefault="008F5D59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90418" w:rsidRPr="00DC0B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90418"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F67E7A" w14:textId="2982D29E" w:rsidR="00390418" w:rsidRPr="00DC0BD0" w:rsidRDefault="008F5D59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90418" w:rsidRPr="00DC0B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90418"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5EC910" w14:textId="15B34B95" w:rsidR="00390418" w:rsidRPr="00DC0BD0" w:rsidRDefault="008F5D59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54543C" w14:textId="76AFCB9E" w:rsidR="00390418" w:rsidRPr="00DC0BD0" w:rsidRDefault="008F5D59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  <w:r w:rsidR="00390418"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DC0BD0" w:rsidRPr="00DC0BD0" w14:paraId="6B1B079E" w14:textId="77777777" w:rsidTr="005F1EB3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87CC840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61B350A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CCE88CA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628427" w14:textId="7DA6E4B9" w:rsidR="00390418" w:rsidRPr="00DC0BD0" w:rsidRDefault="001F4875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</w:t>
            </w:r>
            <w:r w:rsidR="00390418" w:rsidRPr="00DC0BD0">
              <w:rPr>
                <w:rFonts w:ascii="Times New Roman" w:hAnsi="Times New Roman" w:cs="Times New Roman"/>
              </w:rPr>
              <w:t>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748CAF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45D81D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808F67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0A309C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F785C3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D344B2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DFF415D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7B3CBE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D60217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2894BA32" w14:textId="77777777" w:rsidTr="00000644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A03C5F3" w14:textId="41D0476D" w:rsidR="008F5D59" w:rsidRPr="00361881" w:rsidRDefault="008F5D59" w:rsidP="008F5D59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881">
              <w:rPr>
                <w:rFonts w:ascii="Times New Roman" w:hAnsi="Times New Roman" w:cs="Times New Roman"/>
                <w:sz w:val="16"/>
                <w:szCs w:val="16"/>
              </w:rPr>
              <w:t>1.9.13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DCDC5C2" w14:textId="1616F8AB" w:rsidR="008F5D59" w:rsidRPr="00DC0BD0" w:rsidRDefault="008F5D59" w:rsidP="008F5D59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proofErr w:type="gramStart"/>
            <w:r w:rsidRPr="00DC0BD0">
              <w:rPr>
                <w:rFonts w:ascii="Times New Roman" w:hAnsi="Times New Roman" w:cs="Times New Roman"/>
                <w:bCs/>
              </w:rPr>
              <w:t>Приобретение  мусорных</w:t>
            </w:r>
            <w:proofErr w:type="gramEnd"/>
            <w:r w:rsidRPr="00DC0BD0">
              <w:rPr>
                <w:rFonts w:ascii="Times New Roman" w:hAnsi="Times New Roman" w:cs="Times New Roman"/>
                <w:bCs/>
              </w:rPr>
              <w:t xml:space="preserve"> контейнеров для сбора </w:t>
            </w:r>
            <w:r w:rsidR="003F2307" w:rsidRPr="00DC0BD0">
              <w:rPr>
                <w:rFonts w:ascii="Times New Roman" w:hAnsi="Times New Roman" w:cs="Times New Roman"/>
                <w:bCs/>
              </w:rPr>
              <w:t>ТКО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A286C14" w14:textId="397A9F5E" w:rsidR="008F5D59" w:rsidRPr="00DC0BD0" w:rsidRDefault="008F5D59" w:rsidP="008F5D59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C73BD7" w14:textId="09E55F7B" w:rsidR="008F5D59" w:rsidRPr="00DC0BD0" w:rsidRDefault="008F5D59" w:rsidP="008F5D59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4F9B9F" w14:textId="09016905" w:rsidR="008F5D59" w:rsidRPr="00DC0BD0" w:rsidRDefault="008F5D59" w:rsidP="008F5D59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11E79E" w14:textId="67E85458" w:rsidR="008F5D59" w:rsidRPr="00DC0BD0" w:rsidRDefault="008F5D59" w:rsidP="008F5D59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F95D5" w14:textId="20F7C4DE" w:rsidR="008F5D59" w:rsidRPr="00DC0BD0" w:rsidRDefault="008F5D59" w:rsidP="008F5D59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53C28D" w14:textId="53C64E8C" w:rsidR="008F5D59" w:rsidRPr="00DC0BD0" w:rsidRDefault="008F5D59" w:rsidP="008F5D59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5B8194" w14:textId="4C0F365E" w:rsidR="008F5D59" w:rsidRPr="00DC0BD0" w:rsidRDefault="008F5D59" w:rsidP="008F5D5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86C2E2" w14:textId="7C951672" w:rsidR="008F5D59" w:rsidRPr="00DC0BD0" w:rsidRDefault="008F5D59" w:rsidP="008F5D5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C868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EF5A2E" w14:textId="3040E514" w:rsidR="008F5D59" w:rsidRPr="00DC0BD0" w:rsidRDefault="008F5D59" w:rsidP="008F5D5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6356C7" w14:textId="6A64B110" w:rsidR="008F5D59" w:rsidRPr="00DC0BD0" w:rsidRDefault="008F5D59" w:rsidP="008F5D5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04CF62" w14:textId="45A26C7F" w:rsidR="008F5D59" w:rsidRPr="00DC0BD0" w:rsidRDefault="00C86891" w:rsidP="008F5D5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8F5D59"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C0BD0" w:rsidRPr="00DC0BD0" w14:paraId="7486BA12" w14:textId="77777777" w:rsidTr="00000644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5044BE4B" w14:textId="77777777" w:rsidR="008F5D59" w:rsidRPr="00361881" w:rsidRDefault="008F5D59" w:rsidP="008F5D59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784510CB" w14:textId="77777777" w:rsidR="008F5D59" w:rsidRPr="00DC0BD0" w:rsidRDefault="008F5D59" w:rsidP="008F5D59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0CA23BE0" w14:textId="77777777" w:rsidR="008F5D59" w:rsidRPr="00DC0BD0" w:rsidRDefault="008F5D59" w:rsidP="008F5D59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DFCB3A" w14:textId="3F8CA216" w:rsidR="008F5D59" w:rsidRPr="00DC0BD0" w:rsidRDefault="008F5D59" w:rsidP="008F5D59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845B85" w14:textId="77777777" w:rsidR="008F5D59" w:rsidRPr="00DC0BD0" w:rsidRDefault="008F5D59" w:rsidP="008F5D59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B7C2EC" w14:textId="77777777" w:rsidR="008F5D59" w:rsidRPr="00DC0BD0" w:rsidRDefault="008F5D59" w:rsidP="008F5D59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BDCE1E" w14:textId="77777777" w:rsidR="008F5D59" w:rsidRPr="00DC0BD0" w:rsidRDefault="008F5D59" w:rsidP="008F5D59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9954CC" w14:textId="77777777" w:rsidR="008F5D59" w:rsidRPr="00DC0BD0" w:rsidRDefault="008F5D59" w:rsidP="008F5D59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5718B6" w14:textId="77777777" w:rsidR="008F5D59" w:rsidRPr="00DC0BD0" w:rsidRDefault="008F5D59" w:rsidP="008F5D5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5BC89A" w14:textId="77777777" w:rsidR="008F5D59" w:rsidRPr="00DC0BD0" w:rsidRDefault="008F5D59" w:rsidP="008F5D5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2B5E2F" w14:textId="77777777" w:rsidR="008F5D59" w:rsidRPr="00DC0BD0" w:rsidRDefault="008F5D59" w:rsidP="008F5D5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C931A6" w14:textId="77777777" w:rsidR="008F5D59" w:rsidRPr="00DC0BD0" w:rsidRDefault="008F5D59" w:rsidP="008F5D5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82A1D1" w14:textId="77777777" w:rsidR="008F5D59" w:rsidRPr="00DC0BD0" w:rsidRDefault="008F5D59" w:rsidP="008F5D5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2FF3B002" w14:textId="77777777" w:rsidTr="00000644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21FD3E95" w14:textId="77777777" w:rsidR="008F5D59" w:rsidRPr="00361881" w:rsidRDefault="008F5D59" w:rsidP="008F5D59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0B569A92" w14:textId="77777777" w:rsidR="008F5D59" w:rsidRPr="00DC0BD0" w:rsidRDefault="008F5D59" w:rsidP="008F5D59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14748E9C" w14:textId="77777777" w:rsidR="008F5D59" w:rsidRPr="00DC0BD0" w:rsidRDefault="008F5D59" w:rsidP="008F5D59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8FB9A8" w14:textId="11330CDF" w:rsidR="008F5D59" w:rsidRPr="00DC0BD0" w:rsidRDefault="008F5D59" w:rsidP="008F5D59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D24AB4" w14:textId="77777777" w:rsidR="008F5D59" w:rsidRPr="00DC0BD0" w:rsidRDefault="008F5D59" w:rsidP="008F5D59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88D214" w14:textId="77777777" w:rsidR="008F5D59" w:rsidRPr="00DC0BD0" w:rsidRDefault="008F5D59" w:rsidP="008F5D59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F01850" w14:textId="77777777" w:rsidR="008F5D59" w:rsidRPr="00DC0BD0" w:rsidRDefault="008F5D59" w:rsidP="008F5D59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E1A71A" w14:textId="77777777" w:rsidR="008F5D59" w:rsidRPr="00DC0BD0" w:rsidRDefault="008F5D59" w:rsidP="008F5D59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D47BF7" w14:textId="77777777" w:rsidR="008F5D59" w:rsidRPr="00DC0BD0" w:rsidRDefault="008F5D59" w:rsidP="008F5D5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A4A5AD" w14:textId="77777777" w:rsidR="008F5D59" w:rsidRPr="00DC0BD0" w:rsidRDefault="008F5D59" w:rsidP="008F5D5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748364" w14:textId="77777777" w:rsidR="008F5D59" w:rsidRPr="00DC0BD0" w:rsidRDefault="008F5D59" w:rsidP="008F5D5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E146E2" w14:textId="77777777" w:rsidR="008F5D59" w:rsidRPr="00DC0BD0" w:rsidRDefault="008F5D59" w:rsidP="008F5D5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68FE62" w14:textId="77777777" w:rsidR="008F5D59" w:rsidRPr="00DC0BD0" w:rsidRDefault="008F5D59" w:rsidP="008F5D5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47F73093" w14:textId="77777777" w:rsidTr="00000644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40E88213" w14:textId="77777777" w:rsidR="008F5D59" w:rsidRPr="00361881" w:rsidRDefault="008F5D59" w:rsidP="008F5D59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32D2EA0C" w14:textId="77777777" w:rsidR="008F5D59" w:rsidRPr="00DC0BD0" w:rsidRDefault="008F5D59" w:rsidP="008F5D59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60698B59" w14:textId="77777777" w:rsidR="008F5D59" w:rsidRPr="00DC0BD0" w:rsidRDefault="008F5D59" w:rsidP="008F5D59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13CFFD" w14:textId="6E81898C" w:rsidR="008F5D59" w:rsidRPr="00DC0BD0" w:rsidRDefault="008F5D59" w:rsidP="008F5D59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1F0403" w14:textId="66EC0094" w:rsidR="008F5D59" w:rsidRPr="00DC0BD0" w:rsidRDefault="008F5D59" w:rsidP="008F5D59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E9BE88" w14:textId="06DF1FBC" w:rsidR="008F5D59" w:rsidRPr="00DC0BD0" w:rsidRDefault="008F5D59" w:rsidP="008F5D59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3F4045" w14:textId="38D12D57" w:rsidR="008F5D59" w:rsidRPr="00DC0BD0" w:rsidRDefault="008F5D59" w:rsidP="008F5D59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91813E" w14:textId="4BC5255E" w:rsidR="008F5D59" w:rsidRPr="00DC0BD0" w:rsidRDefault="008F5D59" w:rsidP="008F5D59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17E9C2" w14:textId="65375AEB" w:rsidR="008F5D59" w:rsidRPr="00DC0BD0" w:rsidRDefault="008F5D59" w:rsidP="008F5D5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6FA732" w14:textId="68EAB7EB" w:rsidR="008F5D59" w:rsidRPr="00DC0BD0" w:rsidRDefault="008F5D59" w:rsidP="008F5D5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CA5A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6DFC56" w14:textId="1A65FB61" w:rsidR="008F5D59" w:rsidRPr="00DC0BD0" w:rsidRDefault="008F5D59" w:rsidP="008F5D5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763A8B" w14:textId="5569681E" w:rsidR="008F5D59" w:rsidRPr="00DC0BD0" w:rsidRDefault="008F5D59" w:rsidP="008F5D5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B0D565" w14:textId="25C14FA9" w:rsidR="008F5D59" w:rsidRPr="00DC0BD0" w:rsidRDefault="00CA5A8A" w:rsidP="008F5D5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8F5D59"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C0BD0" w:rsidRPr="00DC0BD0" w14:paraId="313247EE" w14:textId="77777777" w:rsidTr="00000644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1F54F90F" w14:textId="77777777" w:rsidR="008F5D59" w:rsidRPr="00361881" w:rsidRDefault="008F5D59" w:rsidP="008F5D59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19E37377" w14:textId="77777777" w:rsidR="008F5D59" w:rsidRPr="00DC0BD0" w:rsidRDefault="008F5D59" w:rsidP="008F5D59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45D16CDA" w14:textId="77777777" w:rsidR="008F5D59" w:rsidRPr="00DC0BD0" w:rsidRDefault="008F5D59" w:rsidP="008F5D59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49D21F" w14:textId="7A86A516" w:rsidR="008F5D59" w:rsidRPr="00DC0BD0" w:rsidRDefault="008F5D59" w:rsidP="008F5D59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0EAA75" w14:textId="77777777" w:rsidR="008F5D59" w:rsidRPr="00DC0BD0" w:rsidRDefault="008F5D59" w:rsidP="008F5D59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AE1102" w14:textId="77777777" w:rsidR="008F5D59" w:rsidRPr="00DC0BD0" w:rsidRDefault="008F5D59" w:rsidP="008F5D59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CF7702" w14:textId="77777777" w:rsidR="008F5D59" w:rsidRPr="00DC0BD0" w:rsidRDefault="008F5D59" w:rsidP="008F5D59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15562D" w14:textId="77777777" w:rsidR="008F5D59" w:rsidRPr="00DC0BD0" w:rsidRDefault="008F5D59" w:rsidP="008F5D59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97DD02" w14:textId="77777777" w:rsidR="008F5D59" w:rsidRPr="00DC0BD0" w:rsidRDefault="008F5D59" w:rsidP="008F5D5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065558" w14:textId="77777777" w:rsidR="008F5D59" w:rsidRPr="00DC0BD0" w:rsidRDefault="008F5D59" w:rsidP="008F5D5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04CC9D" w14:textId="77777777" w:rsidR="008F5D59" w:rsidRPr="00DC0BD0" w:rsidRDefault="008F5D59" w:rsidP="008F5D5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2A6CFE" w14:textId="77777777" w:rsidR="008F5D59" w:rsidRPr="00DC0BD0" w:rsidRDefault="008F5D59" w:rsidP="008F5D5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A40A76" w14:textId="77777777" w:rsidR="008F5D59" w:rsidRPr="00DC0BD0" w:rsidRDefault="008F5D59" w:rsidP="008F5D5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905" w:rsidRPr="00DC0BD0" w14:paraId="5F40101F" w14:textId="77777777" w:rsidTr="00000644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34F516F" w14:textId="4F5ECC4F" w:rsidR="000E2905" w:rsidRPr="000E2905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1/9/14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4F3F9F3" w14:textId="57E828D4" w:rsidR="000E2905" w:rsidRPr="000E2905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0E2905">
              <w:rPr>
                <w:rFonts w:ascii="Times New Roman" w:hAnsi="Times New Roman" w:cs="Times New Roman"/>
                <w:bCs/>
              </w:rPr>
              <w:t>Ремонт братского захоронения д. Боталово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EC8A4F6" w14:textId="7148A6D0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6D485C" w14:textId="2225280D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7DC6D8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4202A4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6C33EE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110FF2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9D92A1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0EEA8D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4908AD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DEAC97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8FEB3B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905" w:rsidRPr="00DC0BD0" w14:paraId="62051AC1" w14:textId="77777777" w:rsidTr="000E290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427ACFB3" w14:textId="77777777" w:rsidR="000E2905" w:rsidRPr="00361881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7C7EEB07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2C0B660D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56D9F6" w14:textId="067E3864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F49905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9F28CF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ED7ECA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25F34F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F3F524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103EF2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4B8DB9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88DACE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3F008E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905" w:rsidRPr="00DC0BD0" w14:paraId="24E8546E" w14:textId="77777777" w:rsidTr="000E290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692289B1" w14:textId="77777777" w:rsidR="000E2905" w:rsidRPr="00361881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6D0932A0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14E81079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CCBE9C" w14:textId="33461A9D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B9398B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E15F49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1172E6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71B34D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F87154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2093FC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D9F6AD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D9134E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C6639E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905" w:rsidRPr="00DC0BD0" w14:paraId="5BB8859F" w14:textId="77777777" w:rsidTr="000E290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40099C25" w14:textId="77777777" w:rsidR="000E2905" w:rsidRPr="00361881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4BB80D29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6EDDAFF0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B3866B" w14:textId="2377BB0D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389702" w14:textId="0B332895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05DCEE" w14:textId="44A880C5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F94896" w14:textId="0F60D89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629031" w14:textId="1161D63A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425847" w14:textId="7164197A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4189A3" w14:textId="2302D94A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4A1724" w14:textId="2610BBC1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66B39F" w14:textId="3C83E3E3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0591D5" w14:textId="6543B15B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0E2905" w:rsidRPr="00DC0BD0" w14:paraId="2FEAAEB2" w14:textId="77777777" w:rsidTr="000E290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1EAC6B34" w14:textId="77777777" w:rsidR="000E2905" w:rsidRPr="00361881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57995F50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31EA6D76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7602D7" w14:textId="434F962C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57A3B6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303A09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2F3898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9B0A71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EC681E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632349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4D7FF0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31DA8C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9A2E30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0FD" w:rsidRPr="00DC0BD0" w14:paraId="2F55A59B" w14:textId="77777777" w:rsidTr="00000644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B372380" w14:textId="3A6FF9BC" w:rsidR="000710FD" w:rsidRPr="00361881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1.9.15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D59B020" w14:textId="4E74BE44" w:rsidR="000710FD" w:rsidRPr="000710FD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0710FD">
              <w:rPr>
                <w:rFonts w:ascii="Times New Roman" w:hAnsi="Times New Roman" w:cs="Times New Roman"/>
                <w:bCs/>
              </w:rPr>
              <w:t xml:space="preserve">Обустройство площадки </w:t>
            </w:r>
            <w:proofErr w:type="gramStart"/>
            <w:r w:rsidRPr="000710FD">
              <w:rPr>
                <w:rFonts w:ascii="Times New Roman" w:hAnsi="Times New Roman" w:cs="Times New Roman"/>
                <w:bCs/>
              </w:rPr>
              <w:t>под контейнера</w:t>
            </w:r>
            <w:proofErr w:type="gramEnd"/>
            <w:r w:rsidRPr="000710FD">
              <w:rPr>
                <w:rFonts w:ascii="Times New Roman" w:hAnsi="Times New Roman" w:cs="Times New Roman"/>
                <w:bCs/>
              </w:rPr>
              <w:t xml:space="preserve"> и уличного туалета на гражданском захоронении д. Боталово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4C6B887" w14:textId="66CDC667" w:rsidR="000710FD" w:rsidRPr="00DC0BD0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A20B75" w14:textId="5A6A21A4" w:rsidR="000710FD" w:rsidRPr="00DC0BD0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9E3716" w14:textId="77777777" w:rsidR="000710FD" w:rsidRPr="00DC0BD0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B40794" w14:textId="77777777" w:rsidR="000710FD" w:rsidRPr="00DC0BD0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93A8A1" w14:textId="77777777" w:rsidR="000710FD" w:rsidRPr="00DC0BD0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B9300A" w14:textId="77777777" w:rsidR="000710FD" w:rsidRPr="00DC0BD0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749360" w14:textId="77777777" w:rsidR="000710FD" w:rsidRPr="00DC0BD0" w:rsidRDefault="000710FD" w:rsidP="000710F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469601" w14:textId="77777777" w:rsidR="000710FD" w:rsidRPr="00DC0BD0" w:rsidRDefault="000710FD" w:rsidP="000710F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F583D3" w14:textId="77777777" w:rsidR="000710FD" w:rsidRPr="00DC0BD0" w:rsidRDefault="000710FD" w:rsidP="000710F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CEF904" w14:textId="77777777" w:rsidR="000710FD" w:rsidRPr="00DC0BD0" w:rsidRDefault="000710FD" w:rsidP="000710F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33CD3F" w14:textId="77777777" w:rsidR="000710FD" w:rsidRPr="00DC0BD0" w:rsidRDefault="000710FD" w:rsidP="000710F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0FD" w:rsidRPr="00DC0BD0" w14:paraId="7166EE58" w14:textId="77777777" w:rsidTr="000E290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68E01083" w14:textId="77777777" w:rsidR="000710FD" w:rsidRPr="00361881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76E67084" w14:textId="77777777" w:rsidR="000710FD" w:rsidRPr="000710FD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01776C9F" w14:textId="77777777" w:rsidR="000710FD" w:rsidRPr="00DC0BD0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8EBC31" w14:textId="349971D6" w:rsidR="000710FD" w:rsidRPr="00DC0BD0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D698FD" w14:textId="77777777" w:rsidR="000710FD" w:rsidRPr="00DC0BD0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80A83" w14:textId="77777777" w:rsidR="000710FD" w:rsidRPr="00DC0BD0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780CF2" w14:textId="77777777" w:rsidR="000710FD" w:rsidRPr="00DC0BD0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957316" w14:textId="77777777" w:rsidR="000710FD" w:rsidRPr="00DC0BD0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6CDE4B" w14:textId="77777777" w:rsidR="000710FD" w:rsidRPr="00DC0BD0" w:rsidRDefault="000710FD" w:rsidP="000710F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98D224" w14:textId="77777777" w:rsidR="000710FD" w:rsidRPr="00DC0BD0" w:rsidRDefault="000710FD" w:rsidP="000710F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C28253" w14:textId="77777777" w:rsidR="000710FD" w:rsidRPr="00DC0BD0" w:rsidRDefault="000710FD" w:rsidP="000710F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0E7C6D" w14:textId="77777777" w:rsidR="000710FD" w:rsidRPr="00DC0BD0" w:rsidRDefault="000710FD" w:rsidP="000710F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C82602" w14:textId="77777777" w:rsidR="000710FD" w:rsidRPr="00DC0BD0" w:rsidRDefault="000710FD" w:rsidP="000710F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0FD" w:rsidRPr="00DC0BD0" w14:paraId="7F414B75" w14:textId="77777777" w:rsidTr="000E290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2E878EFA" w14:textId="77777777" w:rsidR="000710FD" w:rsidRPr="00361881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2184D906" w14:textId="77777777" w:rsidR="000710FD" w:rsidRPr="000710FD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00868A9C" w14:textId="77777777" w:rsidR="000710FD" w:rsidRPr="00DC0BD0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802477" w14:textId="7DB0EFBC" w:rsidR="000710FD" w:rsidRPr="00DC0BD0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03C001" w14:textId="77777777" w:rsidR="000710FD" w:rsidRPr="00DC0BD0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E98BFA" w14:textId="77777777" w:rsidR="000710FD" w:rsidRPr="00DC0BD0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ABD6B5" w14:textId="77777777" w:rsidR="000710FD" w:rsidRPr="00DC0BD0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58A2E9" w14:textId="77777777" w:rsidR="000710FD" w:rsidRPr="00DC0BD0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6EB796" w14:textId="77777777" w:rsidR="000710FD" w:rsidRPr="00DC0BD0" w:rsidRDefault="000710FD" w:rsidP="000710F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85C165" w14:textId="77777777" w:rsidR="000710FD" w:rsidRPr="00DC0BD0" w:rsidRDefault="000710FD" w:rsidP="000710F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59199B" w14:textId="77777777" w:rsidR="000710FD" w:rsidRPr="00DC0BD0" w:rsidRDefault="000710FD" w:rsidP="000710F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3827F3" w14:textId="77777777" w:rsidR="000710FD" w:rsidRPr="00DC0BD0" w:rsidRDefault="000710FD" w:rsidP="000710F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616A8C" w14:textId="77777777" w:rsidR="000710FD" w:rsidRPr="00DC0BD0" w:rsidRDefault="000710FD" w:rsidP="000710F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0FD" w:rsidRPr="00DC0BD0" w14:paraId="4AA7F0CA" w14:textId="77777777" w:rsidTr="000E290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1444B8D1" w14:textId="77777777" w:rsidR="000710FD" w:rsidRPr="00361881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2B72DB4E" w14:textId="77777777" w:rsidR="000710FD" w:rsidRPr="000710FD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70540DB5" w14:textId="77777777" w:rsidR="000710FD" w:rsidRPr="00DC0BD0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9ED8CE" w14:textId="07EA0D11" w:rsidR="000710FD" w:rsidRPr="00DC0BD0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F04102" w14:textId="576BC1A5" w:rsidR="000710FD" w:rsidRPr="00DC0BD0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FAD254" w14:textId="5BF0CDC7" w:rsidR="000710FD" w:rsidRPr="00DC0BD0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63A9E0" w14:textId="40132848" w:rsidR="000710FD" w:rsidRPr="00DC0BD0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78A32E" w14:textId="39FD1598" w:rsidR="000710FD" w:rsidRPr="00DC0BD0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190D60" w14:textId="3D322DFA" w:rsidR="000710FD" w:rsidRPr="00DC0BD0" w:rsidRDefault="000710FD" w:rsidP="000710F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230AC5" w14:textId="66CBAA28" w:rsidR="000710FD" w:rsidRPr="00DC0BD0" w:rsidRDefault="000710FD" w:rsidP="000710F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60FAD0" w14:textId="41634956" w:rsidR="000710FD" w:rsidRPr="00DC0BD0" w:rsidRDefault="000710FD" w:rsidP="000710F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82CFD5" w14:textId="54AC5F69" w:rsidR="000710FD" w:rsidRPr="00DC0BD0" w:rsidRDefault="000710FD" w:rsidP="000710F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6C0928" w14:textId="75737FCA" w:rsidR="000710FD" w:rsidRPr="00DC0BD0" w:rsidRDefault="000710FD" w:rsidP="000710F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0710FD" w:rsidRPr="00DC0BD0" w14:paraId="04299F8A" w14:textId="77777777" w:rsidTr="000E290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2F400C66" w14:textId="77777777" w:rsidR="000710FD" w:rsidRPr="00361881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47286B43" w14:textId="77777777" w:rsidR="000710FD" w:rsidRPr="000710FD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74A7CABE" w14:textId="77777777" w:rsidR="000710FD" w:rsidRPr="00DC0BD0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19E052" w14:textId="3903EBC4" w:rsidR="000710FD" w:rsidRPr="00DC0BD0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BF8906" w14:textId="77777777" w:rsidR="000710FD" w:rsidRPr="00DC0BD0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F87FDA" w14:textId="77777777" w:rsidR="000710FD" w:rsidRPr="00DC0BD0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4D8B6A" w14:textId="77777777" w:rsidR="000710FD" w:rsidRPr="00DC0BD0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EA2458" w14:textId="77777777" w:rsidR="000710FD" w:rsidRPr="00DC0BD0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8135B7" w14:textId="77777777" w:rsidR="000710FD" w:rsidRPr="00DC0BD0" w:rsidRDefault="000710FD" w:rsidP="000710F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F656C5" w14:textId="77777777" w:rsidR="000710FD" w:rsidRPr="00DC0BD0" w:rsidRDefault="000710FD" w:rsidP="000710F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6B7A44" w14:textId="77777777" w:rsidR="000710FD" w:rsidRPr="00DC0BD0" w:rsidRDefault="000710FD" w:rsidP="000710F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3E4D1C" w14:textId="77777777" w:rsidR="000710FD" w:rsidRPr="00DC0BD0" w:rsidRDefault="000710FD" w:rsidP="000710F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20ECCF" w14:textId="77777777" w:rsidR="000710FD" w:rsidRPr="00DC0BD0" w:rsidRDefault="000710FD" w:rsidP="000710F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0FD" w:rsidRPr="00DC0BD0" w14:paraId="14B17172" w14:textId="77777777" w:rsidTr="00000644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FA15C58" w14:textId="2FA99A32" w:rsidR="000710FD" w:rsidRPr="00361881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1.9.16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C6052BE" w14:textId="22848587" w:rsidR="000710FD" w:rsidRPr="000710FD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Установка спортивной площадки д. Шейкино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6531465" w14:textId="7F414CAF" w:rsidR="000710FD" w:rsidRPr="00DC0BD0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424A92" w14:textId="66788695" w:rsidR="000710FD" w:rsidRPr="00DC0BD0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33A1C0" w14:textId="77777777" w:rsidR="000710FD" w:rsidRPr="00DC0BD0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D10D02" w14:textId="77777777" w:rsidR="000710FD" w:rsidRPr="00DC0BD0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ECB96D" w14:textId="77777777" w:rsidR="000710FD" w:rsidRPr="00DC0BD0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92712D" w14:textId="77777777" w:rsidR="000710FD" w:rsidRPr="00DC0BD0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0C985F" w14:textId="77777777" w:rsidR="000710FD" w:rsidRPr="00DC0BD0" w:rsidRDefault="000710FD" w:rsidP="000710F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3E6A39" w14:textId="77777777" w:rsidR="000710FD" w:rsidRPr="00DC0BD0" w:rsidRDefault="000710FD" w:rsidP="000710F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7DF442" w14:textId="77777777" w:rsidR="000710FD" w:rsidRPr="00DC0BD0" w:rsidRDefault="000710FD" w:rsidP="000710F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1062DD" w14:textId="77777777" w:rsidR="000710FD" w:rsidRPr="00DC0BD0" w:rsidRDefault="000710FD" w:rsidP="000710F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AD9EC9" w14:textId="77777777" w:rsidR="000710FD" w:rsidRPr="00DC0BD0" w:rsidRDefault="000710FD" w:rsidP="000710F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0FD" w:rsidRPr="00DC0BD0" w14:paraId="5A389F82" w14:textId="77777777" w:rsidTr="000E290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2055EF93" w14:textId="77777777" w:rsidR="000710FD" w:rsidRPr="00361881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1BD48DCE" w14:textId="77777777" w:rsidR="000710FD" w:rsidRPr="00DC0BD0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4450E28A" w14:textId="77777777" w:rsidR="000710FD" w:rsidRPr="00DC0BD0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0FA5A4" w14:textId="38CFEDCD" w:rsidR="000710FD" w:rsidRPr="00DC0BD0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5278CA" w14:textId="77777777" w:rsidR="000710FD" w:rsidRPr="00DC0BD0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F0D319" w14:textId="77777777" w:rsidR="000710FD" w:rsidRPr="00DC0BD0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DF2746" w14:textId="77777777" w:rsidR="000710FD" w:rsidRPr="00DC0BD0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F25CF5" w14:textId="77777777" w:rsidR="000710FD" w:rsidRPr="00DC0BD0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E4E324" w14:textId="77777777" w:rsidR="000710FD" w:rsidRPr="00DC0BD0" w:rsidRDefault="000710FD" w:rsidP="000710F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EAD400" w14:textId="77777777" w:rsidR="000710FD" w:rsidRPr="00DC0BD0" w:rsidRDefault="000710FD" w:rsidP="000710F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D3E63B" w14:textId="77777777" w:rsidR="000710FD" w:rsidRPr="00DC0BD0" w:rsidRDefault="000710FD" w:rsidP="000710F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34444C" w14:textId="77777777" w:rsidR="000710FD" w:rsidRPr="00DC0BD0" w:rsidRDefault="000710FD" w:rsidP="000710F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2CC970" w14:textId="77777777" w:rsidR="000710FD" w:rsidRPr="00DC0BD0" w:rsidRDefault="000710FD" w:rsidP="000710F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0FD" w:rsidRPr="00DC0BD0" w14:paraId="6558632A" w14:textId="77777777" w:rsidTr="000E290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73DD377B" w14:textId="77777777" w:rsidR="000710FD" w:rsidRPr="00361881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08A6646B" w14:textId="77777777" w:rsidR="000710FD" w:rsidRPr="00DC0BD0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726724B9" w14:textId="77777777" w:rsidR="000710FD" w:rsidRPr="00DC0BD0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F8D4D3" w14:textId="1BE2ABFD" w:rsidR="000710FD" w:rsidRPr="00DC0BD0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099A29" w14:textId="77777777" w:rsidR="000710FD" w:rsidRPr="00DC0BD0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6C0C4F" w14:textId="77777777" w:rsidR="000710FD" w:rsidRPr="00DC0BD0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20FE60" w14:textId="77777777" w:rsidR="000710FD" w:rsidRPr="00DC0BD0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CB9440" w14:textId="77777777" w:rsidR="000710FD" w:rsidRPr="00DC0BD0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0319F7" w14:textId="77777777" w:rsidR="000710FD" w:rsidRPr="00DC0BD0" w:rsidRDefault="000710FD" w:rsidP="000710F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07F3D8" w14:textId="77777777" w:rsidR="000710FD" w:rsidRPr="00DC0BD0" w:rsidRDefault="000710FD" w:rsidP="000710F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227A83" w14:textId="77777777" w:rsidR="000710FD" w:rsidRPr="00DC0BD0" w:rsidRDefault="000710FD" w:rsidP="000710F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C2D3A6" w14:textId="77777777" w:rsidR="000710FD" w:rsidRPr="00DC0BD0" w:rsidRDefault="000710FD" w:rsidP="000710F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3E5BE7" w14:textId="77777777" w:rsidR="000710FD" w:rsidRPr="00DC0BD0" w:rsidRDefault="000710FD" w:rsidP="000710F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0FD" w:rsidRPr="00DC0BD0" w14:paraId="17BABC91" w14:textId="77777777" w:rsidTr="000E290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1D92B685" w14:textId="77777777" w:rsidR="000710FD" w:rsidRPr="00361881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2070C736" w14:textId="77777777" w:rsidR="000710FD" w:rsidRPr="00DC0BD0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2197339E" w14:textId="77777777" w:rsidR="000710FD" w:rsidRPr="00DC0BD0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A3F570" w14:textId="61ECCC92" w:rsidR="000710FD" w:rsidRPr="00DC0BD0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0B96A3" w14:textId="578A160A" w:rsidR="000710FD" w:rsidRPr="00DC0BD0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9ED9F5" w14:textId="677C622F" w:rsidR="000710FD" w:rsidRPr="00DC0BD0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1C77D4" w14:textId="29CF9C23" w:rsidR="000710FD" w:rsidRPr="00DC0BD0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2DC22D" w14:textId="1CA5B63F" w:rsidR="000710FD" w:rsidRPr="00DC0BD0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7F211A" w14:textId="1C4D45F6" w:rsidR="000710FD" w:rsidRPr="00DC0BD0" w:rsidRDefault="000710FD" w:rsidP="000710F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259387" w14:textId="0F3DB0A6" w:rsidR="000710FD" w:rsidRPr="00DC0BD0" w:rsidRDefault="000710FD" w:rsidP="000710F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99548C" w14:textId="2BA27E53" w:rsidR="000710FD" w:rsidRPr="00DC0BD0" w:rsidRDefault="000710FD" w:rsidP="000710F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4D42AB" w14:textId="49B264E4" w:rsidR="000710FD" w:rsidRPr="00DC0BD0" w:rsidRDefault="000710FD" w:rsidP="000710F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0382B8" w14:textId="4372555F" w:rsidR="000710FD" w:rsidRPr="00DC0BD0" w:rsidRDefault="000710FD" w:rsidP="000710F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0710FD" w:rsidRPr="00DC0BD0" w14:paraId="4C27BA1F" w14:textId="77777777" w:rsidTr="000E2905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30801E34" w14:textId="77777777" w:rsidR="000710FD" w:rsidRPr="00361881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3E138ABB" w14:textId="77777777" w:rsidR="000710FD" w:rsidRPr="00DC0BD0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0EBDF99C" w14:textId="77777777" w:rsidR="000710FD" w:rsidRPr="00DC0BD0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1D88B3" w14:textId="5470D7B4" w:rsidR="000710FD" w:rsidRPr="00DC0BD0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20940" w14:textId="77777777" w:rsidR="000710FD" w:rsidRPr="00DC0BD0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F9CE5D" w14:textId="77777777" w:rsidR="000710FD" w:rsidRPr="00DC0BD0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6EB833" w14:textId="77777777" w:rsidR="000710FD" w:rsidRPr="00DC0BD0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9D6461" w14:textId="77777777" w:rsidR="000710FD" w:rsidRPr="00DC0BD0" w:rsidRDefault="000710FD" w:rsidP="000710FD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20ADC9" w14:textId="77777777" w:rsidR="000710FD" w:rsidRPr="00DC0BD0" w:rsidRDefault="000710FD" w:rsidP="000710F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B7DBF9" w14:textId="77777777" w:rsidR="000710FD" w:rsidRPr="00DC0BD0" w:rsidRDefault="000710FD" w:rsidP="000710F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7EC523" w14:textId="77777777" w:rsidR="000710FD" w:rsidRPr="00DC0BD0" w:rsidRDefault="000710FD" w:rsidP="000710F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5D95D9" w14:textId="77777777" w:rsidR="000710FD" w:rsidRPr="00DC0BD0" w:rsidRDefault="000710FD" w:rsidP="000710F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4A8046" w14:textId="77777777" w:rsidR="000710FD" w:rsidRPr="00DC0BD0" w:rsidRDefault="000710FD" w:rsidP="000710F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905" w:rsidRPr="00DC0BD0" w14:paraId="0FF516E5" w14:textId="77777777" w:rsidTr="00000644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07001B62" w14:textId="06A18EE9" w:rsidR="000E2905" w:rsidRPr="00361881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881">
              <w:rPr>
                <w:rFonts w:ascii="Times New Roman" w:hAnsi="Times New Roman" w:cs="Times New Roman"/>
                <w:sz w:val="16"/>
                <w:szCs w:val="16"/>
              </w:rPr>
              <w:t>1.10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A273021" w14:textId="65422A7B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14:paraId="3C6E3E4D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«Создание условий для организации удобства и комфорта жителей поселения»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C58E16B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CCB0B8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A45D95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A6F5B1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2C7BF6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106,229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9C8588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BB5AF1" w14:textId="3A344D53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269,42948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9CB3A9" w14:textId="7D2486C2" w:rsidR="000E2905" w:rsidRPr="00DC0BD0" w:rsidRDefault="00F071DC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458,88889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FA50148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2F0B6A" w14:textId="66665614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D59656" w14:textId="2A232432" w:rsidR="000E2905" w:rsidRPr="00DC0BD0" w:rsidRDefault="00F071DC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894,54737</w:t>
            </w:r>
          </w:p>
        </w:tc>
      </w:tr>
      <w:tr w:rsidR="000E2905" w:rsidRPr="00DC0BD0" w14:paraId="2F946240" w14:textId="77777777" w:rsidTr="00000644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87C04C4" w14:textId="77777777" w:rsidR="000E2905" w:rsidRPr="00361881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8CFA82C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1737913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F8A69E" w14:textId="7650C05C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1CD7A3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8952B2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363F46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261447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E4DC4E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E4878F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315017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DA65B7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CCB69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905" w:rsidRPr="00DC0BD0" w14:paraId="5FC1F5EE" w14:textId="77777777" w:rsidTr="00000644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A89EDCA" w14:textId="77777777" w:rsidR="000E2905" w:rsidRPr="00361881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8745598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20481AF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EFEBC4" w14:textId="13382965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34AC33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BEECE1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925119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3E125C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532AF0" w14:textId="3035E8C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256,958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A31905" w14:textId="6C4BCB93" w:rsidR="000E2905" w:rsidRPr="00DC0BD0" w:rsidRDefault="00F071DC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03BADE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24BFA0" w14:textId="4D72E20D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D822F5" w14:textId="127BBC0C" w:rsidR="000E2905" w:rsidRPr="00DC0BD0" w:rsidRDefault="00F071DC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641,958</w:t>
            </w:r>
          </w:p>
        </w:tc>
      </w:tr>
      <w:tr w:rsidR="000E2905" w:rsidRPr="00DC0BD0" w14:paraId="327179B7" w14:textId="77777777" w:rsidTr="00000644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F049F00" w14:textId="77777777" w:rsidR="000E2905" w:rsidRPr="00361881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F54A049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C95EFD4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1E73A7" w14:textId="1DD70872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47AD21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C98E33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6111BE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106,229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F29059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987695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12,47148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09FA36" w14:textId="20829649" w:rsidR="000E2905" w:rsidRPr="00DC0BD0" w:rsidRDefault="00F071DC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73,88889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D0B96B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660282" w14:textId="2B879650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7AF764" w14:textId="3C335618" w:rsidR="000E2905" w:rsidRPr="00DC0BD0" w:rsidRDefault="00F071DC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252,58937</w:t>
            </w:r>
          </w:p>
        </w:tc>
      </w:tr>
      <w:tr w:rsidR="000E2905" w:rsidRPr="00DC0BD0" w14:paraId="43703BDB" w14:textId="77777777" w:rsidTr="00000644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32E060A" w14:textId="77777777" w:rsidR="000E2905" w:rsidRPr="00361881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7AA54AC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C7F1650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7E503" w14:textId="48148923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6977F0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2AEF7B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320B7C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EF9107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9B927C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4F69D4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9BA821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8DEA14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59F748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905" w:rsidRPr="00DC0BD0" w14:paraId="10B4E929" w14:textId="77777777" w:rsidTr="00000644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65738C6" w14:textId="77777777" w:rsidR="000E2905" w:rsidRPr="00361881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881">
              <w:rPr>
                <w:rFonts w:ascii="Times New Roman" w:hAnsi="Times New Roman" w:cs="Times New Roman"/>
                <w:sz w:val="16"/>
                <w:szCs w:val="16"/>
              </w:rPr>
              <w:t>1.10.1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B29CEDC" w14:textId="36648B1F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Проведение прочих мероприятий по </w:t>
            </w:r>
            <w:proofErr w:type="gramStart"/>
            <w:r w:rsidRPr="00DC0BD0">
              <w:rPr>
                <w:rFonts w:ascii="Times New Roman" w:hAnsi="Times New Roman" w:cs="Times New Roman"/>
              </w:rPr>
              <w:t>благоустрой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C0BD0">
              <w:rPr>
                <w:rFonts w:ascii="Times New Roman" w:hAnsi="Times New Roman" w:cs="Times New Roman"/>
              </w:rPr>
              <w:t>ству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DF199FA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ACCD4F" w14:textId="2669903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4D201A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5351A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62EE01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106,229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5161BF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1FBDDF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C3D38D" w14:textId="30DCF8AF" w:rsidR="000E2905" w:rsidRPr="00DC0BD0" w:rsidRDefault="00755BE3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E2905"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97A343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5F0F6A" w14:textId="028CAB7D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DF39AF" w14:textId="7679C291" w:rsidR="000E2905" w:rsidRPr="00DC0BD0" w:rsidRDefault="00755BE3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0E2905" w:rsidRPr="00DC0BD0">
              <w:rPr>
                <w:rFonts w:ascii="Times New Roman" w:hAnsi="Times New Roman" w:cs="Times New Roman"/>
                <w:sz w:val="20"/>
                <w:szCs w:val="20"/>
              </w:rPr>
              <w:t>6,229</w:t>
            </w:r>
          </w:p>
        </w:tc>
      </w:tr>
      <w:tr w:rsidR="000E2905" w:rsidRPr="00DC0BD0" w14:paraId="26230D0F" w14:textId="77777777" w:rsidTr="00000644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76183AB" w14:textId="77777777" w:rsidR="000E2905" w:rsidRPr="00361881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304EC52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EEADE48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5E377E" w14:textId="7824FFFD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838D40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CEBE18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5F837F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4484BE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A52C30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9D0C00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E21852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CBBDBC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3AA044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905" w:rsidRPr="00DC0BD0" w14:paraId="1A67D4F9" w14:textId="77777777" w:rsidTr="00000644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9B8CB0F" w14:textId="77777777" w:rsidR="000E2905" w:rsidRPr="00361881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152CF09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0DD6087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CCEB7A" w14:textId="403AFEA3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7293F7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A3531C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B80DB3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F24C2C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60D3AD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A58DAF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393EDA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2D0797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88EFE4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905" w:rsidRPr="00DC0BD0" w14:paraId="5DBBA686" w14:textId="77777777" w:rsidTr="00000644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C621173" w14:textId="77777777" w:rsidR="000E2905" w:rsidRPr="00361881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9443D12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9E7C2A4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22E505" w14:textId="252D333B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B8C9AE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1E0263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4E5234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76,229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B45E3E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906A0F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418CC1" w14:textId="43B1CAB6" w:rsidR="000E2905" w:rsidRPr="00DC0BD0" w:rsidRDefault="00755BE3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E2905"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C190A6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D6DD31" w14:textId="150D81F6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F04CB6" w14:textId="098BEBD3" w:rsidR="000E2905" w:rsidRPr="00DC0BD0" w:rsidRDefault="00755BE3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0E2905" w:rsidRPr="00DC0BD0">
              <w:rPr>
                <w:rFonts w:ascii="Times New Roman" w:hAnsi="Times New Roman" w:cs="Times New Roman"/>
                <w:sz w:val="20"/>
                <w:szCs w:val="20"/>
              </w:rPr>
              <w:t>6,229</w:t>
            </w:r>
          </w:p>
        </w:tc>
      </w:tr>
      <w:tr w:rsidR="000E2905" w:rsidRPr="00DC0BD0" w14:paraId="4BDDBF2A" w14:textId="77777777" w:rsidTr="00000644">
        <w:trPr>
          <w:cantSplit/>
          <w:trHeight w:val="5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6A29695" w14:textId="77777777" w:rsidR="000E2905" w:rsidRPr="00361881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677AD78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846982F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48F069" w14:textId="0D6C505F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3B9B7F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C94F8C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FD83BB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B3568E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0C5336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E11F5A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7C8648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382FAE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89F08A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905" w:rsidRPr="00DC0BD0" w14:paraId="0BAB4616" w14:textId="77777777" w:rsidTr="00000644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02F05CAB" w14:textId="77777777" w:rsidR="000E2905" w:rsidRPr="00361881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881">
              <w:rPr>
                <w:rFonts w:ascii="Times New Roman" w:hAnsi="Times New Roman" w:cs="Times New Roman"/>
                <w:sz w:val="16"/>
                <w:szCs w:val="16"/>
              </w:rPr>
              <w:t>1.10.2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A1FB482" w14:textId="4A3A0751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Мероприятия, направленные на снижение </w:t>
            </w:r>
            <w:proofErr w:type="spellStart"/>
            <w:proofErr w:type="gramStart"/>
            <w:r w:rsidRPr="00DC0BD0">
              <w:rPr>
                <w:rFonts w:ascii="Times New Roman" w:eastAsia="Times New Roman" w:hAnsi="Times New Roman" w:cs="Times New Roman"/>
                <w:lang w:eastAsia="ru-RU"/>
              </w:rPr>
              <w:t>напряженнос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C0BD0">
              <w:rPr>
                <w:rFonts w:ascii="Times New Roman" w:eastAsia="Times New Roman" w:hAnsi="Times New Roman" w:cs="Times New Roman"/>
                <w:lang w:eastAsia="ru-RU"/>
              </w:rPr>
              <w:t>ти</w:t>
            </w:r>
            <w:proofErr w:type="spellEnd"/>
            <w:proofErr w:type="gramEnd"/>
            <w:r w:rsidRPr="00DC0BD0">
              <w:rPr>
                <w:rFonts w:ascii="Times New Roman" w:eastAsia="Times New Roman" w:hAnsi="Times New Roman" w:cs="Times New Roman"/>
                <w:lang w:eastAsia="ru-RU"/>
              </w:rPr>
              <w:t xml:space="preserve"> на рынке труда для особых категорий граждан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0D5CB566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A7D030" w14:textId="23B028AC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EA9BE1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6AC36D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D831BF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F93DB0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C03F7C" w14:textId="1792B946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505AE0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BB339E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B81223" w14:textId="669AF5EC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9C851C" w14:textId="7097ACEC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0E2905" w:rsidRPr="00DC0BD0" w14:paraId="01828FD2" w14:textId="77777777" w:rsidTr="00000644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4AC7556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71E38B0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D71869D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46043D" w14:textId="21057878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1D4B69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E2DE47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760941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4DFD0B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F187B5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EFF635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C525B8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44F536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7FEBB6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905" w:rsidRPr="00DC0BD0" w14:paraId="1C842657" w14:textId="77777777" w:rsidTr="00000644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8D41195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AB32DA3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6EAA782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290DEE" w14:textId="2C8C9029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0825EC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A3AD00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309073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224F24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42D6DE" w14:textId="7AD9A4AB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39E4BB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08AADB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8F73FF" w14:textId="4D674F78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61A858" w14:textId="522640BC" w:rsidR="000E2905" w:rsidRPr="00DC0BD0" w:rsidRDefault="000E2905" w:rsidP="000E2905">
            <w:pPr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204,0</w:t>
            </w:r>
          </w:p>
        </w:tc>
      </w:tr>
      <w:tr w:rsidR="000E2905" w:rsidRPr="00DC0BD0" w14:paraId="0AFC0EB7" w14:textId="77777777" w:rsidTr="00000644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4BFA083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67D9151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A3C8E17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23F501" w14:textId="49A75220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7AE95F" w14:textId="09535A4B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57E2AF" w14:textId="16F67E2E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A05978" w14:textId="6F652983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954135" w14:textId="405DF3F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F38EAF" w14:textId="76CD630D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B58FEF" w14:textId="54DE7F7B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5FC527" w14:textId="061E5639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1B306C" w14:textId="586DC4A8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1D9578" w14:textId="28D04181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905" w:rsidRPr="00DC0BD0" w14:paraId="5F76CD1A" w14:textId="77777777" w:rsidTr="00000644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2CD282C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38AE17A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1F8AF5B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6C2314" w14:textId="1BE5D7C3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8A9B1E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6DBA78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976F13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8D11CF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F0E6E1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D5ED74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0338F5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ACFA3A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085A23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905" w:rsidRPr="00DC0BD0" w14:paraId="43FA4354" w14:textId="77777777" w:rsidTr="00C86891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8F07CA7" w14:textId="100212ED" w:rsidR="000E2905" w:rsidRPr="00A62E14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62E14">
              <w:rPr>
                <w:rFonts w:ascii="Times New Roman" w:hAnsi="Times New Roman" w:cs="Times New Roman"/>
                <w:sz w:val="16"/>
                <w:szCs w:val="16"/>
              </w:rPr>
              <w:t>1.10.3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CEAC759" w14:textId="2217DA8F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DC0BD0">
              <w:rPr>
                <w:rFonts w:ascii="Times New Roman" w:hAnsi="Times New Roman" w:cs="Times New Roman"/>
                <w:bCs/>
              </w:rPr>
              <w:t xml:space="preserve">Обеспечение мероприятий по </w:t>
            </w:r>
            <w:proofErr w:type="spellStart"/>
            <w:proofErr w:type="gramStart"/>
            <w:r w:rsidRPr="00DC0BD0">
              <w:rPr>
                <w:rFonts w:ascii="Times New Roman" w:hAnsi="Times New Roman" w:cs="Times New Roman"/>
                <w:bCs/>
              </w:rPr>
              <w:t>оборудова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Cs/>
              </w:rPr>
              <w:t>нию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  <w:bCs/>
              </w:rPr>
              <w:t xml:space="preserve"> </w:t>
            </w:r>
            <w:r w:rsidRPr="00DC0BD0">
              <w:rPr>
                <w:rFonts w:ascii="Times New Roman" w:hAnsi="Times New Roman" w:cs="Times New Roman"/>
                <w:bCs/>
              </w:rPr>
              <w:lastRenderedPageBreak/>
              <w:t>контейнерных площадок для накопления ТКО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5EE490C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750F2D" w14:textId="5B0AB314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D40591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E66BCF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C2BFC3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437454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D2A837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236,958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8BF676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7AD458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313F1D" w14:textId="13D9621A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4EFAD9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236,958</w:t>
            </w:r>
          </w:p>
        </w:tc>
      </w:tr>
      <w:tr w:rsidR="000E2905" w:rsidRPr="00DC0BD0" w14:paraId="290FB260" w14:textId="77777777" w:rsidTr="00C86891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72F5C7F4" w14:textId="77777777" w:rsidR="000E2905" w:rsidRPr="00A62E14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5A04BEB2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0314919A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2279BE" w14:textId="7EBA58A5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A53BBB" w14:textId="5EEBFC75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F126EA" w14:textId="36831C93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6E9868" w14:textId="2F2EEE92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D98681" w14:textId="4953CEBC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09C999" w14:textId="4AC02B8E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87B80A" w14:textId="50258730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AC4014" w14:textId="4FDF9A0B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23476A" w14:textId="65DFA591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7762A2" w14:textId="0DD6008C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905" w:rsidRPr="00DC0BD0" w14:paraId="224C138B" w14:textId="77777777" w:rsidTr="00C86891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5A3AD854" w14:textId="77777777" w:rsidR="000E2905" w:rsidRPr="00A62E14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1E89E4FC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2B22628D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B8E3E" w14:textId="21F0CDA5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FCC440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01C263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8B2276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B5E22E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B2EC54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236,958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2148C2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F0DFDE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C913A0" w14:textId="4EFEEFEB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02D902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236,958</w:t>
            </w:r>
          </w:p>
        </w:tc>
      </w:tr>
      <w:tr w:rsidR="000E2905" w:rsidRPr="00DC0BD0" w14:paraId="644B0571" w14:textId="77777777" w:rsidTr="00C86891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5B9691F6" w14:textId="77777777" w:rsidR="000E2905" w:rsidRPr="00A62E14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3A6A7BBC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2219AE52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413D28" w14:textId="2FC416A3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3F84E" w14:textId="21742F71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E99AD5" w14:textId="5E55ED0F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E5B6B1" w14:textId="47608EDF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9E91ED" w14:textId="3D177141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50DAAF" w14:textId="71860269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E23E26" w14:textId="4DE551F5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76F1BA" w14:textId="2F14D969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242FB5" w14:textId="7982EEEC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470300" w14:textId="015D75F5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905" w:rsidRPr="00DC0BD0" w14:paraId="1D3F3488" w14:textId="77777777" w:rsidTr="00C86891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2D1CB637" w14:textId="77777777" w:rsidR="000E2905" w:rsidRPr="00A62E14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4187209D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77FB0F8F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90C9B2" w14:textId="2B9F8691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96AF78" w14:textId="1748CF5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D6678A" w14:textId="533E4779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4EBD8D" w14:textId="4A91B7A0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CA8857" w14:textId="02C13EC5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DD3B56" w14:textId="65B59926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3A21E5" w14:textId="12CD36A2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3304E3" w14:textId="32661F58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4F693B" w14:textId="7BF2F320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84E482" w14:textId="014CD779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905" w:rsidRPr="00DC0BD0" w14:paraId="5DDDA862" w14:textId="77777777" w:rsidTr="00C86891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CCF0F10" w14:textId="77777777" w:rsidR="000E2905" w:rsidRPr="00A62E14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E14">
              <w:rPr>
                <w:rFonts w:ascii="Times New Roman" w:hAnsi="Times New Roman" w:cs="Times New Roman"/>
                <w:sz w:val="16"/>
                <w:szCs w:val="16"/>
              </w:rPr>
              <w:t>1.10.4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E81A17E" w14:textId="515921A6" w:rsidR="000E2905" w:rsidRPr="00EA4C3B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A4C3B">
              <w:rPr>
                <w:rFonts w:ascii="Times New Roman" w:hAnsi="Times New Roman" w:cs="Times New Roman"/>
                <w:bCs/>
              </w:rPr>
              <w:t>Софинанси-рование</w:t>
            </w:r>
            <w:proofErr w:type="spellEnd"/>
            <w:r w:rsidRPr="00EA4C3B">
              <w:rPr>
                <w:rFonts w:ascii="Times New Roman" w:hAnsi="Times New Roman" w:cs="Times New Roman"/>
                <w:bCs/>
              </w:rPr>
              <w:t xml:space="preserve"> обеспечения мероприятий по </w:t>
            </w:r>
            <w:proofErr w:type="spellStart"/>
            <w:proofErr w:type="gramStart"/>
            <w:r w:rsidRPr="00EA4C3B">
              <w:rPr>
                <w:rFonts w:ascii="Times New Roman" w:hAnsi="Times New Roman" w:cs="Times New Roman"/>
                <w:bCs/>
              </w:rPr>
              <w:t>оборудова-нию</w:t>
            </w:r>
            <w:proofErr w:type="spellEnd"/>
            <w:proofErr w:type="gramEnd"/>
            <w:r w:rsidRPr="00EA4C3B">
              <w:rPr>
                <w:rFonts w:ascii="Times New Roman" w:hAnsi="Times New Roman" w:cs="Times New Roman"/>
                <w:bCs/>
              </w:rPr>
              <w:t xml:space="preserve"> контейнерных площадок для накопления ТКО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E1D3FF4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2B6409" w14:textId="1638D1C3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A9726D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97B28A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A92409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D84730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2FAEB7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12,47148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4E77C0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54E65A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15F03A" w14:textId="1F1B7EC2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AD9944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12,47148</w:t>
            </w:r>
          </w:p>
        </w:tc>
      </w:tr>
      <w:tr w:rsidR="000E2905" w:rsidRPr="00DC0BD0" w14:paraId="77AAB25A" w14:textId="77777777" w:rsidTr="00C86891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1B9199E9" w14:textId="77777777" w:rsidR="000E2905" w:rsidRPr="00A62E14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3BCA3F1C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58E3E93D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77C1B8" w14:textId="7883B37C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F93A7" w14:textId="69451ADF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E01F0C" w14:textId="39A77BCC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13DDBD" w14:textId="64D4254A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2E4EFC" w14:textId="06CF96AD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9903A6" w14:textId="03AFB56C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2DB292" w14:textId="46D8BBF6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287EE1" w14:textId="11B0CDED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985088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566697" w14:textId="7D827AE0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905" w:rsidRPr="00DC0BD0" w14:paraId="41BEBFC3" w14:textId="77777777" w:rsidTr="00C86891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6A891E81" w14:textId="77777777" w:rsidR="000E2905" w:rsidRPr="00A62E14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296425CA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020A7195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B40145" w14:textId="72BCDB18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A1B159" w14:textId="7D48B0BF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1D88C8" w14:textId="2EA4A488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155E9C" w14:textId="63FE5235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DB6D7A" w14:textId="4D3ACE04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039CE4" w14:textId="35AD1CE8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A699D1" w14:textId="67976290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67A93E" w14:textId="0372D664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D4597C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79B918" w14:textId="2DF3F7B6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905" w:rsidRPr="00DC0BD0" w14:paraId="60DB21BD" w14:textId="77777777" w:rsidTr="00C86891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4DCF6100" w14:textId="77777777" w:rsidR="000E2905" w:rsidRPr="00A62E14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27C90994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66813EAA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4E000A" w14:textId="5A30742D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6431E9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DB8CE9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9BB9B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5F17E8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24D6A8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12,47148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4BA76C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62C383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F333EF" w14:textId="78D63CCA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1C2C44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12,47148</w:t>
            </w:r>
          </w:p>
        </w:tc>
      </w:tr>
      <w:tr w:rsidR="000E2905" w:rsidRPr="00DC0BD0" w14:paraId="6D3F52ED" w14:textId="77777777" w:rsidTr="00C86891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51AA455F" w14:textId="77777777" w:rsidR="000E2905" w:rsidRPr="00A62E14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0C343511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49E481B3" w14:textId="77777777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509687" w14:textId="7AD05659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ABA577" w14:textId="2CC28A2F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F799B3" w14:textId="6B0B54D6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D04F34" w14:textId="41DD8A31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7B5C4C" w14:textId="268B1CD3" w:rsidR="000E2905" w:rsidRPr="00DC0BD0" w:rsidRDefault="000E2905" w:rsidP="000E290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90CAB8" w14:textId="557FE543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BDB908" w14:textId="4A73BF54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70269E" w14:textId="38770E7E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867CE1" w14:textId="77777777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71726A" w14:textId="706D9EEE" w:rsidR="000E2905" w:rsidRPr="00DC0BD0" w:rsidRDefault="000E2905" w:rsidP="000E29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E1A" w:rsidRPr="00DC0BD0" w14:paraId="3D327FB9" w14:textId="77777777" w:rsidTr="00C86891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F75AA8D" w14:textId="7A0B1078" w:rsidR="00D37E1A" w:rsidRPr="00A62E14" w:rsidRDefault="005342A0" w:rsidP="00D37E1A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1.10.5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01CD350" w14:textId="7BB90B90" w:rsidR="00D37E1A" w:rsidRPr="005342A0" w:rsidRDefault="005342A0" w:rsidP="00D37E1A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5342A0">
              <w:rPr>
                <w:rFonts w:ascii="Times New Roman" w:hAnsi="Times New Roman" w:cs="Times New Roman"/>
                <w:bCs/>
              </w:rPr>
              <w:t>Расходы на развитие</w:t>
            </w:r>
            <w:r w:rsidR="006032BE">
              <w:rPr>
                <w:rFonts w:ascii="Times New Roman" w:hAnsi="Times New Roman" w:cs="Times New Roman"/>
                <w:bCs/>
              </w:rPr>
              <w:t xml:space="preserve"> институтов территориального общественного самоуправления и поддержку проектов местных инициатив ТОС «Поляна сказок» д. </w:t>
            </w:r>
            <w:proofErr w:type="spellStart"/>
            <w:r w:rsidR="006032BE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CE39A14" w14:textId="075EE6F7" w:rsidR="00D37E1A" w:rsidRPr="00DC0BD0" w:rsidRDefault="00D37E1A" w:rsidP="00D37E1A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9AA809" w14:textId="6985C482" w:rsidR="00D37E1A" w:rsidRPr="00DC0BD0" w:rsidRDefault="00D37E1A" w:rsidP="00D37E1A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2D5901" w14:textId="77777777" w:rsidR="00D37E1A" w:rsidRPr="00DC0BD0" w:rsidRDefault="00D37E1A" w:rsidP="00D37E1A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C5F3F" w14:textId="77777777" w:rsidR="00D37E1A" w:rsidRPr="00DC0BD0" w:rsidRDefault="00D37E1A" w:rsidP="00D37E1A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9EAC3B" w14:textId="77777777" w:rsidR="00D37E1A" w:rsidRPr="00DC0BD0" w:rsidRDefault="00D37E1A" w:rsidP="00D37E1A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42440D" w14:textId="77777777" w:rsidR="00D37E1A" w:rsidRPr="00DC0BD0" w:rsidRDefault="00D37E1A" w:rsidP="00D37E1A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398C40" w14:textId="77777777" w:rsidR="00D37E1A" w:rsidRPr="00DC0BD0" w:rsidRDefault="00D37E1A" w:rsidP="00D37E1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C651D0" w14:textId="77777777" w:rsidR="00D37E1A" w:rsidRDefault="00D37E1A" w:rsidP="00D37E1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3D54E1" w14:textId="77777777" w:rsidR="00D37E1A" w:rsidRPr="00DC0BD0" w:rsidRDefault="00D37E1A" w:rsidP="00D37E1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EE1E0B" w14:textId="77777777" w:rsidR="00D37E1A" w:rsidRPr="00DC0BD0" w:rsidRDefault="00D37E1A" w:rsidP="00D37E1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0371D3" w14:textId="77777777" w:rsidR="00D37E1A" w:rsidRDefault="00D37E1A" w:rsidP="00D37E1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E1A" w:rsidRPr="00DC0BD0" w14:paraId="3284CCA5" w14:textId="77777777" w:rsidTr="00C86891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727E9230" w14:textId="77777777" w:rsidR="00D37E1A" w:rsidRPr="00A62E14" w:rsidRDefault="00D37E1A" w:rsidP="00D37E1A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7CBB4095" w14:textId="77777777" w:rsidR="00D37E1A" w:rsidRPr="005342A0" w:rsidRDefault="00D37E1A" w:rsidP="00D37E1A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36A98BCA" w14:textId="77777777" w:rsidR="00D37E1A" w:rsidRPr="00DC0BD0" w:rsidRDefault="00D37E1A" w:rsidP="00D37E1A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64A15F" w14:textId="4BD09820" w:rsidR="00D37E1A" w:rsidRPr="00DC0BD0" w:rsidRDefault="00D37E1A" w:rsidP="00D37E1A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8F7CF3" w14:textId="77777777" w:rsidR="00D37E1A" w:rsidRPr="00DC0BD0" w:rsidRDefault="00D37E1A" w:rsidP="00D37E1A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B93C0A" w14:textId="77777777" w:rsidR="00D37E1A" w:rsidRPr="00DC0BD0" w:rsidRDefault="00D37E1A" w:rsidP="00D37E1A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41033B" w14:textId="77777777" w:rsidR="00D37E1A" w:rsidRPr="00DC0BD0" w:rsidRDefault="00D37E1A" w:rsidP="00D37E1A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25BFBB" w14:textId="77777777" w:rsidR="00D37E1A" w:rsidRPr="00DC0BD0" w:rsidRDefault="00D37E1A" w:rsidP="00D37E1A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3945D9" w14:textId="77777777" w:rsidR="00D37E1A" w:rsidRPr="00DC0BD0" w:rsidRDefault="00D37E1A" w:rsidP="00D37E1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39524E" w14:textId="77777777" w:rsidR="00D37E1A" w:rsidRDefault="00D37E1A" w:rsidP="00D37E1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171DDA" w14:textId="77777777" w:rsidR="00D37E1A" w:rsidRPr="00DC0BD0" w:rsidRDefault="00D37E1A" w:rsidP="00D37E1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E111C8" w14:textId="77777777" w:rsidR="00D37E1A" w:rsidRPr="00DC0BD0" w:rsidRDefault="00D37E1A" w:rsidP="00D37E1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7408DD" w14:textId="77777777" w:rsidR="00D37E1A" w:rsidRDefault="00D37E1A" w:rsidP="00D37E1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EB1" w:rsidRPr="00DC0BD0" w14:paraId="3A4963A8" w14:textId="77777777" w:rsidTr="00C86891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1E69BAA9" w14:textId="77777777" w:rsidR="00E07EB1" w:rsidRPr="00A62E14" w:rsidRDefault="00E07EB1" w:rsidP="00E07EB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592AAD8D" w14:textId="77777777" w:rsidR="00E07EB1" w:rsidRPr="005342A0" w:rsidRDefault="00E07EB1" w:rsidP="00E07EB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5550D0FD" w14:textId="77777777" w:rsidR="00E07EB1" w:rsidRPr="00DC0BD0" w:rsidRDefault="00E07EB1" w:rsidP="00E07EB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6E60CA" w14:textId="1C68E8DB" w:rsidR="00E07EB1" w:rsidRPr="00DC0BD0" w:rsidRDefault="00E07EB1" w:rsidP="00E07EB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83E7EB" w14:textId="3A82B8CF" w:rsidR="00E07EB1" w:rsidRPr="00DC0BD0" w:rsidRDefault="00E07EB1" w:rsidP="00E07EB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65079A" w14:textId="43F8A2F5" w:rsidR="00E07EB1" w:rsidRPr="00DC0BD0" w:rsidRDefault="00E07EB1" w:rsidP="00E07EB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E161A2" w14:textId="34906EF7" w:rsidR="00E07EB1" w:rsidRPr="00DC0BD0" w:rsidRDefault="00E07EB1" w:rsidP="00E07EB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6B50A7" w14:textId="23FDCB08" w:rsidR="00E07EB1" w:rsidRPr="00DC0BD0" w:rsidRDefault="00E07EB1" w:rsidP="00E07EB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01F779" w14:textId="5A62A874" w:rsidR="00E07EB1" w:rsidRPr="00DC0BD0" w:rsidRDefault="00E07EB1" w:rsidP="00E07EB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7FD0DF" w14:textId="781BB73C" w:rsidR="00E07EB1" w:rsidRDefault="00E07EB1" w:rsidP="00E07EB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7CD4C8" w14:textId="22402321" w:rsidR="00E07EB1" w:rsidRPr="00DC0BD0" w:rsidRDefault="00E07EB1" w:rsidP="00E07EB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FBA0FF" w14:textId="2E324EFB" w:rsidR="00E07EB1" w:rsidRPr="00DC0BD0" w:rsidRDefault="00E07EB1" w:rsidP="00E07EB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5C3426" w14:textId="74D88C04" w:rsidR="00E07EB1" w:rsidRDefault="00E07EB1" w:rsidP="00E07EB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D37E1A" w:rsidRPr="00DC0BD0" w14:paraId="00629670" w14:textId="77777777" w:rsidTr="00C86891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2634040C" w14:textId="77777777" w:rsidR="00D37E1A" w:rsidRPr="00A62E14" w:rsidRDefault="00D37E1A" w:rsidP="00D37E1A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348C1A46" w14:textId="77777777" w:rsidR="00D37E1A" w:rsidRPr="005342A0" w:rsidRDefault="00D37E1A" w:rsidP="00D37E1A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7DD8C811" w14:textId="77777777" w:rsidR="00D37E1A" w:rsidRPr="00DC0BD0" w:rsidRDefault="00D37E1A" w:rsidP="00D37E1A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802FD0" w14:textId="7FB9DC3E" w:rsidR="00D37E1A" w:rsidRPr="00DC0BD0" w:rsidRDefault="00D37E1A" w:rsidP="00D37E1A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B6E6F3" w14:textId="77777777" w:rsidR="00D37E1A" w:rsidRPr="00DC0BD0" w:rsidRDefault="00D37E1A" w:rsidP="00D37E1A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C6CE73" w14:textId="77777777" w:rsidR="00D37E1A" w:rsidRPr="00DC0BD0" w:rsidRDefault="00D37E1A" w:rsidP="00D37E1A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EACC5F" w14:textId="77777777" w:rsidR="00D37E1A" w:rsidRPr="00DC0BD0" w:rsidRDefault="00D37E1A" w:rsidP="00D37E1A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AF33FF" w14:textId="77777777" w:rsidR="00D37E1A" w:rsidRPr="00DC0BD0" w:rsidRDefault="00D37E1A" w:rsidP="00D37E1A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6AB585" w14:textId="77777777" w:rsidR="00D37E1A" w:rsidRPr="00DC0BD0" w:rsidRDefault="00D37E1A" w:rsidP="00D37E1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C2A123" w14:textId="77777777" w:rsidR="00D37E1A" w:rsidRDefault="00D37E1A" w:rsidP="00D37E1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AC6BD2" w14:textId="77777777" w:rsidR="00D37E1A" w:rsidRPr="00DC0BD0" w:rsidRDefault="00D37E1A" w:rsidP="00D37E1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B1224A" w14:textId="77777777" w:rsidR="00D37E1A" w:rsidRPr="00DC0BD0" w:rsidRDefault="00D37E1A" w:rsidP="00D37E1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7D6A44" w14:textId="77777777" w:rsidR="00D37E1A" w:rsidRDefault="00D37E1A" w:rsidP="00D37E1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E1A" w:rsidRPr="00DC0BD0" w14:paraId="2164F9C6" w14:textId="77777777" w:rsidTr="00C86891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2CD070BD" w14:textId="77777777" w:rsidR="00D37E1A" w:rsidRPr="00A62E14" w:rsidRDefault="00D37E1A" w:rsidP="00D37E1A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5381BED4" w14:textId="77777777" w:rsidR="00D37E1A" w:rsidRPr="005342A0" w:rsidRDefault="00D37E1A" w:rsidP="00D37E1A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33829F63" w14:textId="77777777" w:rsidR="00D37E1A" w:rsidRPr="00DC0BD0" w:rsidRDefault="00D37E1A" w:rsidP="00D37E1A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2960AC" w14:textId="184329B1" w:rsidR="00D37E1A" w:rsidRPr="00DC0BD0" w:rsidRDefault="00D37E1A" w:rsidP="00D37E1A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6E79CF" w14:textId="77777777" w:rsidR="00D37E1A" w:rsidRPr="00DC0BD0" w:rsidRDefault="00D37E1A" w:rsidP="00D37E1A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43AD14" w14:textId="77777777" w:rsidR="00D37E1A" w:rsidRPr="00DC0BD0" w:rsidRDefault="00D37E1A" w:rsidP="00D37E1A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53988D" w14:textId="77777777" w:rsidR="00D37E1A" w:rsidRPr="00DC0BD0" w:rsidRDefault="00D37E1A" w:rsidP="00D37E1A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105396" w14:textId="77777777" w:rsidR="00D37E1A" w:rsidRPr="00DC0BD0" w:rsidRDefault="00D37E1A" w:rsidP="00D37E1A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63466E" w14:textId="77777777" w:rsidR="00D37E1A" w:rsidRPr="00DC0BD0" w:rsidRDefault="00D37E1A" w:rsidP="00D37E1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91D8DA" w14:textId="77777777" w:rsidR="00D37E1A" w:rsidRDefault="00D37E1A" w:rsidP="00D37E1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392844" w14:textId="77777777" w:rsidR="00D37E1A" w:rsidRPr="00DC0BD0" w:rsidRDefault="00D37E1A" w:rsidP="00D37E1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CAA952" w14:textId="77777777" w:rsidR="00D37E1A" w:rsidRPr="00DC0BD0" w:rsidRDefault="00D37E1A" w:rsidP="00D37E1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CE88DB" w14:textId="77777777" w:rsidR="00D37E1A" w:rsidRDefault="00D37E1A" w:rsidP="00D37E1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E1A" w:rsidRPr="00DC0BD0" w14:paraId="72FF8E5C" w14:textId="77777777" w:rsidTr="00C86891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3B5A8085" w14:textId="77777777" w:rsidR="00D37E1A" w:rsidRPr="00A62E14" w:rsidRDefault="00D37E1A" w:rsidP="00D37E1A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1A015186" w14:textId="77777777" w:rsidR="00D37E1A" w:rsidRPr="005342A0" w:rsidRDefault="00D37E1A" w:rsidP="00D37E1A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3FA15380" w14:textId="77777777" w:rsidR="00D37E1A" w:rsidRPr="00DC0BD0" w:rsidRDefault="00D37E1A" w:rsidP="00D37E1A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0D3CD4" w14:textId="63A325D1" w:rsidR="00D37E1A" w:rsidRPr="00DC0BD0" w:rsidRDefault="00D37E1A" w:rsidP="00D37E1A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E35700" w14:textId="77777777" w:rsidR="00D37E1A" w:rsidRPr="00DC0BD0" w:rsidRDefault="00D37E1A" w:rsidP="00D37E1A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8D6780" w14:textId="77777777" w:rsidR="00D37E1A" w:rsidRPr="00DC0BD0" w:rsidRDefault="00D37E1A" w:rsidP="00D37E1A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C884CC" w14:textId="77777777" w:rsidR="00D37E1A" w:rsidRPr="00DC0BD0" w:rsidRDefault="00D37E1A" w:rsidP="00D37E1A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9B6424" w14:textId="77777777" w:rsidR="00D37E1A" w:rsidRPr="00DC0BD0" w:rsidRDefault="00D37E1A" w:rsidP="00D37E1A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5DB7B6" w14:textId="77777777" w:rsidR="00D37E1A" w:rsidRPr="00DC0BD0" w:rsidRDefault="00D37E1A" w:rsidP="00D37E1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5D73B2" w14:textId="77777777" w:rsidR="00D37E1A" w:rsidRDefault="00D37E1A" w:rsidP="00D37E1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2C3E71" w14:textId="77777777" w:rsidR="00D37E1A" w:rsidRPr="00DC0BD0" w:rsidRDefault="00D37E1A" w:rsidP="00D37E1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645988" w14:textId="77777777" w:rsidR="00D37E1A" w:rsidRPr="00DC0BD0" w:rsidRDefault="00D37E1A" w:rsidP="00D37E1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CB8023" w14:textId="77777777" w:rsidR="00D37E1A" w:rsidRDefault="00D37E1A" w:rsidP="00D37E1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2BE" w:rsidRPr="00DC0BD0" w14:paraId="1943C4F1" w14:textId="77777777" w:rsidTr="00C86891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31BC6C4" w14:textId="1F911E75" w:rsidR="006032BE" w:rsidRPr="00A62E14" w:rsidRDefault="006032BE" w:rsidP="006032BE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1.10.6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BA50552" w14:textId="7F8B662C" w:rsidR="006032BE" w:rsidRPr="005342A0" w:rsidRDefault="006032BE" w:rsidP="006032BE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</w:t>
            </w:r>
            <w:r w:rsidRPr="005342A0">
              <w:rPr>
                <w:rFonts w:ascii="Times New Roman" w:hAnsi="Times New Roman" w:cs="Times New Roman"/>
                <w:bCs/>
              </w:rPr>
              <w:t>асход</w:t>
            </w:r>
            <w:r>
              <w:rPr>
                <w:rFonts w:ascii="Times New Roman" w:hAnsi="Times New Roman" w:cs="Times New Roman"/>
                <w:bCs/>
              </w:rPr>
              <w:t>ов</w:t>
            </w:r>
            <w:r w:rsidRPr="005342A0">
              <w:rPr>
                <w:rFonts w:ascii="Times New Roman" w:hAnsi="Times New Roman" w:cs="Times New Roman"/>
                <w:bCs/>
              </w:rPr>
              <w:t xml:space="preserve"> на развитие</w:t>
            </w:r>
            <w:r>
              <w:rPr>
                <w:rFonts w:ascii="Times New Roman" w:hAnsi="Times New Roman" w:cs="Times New Roman"/>
                <w:bCs/>
              </w:rPr>
              <w:t xml:space="preserve"> институтов территориального общественного самоуправления и поддержку проектов местных инициатив на ТОС «Поляна сказок» д.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4CA1CDE" w14:textId="5ECF480D" w:rsidR="006032BE" w:rsidRPr="00DC0BD0" w:rsidRDefault="006032BE" w:rsidP="006032BE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C230B6" w14:textId="04EEBDD0" w:rsidR="006032BE" w:rsidRPr="00DC0BD0" w:rsidRDefault="006032BE" w:rsidP="006032BE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D39B92" w14:textId="77777777" w:rsidR="006032BE" w:rsidRPr="00DC0BD0" w:rsidRDefault="006032BE" w:rsidP="006032BE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0407A1" w14:textId="77777777" w:rsidR="006032BE" w:rsidRPr="00DC0BD0" w:rsidRDefault="006032BE" w:rsidP="006032BE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A5924B" w14:textId="77777777" w:rsidR="006032BE" w:rsidRPr="00DC0BD0" w:rsidRDefault="006032BE" w:rsidP="006032BE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EA02D1" w14:textId="77777777" w:rsidR="006032BE" w:rsidRPr="00DC0BD0" w:rsidRDefault="006032BE" w:rsidP="006032BE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7ACEE9" w14:textId="77777777" w:rsidR="006032BE" w:rsidRPr="00DC0BD0" w:rsidRDefault="006032BE" w:rsidP="006032B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60A952" w14:textId="77777777" w:rsidR="006032BE" w:rsidRDefault="006032BE" w:rsidP="006032B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4C7F1C" w14:textId="77777777" w:rsidR="006032BE" w:rsidRPr="00DC0BD0" w:rsidRDefault="006032BE" w:rsidP="006032B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B54A95" w14:textId="77777777" w:rsidR="006032BE" w:rsidRPr="00DC0BD0" w:rsidRDefault="006032BE" w:rsidP="006032B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FB283F" w14:textId="77777777" w:rsidR="006032BE" w:rsidRDefault="006032BE" w:rsidP="006032B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2BE" w:rsidRPr="00DC0BD0" w14:paraId="603EA85D" w14:textId="77777777" w:rsidTr="00C86891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04616E14" w14:textId="77777777" w:rsidR="006032BE" w:rsidRPr="00A62E14" w:rsidRDefault="006032BE" w:rsidP="006032BE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28C8A585" w14:textId="77777777" w:rsidR="006032BE" w:rsidRPr="005342A0" w:rsidRDefault="006032BE" w:rsidP="006032BE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3482B842" w14:textId="77777777" w:rsidR="006032BE" w:rsidRPr="00DC0BD0" w:rsidRDefault="006032BE" w:rsidP="006032BE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E386C2" w14:textId="55F483D7" w:rsidR="006032BE" w:rsidRPr="00DC0BD0" w:rsidRDefault="006032BE" w:rsidP="006032BE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B57E97" w14:textId="77777777" w:rsidR="006032BE" w:rsidRPr="00DC0BD0" w:rsidRDefault="006032BE" w:rsidP="006032BE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C656F3" w14:textId="77777777" w:rsidR="006032BE" w:rsidRPr="00DC0BD0" w:rsidRDefault="006032BE" w:rsidP="006032BE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0277ED" w14:textId="77777777" w:rsidR="006032BE" w:rsidRPr="00DC0BD0" w:rsidRDefault="006032BE" w:rsidP="006032BE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BF9C29" w14:textId="77777777" w:rsidR="006032BE" w:rsidRPr="00DC0BD0" w:rsidRDefault="006032BE" w:rsidP="006032BE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D69B4C" w14:textId="77777777" w:rsidR="006032BE" w:rsidRPr="00DC0BD0" w:rsidRDefault="006032BE" w:rsidP="006032B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109A9B" w14:textId="77777777" w:rsidR="006032BE" w:rsidRDefault="006032BE" w:rsidP="006032B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083101" w14:textId="77777777" w:rsidR="006032BE" w:rsidRPr="00DC0BD0" w:rsidRDefault="006032BE" w:rsidP="006032B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4CE793" w14:textId="77777777" w:rsidR="006032BE" w:rsidRPr="00DC0BD0" w:rsidRDefault="006032BE" w:rsidP="006032B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5CE80B" w14:textId="77777777" w:rsidR="006032BE" w:rsidRDefault="006032BE" w:rsidP="006032B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EB1" w:rsidRPr="00DC0BD0" w14:paraId="3D2775E1" w14:textId="77777777" w:rsidTr="00C86891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01E32EFC" w14:textId="77777777" w:rsidR="00E07EB1" w:rsidRPr="00A62E14" w:rsidRDefault="00E07EB1" w:rsidP="00E07EB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038E2DED" w14:textId="77777777" w:rsidR="00E07EB1" w:rsidRPr="005342A0" w:rsidRDefault="00E07EB1" w:rsidP="00E07EB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00848F4E" w14:textId="77777777" w:rsidR="00E07EB1" w:rsidRPr="00DC0BD0" w:rsidRDefault="00E07EB1" w:rsidP="00E07EB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7A6243" w14:textId="2072C08D" w:rsidR="00E07EB1" w:rsidRPr="00DC0BD0" w:rsidRDefault="00E07EB1" w:rsidP="00E07EB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18AB78" w14:textId="5F1FBFE5" w:rsidR="00E07EB1" w:rsidRPr="00DC0BD0" w:rsidRDefault="00E07EB1" w:rsidP="00E07EB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76CDC4" w14:textId="60119526" w:rsidR="00E07EB1" w:rsidRPr="00DC0BD0" w:rsidRDefault="00E07EB1" w:rsidP="00E07EB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C0DABB" w14:textId="1D93AE4B" w:rsidR="00E07EB1" w:rsidRPr="00DC0BD0" w:rsidRDefault="00E07EB1" w:rsidP="00E07EB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93FB97" w14:textId="459244C5" w:rsidR="00E07EB1" w:rsidRPr="00DC0BD0" w:rsidRDefault="00E07EB1" w:rsidP="00E07EB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27D0E1" w14:textId="17650506" w:rsidR="00E07EB1" w:rsidRPr="00DC0BD0" w:rsidRDefault="00E07EB1" w:rsidP="00E07EB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853FDA" w14:textId="538A4936" w:rsidR="00E07EB1" w:rsidRDefault="00E07EB1" w:rsidP="00E07EB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EF4844" w14:textId="252D1B4C" w:rsidR="00E07EB1" w:rsidRPr="00DC0BD0" w:rsidRDefault="00E07EB1" w:rsidP="00E07EB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B429C6" w14:textId="7AAE770A" w:rsidR="00E07EB1" w:rsidRPr="00DC0BD0" w:rsidRDefault="00E07EB1" w:rsidP="00E07EB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B37F4C" w14:textId="597BEC5B" w:rsidR="00E07EB1" w:rsidRDefault="00E07EB1" w:rsidP="00E07EB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2,02020</w:t>
            </w:r>
          </w:p>
        </w:tc>
      </w:tr>
      <w:tr w:rsidR="006032BE" w:rsidRPr="00DC0BD0" w14:paraId="24C283C5" w14:textId="77777777" w:rsidTr="00C86891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7F5E975E" w14:textId="77777777" w:rsidR="006032BE" w:rsidRPr="00A62E14" w:rsidRDefault="006032BE" w:rsidP="006032BE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6AE1E80F" w14:textId="77777777" w:rsidR="006032BE" w:rsidRPr="005342A0" w:rsidRDefault="006032BE" w:rsidP="006032BE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77906B7A" w14:textId="77777777" w:rsidR="006032BE" w:rsidRPr="00DC0BD0" w:rsidRDefault="006032BE" w:rsidP="006032BE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78140A" w14:textId="6D5194D9" w:rsidR="006032BE" w:rsidRPr="00DC0BD0" w:rsidRDefault="006032BE" w:rsidP="006032BE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A5B30D" w14:textId="77777777" w:rsidR="006032BE" w:rsidRPr="00DC0BD0" w:rsidRDefault="006032BE" w:rsidP="006032BE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2D775" w14:textId="77777777" w:rsidR="006032BE" w:rsidRPr="00DC0BD0" w:rsidRDefault="006032BE" w:rsidP="006032BE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A08657" w14:textId="77777777" w:rsidR="006032BE" w:rsidRPr="00DC0BD0" w:rsidRDefault="006032BE" w:rsidP="006032BE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4E5B1E" w14:textId="77777777" w:rsidR="006032BE" w:rsidRPr="00DC0BD0" w:rsidRDefault="006032BE" w:rsidP="006032BE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0A91D9" w14:textId="77777777" w:rsidR="006032BE" w:rsidRPr="00DC0BD0" w:rsidRDefault="006032BE" w:rsidP="006032B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8A06B9" w14:textId="77777777" w:rsidR="006032BE" w:rsidRDefault="006032BE" w:rsidP="006032B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30DFB1" w14:textId="77777777" w:rsidR="006032BE" w:rsidRPr="00DC0BD0" w:rsidRDefault="006032BE" w:rsidP="006032B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026624" w14:textId="77777777" w:rsidR="006032BE" w:rsidRPr="00DC0BD0" w:rsidRDefault="006032BE" w:rsidP="006032B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152893" w14:textId="77777777" w:rsidR="006032BE" w:rsidRDefault="006032BE" w:rsidP="006032B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2BE" w:rsidRPr="00DC0BD0" w14:paraId="215279E6" w14:textId="77777777" w:rsidTr="00C86891">
        <w:trPr>
          <w:cantSplit/>
          <w:trHeight w:val="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6E10206A" w14:textId="77777777" w:rsidR="006032BE" w:rsidRPr="00A62E14" w:rsidRDefault="006032BE" w:rsidP="006032BE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7BB8670F" w14:textId="77777777" w:rsidR="006032BE" w:rsidRPr="005342A0" w:rsidRDefault="006032BE" w:rsidP="006032BE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6C56A1A8" w14:textId="77777777" w:rsidR="006032BE" w:rsidRPr="00DC0BD0" w:rsidRDefault="006032BE" w:rsidP="006032BE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84A9EF" w14:textId="6DC82870" w:rsidR="006032BE" w:rsidRPr="00DC0BD0" w:rsidRDefault="006032BE" w:rsidP="006032BE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781210" w14:textId="77777777" w:rsidR="006032BE" w:rsidRPr="00DC0BD0" w:rsidRDefault="006032BE" w:rsidP="006032BE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59BA4C" w14:textId="77777777" w:rsidR="006032BE" w:rsidRPr="00DC0BD0" w:rsidRDefault="006032BE" w:rsidP="006032BE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4C97DB" w14:textId="77777777" w:rsidR="006032BE" w:rsidRPr="00DC0BD0" w:rsidRDefault="006032BE" w:rsidP="006032BE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6A6069" w14:textId="77777777" w:rsidR="006032BE" w:rsidRPr="00DC0BD0" w:rsidRDefault="006032BE" w:rsidP="006032BE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016A4C" w14:textId="77777777" w:rsidR="006032BE" w:rsidRPr="00DC0BD0" w:rsidRDefault="006032BE" w:rsidP="006032B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57AA65" w14:textId="77777777" w:rsidR="006032BE" w:rsidRDefault="006032BE" w:rsidP="006032B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30B4CB" w14:textId="77777777" w:rsidR="006032BE" w:rsidRPr="00DC0BD0" w:rsidRDefault="006032BE" w:rsidP="006032B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9489E5" w14:textId="77777777" w:rsidR="006032BE" w:rsidRPr="00DC0BD0" w:rsidRDefault="006032BE" w:rsidP="006032B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7AC7DF" w14:textId="77777777" w:rsidR="006032BE" w:rsidRDefault="006032BE" w:rsidP="006032B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FD3" w:rsidRPr="00DC0BD0" w14:paraId="36F48832" w14:textId="77777777" w:rsidTr="00C86891">
        <w:trPr>
          <w:cantSplit/>
          <w:trHeight w:val="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4F72EBC" w14:textId="03C2D1B0" w:rsidR="00F64FD3" w:rsidRPr="00A62E14" w:rsidRDefault="00F64FD3" w:rsidP="00F64FD3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1.10.7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9C8B790" w14:textId="2ADFFF6F" w:rsidR="00F64FD3" w:rsidRPr="005342A0" w:rsidRDefault="00F64FD3" w:rsidP="00F64FD3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5342A0">
              <w:rPr>
                <w:rFonts w:ascii="Times New Roman" w:hAnsi="Times New Roman" w:cs="Times New Roman"/>
                <w:bCs/>
              </w:rPr>
              <w:t>Расходы на развитие</w:t>
            </w:r>
            <w:r>
              <w:rPr>
                <w:rFonts w:ascii="Times New Roman" w:hAnsi="Times New Roman" w:cs="Times New Roman"/>
                <w:bCs/>
              </w:rPr>
              <w:t xml:space="preserve"> институтов территориаль</w:t>
            </w:r>
            <w:r>
              <w:rPr>
                <w:rFonts w:ascii="Times New Roman" w:hAnsi="Times New Roman" w:cs="Times New Roman"/>
                <w:bCs/>
              </w:rPr>
              <w:lastRenderedPageBreak/>
              <w:t>ного общественного самоуправления и поддержку проектов местных инициатив ТОС «Мурзилка» д. Шейкино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4370448" w14:textId="510C0F03" w:rsidR="00F64FD3" w:rsidRPr="00DC0BD0" w:rsidRDefault="00F64FD3" w:rsidP="00F64FD3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ABE006" w14:textId="32C44833" w:rsidR="00F64FD3" w:rsidRPr="00DC0BD0" w:rsidRDefault="00F64FD3" w:rsidP="00F64FD3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BE23EA" w14:textId="77777777" w:rsidR="00F64FD3" w:rsidRPr="00DC0BD0" w:rsidRDefault="00F64FD3" w:rsidP="00F64FD3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74AAC3" w14:textId="77777777" w:rsidR="00F64FD3" w:rsidRPr="00DC0BD0" w:rsidRDefault="00F64FD3" w:rsidP="00F64FD3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C7E41D" w14:textId="77777777" w:rsidR="00F64FD3" w:rsidRPr="00DC0BD0" w:rsidRDefault="00F64FD3" w:rsidP="00F64FD3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870E51" w14:textId="77777777" w:rsidR="00F64FD3" w:rsidRPr="00DC0BD0" w:rsidRDefault="00F64FD3" w:rsidP="00F64FD3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3D14D6" w14:textId="77777777" w:rsidR="00F64FD3" w:rsidRPr="00DC0BD0" w:rsidRDefault="00F64FD3" w:rsidP="00F64F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5546AA" w14:textId="77777777" w:rsidR="00F64FD3" w:rsidRDefault="00F64FD3" w:rsidP="00F64F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84910C" w14:textId="77777777" w:rsidR="00F64FD3" w:rsidRPr="00DC0BD0" w:rsidRDefault="00F64FD3" w:rsidP="00F64F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BD300F" w14:textId="77777777" w:rsidR="00F64FD3" w:rsidRPr="00DC0BD0" w:rsidRDefault="00F64FD3" w:rsidP="00F64F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E979DB" w14:textId="77777777" w:rsidR="00F64FD3" w:rsidRDefault="00F64FD3" w:rsidP="00F64F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EB1" w:rsidRPr="00DC0BD0" w14:paraId="7F2D43F5" w14:textId="77777777" w:rsidTr="00C86891">
        <w:trPr>
          <w:cantSplit/>
          <w:trHeight w:val="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0FD869F7" w14:textId="77777777" w:rsidR="00E07EB1" w:rsidRPr="00A62E14" w:rsidRDefault="00E07EB1" w:rsidP="00E07EB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7C65F35B" w14:textId="77777777" w:rsidR="00E07EB1" w:rsidRPr="005342A0" w:rsidRDefault="00E07EB1" w:rsidP="00E07EB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6E35E6F6" w14:textId="77777777" w:rsidR="00E07EB1" w:rsidRPr="00DC0BD0" w:rsidRDefault="00E07EB1" w:rsidP="00E07EB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EA63C7" w14:textId="2F129B94" w:rsidR="00E07EB1" w:rsidRPr="00DC0BD0" w:rsidRDefault="00E07EB1" w:rsidP="00E07EB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029F3C" w14:textId="0C2D1E41" w:rsidR="00E07EB1" w:rsidRPr="00DC0BD0" w:rsidRDefault="00E07EB1" w:rsidP="00E07EB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A3A7C0" w14:textId="39EE4FBF" w:rsidR="00E07EB1" w:rsidRPr="00DC0BD0" w:rsidRDefault="00E07EB1" w:rsidP="00E07EB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673A41" w14:textId="06762BB5" w:rsidR="00E07EB1" w:rsidRPr="00DC0BD0" w:rsidRDefault="00E07EB1" w:rsidP="00E07EB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32B0B8" w14:textId="7E775FA5" w:rsidR="00E07EB1" w:rsidRPr="00DC0BD0" w:rsidRDefault="00E07EB1" w:rsidP="00E07EB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B26C44" w14:textId="449D332E" w:rsidR="00E07EB1" w:rsidRPr="00DC0BD0" w:rsidRDefault="00E07EB1" w:rsidP="00E07EB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F05C59" w14:textId="322FC582" w:rsidR="00E07EB1" w:rsidRDefault="00E07EB1" w:rsidP="00E07EB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138EAF" w14:textId="51E86102" w:rsidR="00E07EB1" w:rsidRPr="00DC0BD0" w:rsidRDefault="00E07EB1" w:rsidP="00E07EB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55ACEF" w14:textId="709837F0" w:rsidR="00E07EB1" w:rsidRPr="00DC0BD0" w:rsidRDefault="00E07EB1" w:rsidP="00E07EB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D8331B" w14:textId="1EA57882" w:rsidR="00E07EB1" w:rsidRDefault="00E07EB1" w:rsidP="00E07EB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185,0</w:t>
            </w:r>
          </w:p>
        </w:tc>
      </w:tr>
      <w:tr w:rsidR="00F64FD3" w:rsidRPr="00DC0BD0" w14:paraId="5D6F6C37" w14:textId="77777777" w:rsidTr="00C86891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6A1A5C66" w14:textId="77777777" w:rsidR="00F64FD3" w:rsidRPr="00A62E14" w:rsidRDefault="00F64FD3" w:rsidP="00F64FD3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1057AA9F" w14:textId="77777777" w:rsidR="00F64FD3" w:rsidRPr="005342A0" w:rsidRDefault="00F64FD3" w:rsidP="00F64FD3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0E394904" w14:textId="77777777" w:rsidR="00F64FD3" w:rsidRPr="00DC0BD0" w:rsidRDefault="00F64FD3" w:rsidP="00F64FD3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B2DB38" w14:textId="77E74871" w:rsidR="00F64FD3" w:rsidRPr="00DC0BD0" w:rsidRDefault="00F64FD3" w:rsidP="00F64FD3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90D918" w14:textId="77777777" w:rsidR="00F64FD3" w:rsidRPr="00DC0BD0" w:rsidRDefault="00F64FD3" w:rsidP="00F64FD3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E56130" w14:textId="77777777" w:rsidR="00F64FD3" w:rsidRPr="00DC0BD0" w:rsidRDefault="00F64FD3" w:rsidP="00F64FD3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CE1E65" w14:textId="77777777" w:rsidR="00F64FD3" w:rsidRPr="00DC0BD0" w:rsidRDefault="00F64FD3" w:rsidP="00F64FD3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70C5C3" w14:textId="77777777" w:rsidR="00F64FD3" w:rsidRPr="00DC0BD0" w:rsidRDefault="00F64FD3" w:rsidP="00F64FD3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5F7EBD" w14:textId="77777777" w:rsidR="00F64FD3" w:rsidRPr="00DC0BD0" w:rsidRDefault="00F64FD3" w:rsidP="00F64F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8DFBA4" w14:textId="77777777" w:rsidR="00F64FD3" w:rsidRDefault="00F64FD3" w:rsidP="00F64F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FB9A65" w14:textId="77777777" w:rsidR="00F64FD3" w:rsidRPr="00DC0BD0" w:rsidRDefault="00F64FD3" w:rsidP="00F64F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5EEA08" w14:textId="77777777" w:rsidR="00F64FD3" w:rsidRPr="00DC0BD0" w:rsidRDefault="00F64FD3" w:rsidP="00F64F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4530D7" w14:textId="77777777" w:rsidR="00F64FD3" w:rsidRDefault="00F64FD3" w:rsidP="00F64F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FD3" w:rsidRPr="00DC0BD0" w14:paraId="3DB2B74A" w14:textId="77777777" w:rsidTr="00C86891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5CC792D8" w14:textId="77777777" w:rsidR="00F64FD3" w:rsidRPr="00A62E14" w:rsidRDefault="00F64FD3" w:rsidP="00F64FD3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6F595350" w14:textId="77777777" w:rsidR="00F64FD3" w:rsidRPr="005342A0" w:rsidRDefault="00F64FD3" w:rsidP="00F64FD3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50DE2503" w14:textId="77777777" w:rsidR="00F64FD3" w:rsidRPr="00DC0BD0" w:rsidRDefault="00F64FD3" w:rsidP="00F64FD3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3ED527" w14:textId="7ED3026B" w:rsidR="00F64FD3" w:rsidRPr="00DC0BD0" w:rsidRDefault="00F64FD3" w:rsidP="00F64FD3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843D0C" w14:textId="77777777" w:rsidR="00F64FD3" w:rsidRPr="00DC0BD0" w:rsidRDefault="00F64FD3" w:rsidP="00F64FD3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269CD9" w14:textId="77777777" w:rsidR="00F64FD3" w:rsidRPr="00DC0BD0" w:rsidRDefault="00F64FD3" w:rsidP="00F64FD3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5C001B" w14:textId="77777777" w:rsidR="00F64FD3" w:rsidRPr="00DC0BD0" w:rsidRDefault="00F64FD3" w:rsidP="00F64FD3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7CEC65" w14:textId="77777777" w:rsidR="00F64FD3" w:rsidRPr="00DC0BD0" w:rsidRDefault="00F64FD3" w:rsidP="00F64FD3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859757" w14:textId="77777777" w:rsidR="00F64FD3" w:rsidRPr="00DC0BD0" w:rsidRDefault="00F64FD3" w:rsidP="00F64F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0BA45E" w14:textId="77777777" w:rsidR="00F64FD3" w:rsidRDefault="00F64FD3" w:rsidP="00F64F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AD9A17" w14:textId="77777777" w:rsidR="00F64FD3" w:rsidRPr="00DC0BD0" w:rsidRDefault="00F64FD3" w:rsidP="00F64F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FD4C94" w14:textId="77777777" w:rsidR="00F64FD3" w:rsidRPr="00DC0BD0" w:rsidRDefault="00F64FD3" w:rsidP="00F64F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6FBD02" w14:textId="77777777" w:rsidR="00F64FD3" w:rsidRDefault="00F64FD3" w:rsidP="00F64F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FD3" w:rsidRPr="00DC0BD0" w14:paraId="4FED85DE" w14:textId="77777777" w:rsidTr="00C86891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5CF455E0" w14:textId="77777777" w:rsidR="00F64FD3" w:rsidRPr="00A62E14" w:rsidRDefault="00F64FD3" w:rsidP="00F64FD3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248F66D1" w14:textId="77777777" w:rsidR="00F64FD3" w:rsidRPr="005342A0" w:rsidRDefault="00F64FD3" w:rsidP="00F64FD3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2C681DBE" w14:textId="77777777" w:rsidR="00F64FD3" w:rsidRPr="00DC0BD0" w:rsidRDefault="00F64FD3" w:rsidP="00F64FD3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49D63E" w14:textId="0010CE51" w:rsidR="00F64FD3" w:rsidRPr="00DC0BD0" w:rsidRDefault="00F64FD3" w:rsidP="00F64FD3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ACE8A7" w14:textId="77777777" w:rsidR="00F64FD3" w:rsidRPr="00DC0BD0" w:rsidRDefault="00F64FD3" w:rsidP="00F64FD3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665099" w14:textId="77777777" w:rsidR="00F64FD3" w:rsidRPr="00DC0BD0" w:rsidRDefault="00F64FD3" w:rsidP="00F64FD3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2EAFDD" w14:textId="77777777" w:rsidR="00F64FD3" w:rsidRPr="00DC0BD0" w:rsidRDefault="00F64FD3" w:rsidP="00F64FD3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1D6031" w14:textId="77777777" w:rsidR="00F64FD3" w:rsidRPr="00DC0BD0" w:rsidRDefault="00F64FD3" w:rsidP="00F64FD3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000666" w14:textId="77777777" w:rsidR="00F64FD3" w:rsidRPr="00DC0BD0" w:rsidRDefault="00F64FD3" w:rsidP="00F64F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0265A6" w14:textId="77777777" w:rsidR="00F64FD3" w:rsidRDefault="00F64FD3" w:rsidP="00F64F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026F0B" w14:textId="77777777" w:rsidR="00F64FD3" w:rsidRPr="00DC0BD0" w:rsidRDefault="00F64FD3" w:rsidP="00F64F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6AB563" w14:textId="77777777" w:rsidR="00F64FD3" w:rsidRPr="00DC0BD0" w:rsidRDefault="00F64FD3" w:rsidP="00F64F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BD803E" w14:textId="77777777" w:rsidR="00F64FD3" w:rsidRDefault="00F64FD3" w:rsidP="00F64F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8D1" w:rsidRPr="00DC0BD0" w14:paraId="2070006F" w14:textId="77777777" w:rsidTr="00C86891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230508D" w14:textId="0D30709F" w:rsidR="00FB18D1" w:rsidRPr="00A62E14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1.0.8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28EF302" w14:textId="15A6274E" w:rsidR="00FB18D1" w:rsidRPr="005342A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</w:t>
            </w:r>
            <w:r w:rsidRPr="005342A0">
              <w:rPr>
                <w:rFonts w:ascii="Times New Roman" w:hAnsi="Times New Roman" w:cs="Times New Roman"/>
                <w:bCs/>
              </w:rPr>
              <w:t>асход</w:t>
            </w:r>
            <w:r>
              <w:rPr>
                <w:rFonts w:ascii="Times New Roman" w:hAnsi="Times New Roman" w:cs="Times New Roman"/>
                <w:bCs/>
              </w:rPr>
              <w:t>ов</w:t>
            </w:r>
            <w:r w:rsidRPr="005342A0">
              <w:rPr>
                <w:rFonts w:ascii="Times New Roman" w:hAnsi="Times New Roman" w:cs="Times New Roman"/>
                <w:bCs/>
              </w:rPr>
              <w:t xml:space="preserve"> на развитие</w:t>
            </w:r>
            <w:r>
              <w:rPr>
                <w:rFonts w:ascii="Times New Roman" w:hAnsi="Times New Roman" w:cs="Times New Roman"/>
                <w:bCs/>
              </w:rPr>
              <w:t xml:space="preserve"> институтов территориального общественного самоуправления и поддержку проектов местных инициатив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наТОС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«Мурзилка» д. Шейкино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10D8000" w14:textId="56A8BC55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F44589" w14:textId="7EA7D50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1C61D3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E1B950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8F0DD9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132B3B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6E3168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6A1462" w14:textId="77777777" w:rsidR="00FB18D1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9CD6E2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EC696D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9565D3" w14:textId="77777777" w:rsidR="00FB18D1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8D1" w:rsidRPr="00DC0BD0" w14:paraId="0B4B32BD" w14:textId="77777777" w:rsidTr="00C86891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34CA245F" w14:textId="77777777" w:rsidR="00FB18D1" w:rsidRPr="00A62E14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49E22867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0434D3BC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AB7E61" w14:textId="07A46415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1C3A16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ED38BB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A63680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859ACD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907D32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1FAF05" w14:textId="77777777" w:rsidR="00FB18D1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8A3414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FC8E0D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E257B2" w14:textId="77777777" w:rsidR="00FB18D1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8D1" w:rsidRPr="00DC0BD0" w14:paraId="7B3B7658" w14:textId="77777777" w:rsidTr="00C86891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163B9C1D" w14:textId="77777777" w:rsidR="00FB18D1" w:rsidRPr="00A62E14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07E0D0BE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56B4B215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20BE25" w14:textId="48A03AE4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2B8E93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095E11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6A82A6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22F74B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75BBAF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ADEE55" w14:textId="77777777" w:rsidR="00FB18D1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9D10D7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9BD967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F02154" w14:textId="77777777" w:rsidR="00FB18D1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EB1" w:rsidRPr="00DC0BD0" w14:paraId="00283AA5" w14:textId="77777777" w:rsidTr="00C86891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4BE5A8FF" w14:textId="77777777" w:rsidR="00E07EB1" w:rsidRPr="00A62E14" w:rsidRDefault="00E07EB1" w:rsidP="00E07EB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44912032" w14:textId="77777777" w:rsidR="00E07EB1" w:rsidRPr="00DC0BD0" w:rsidRDefault="00E07EB1" w:rsidP="00E07EB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0E8CE4AD" w14:textId="77777777" w:rsidR="00E07EB1" w:rsidRPr="00DC0BD0" w:rsidRDefault="00E07EB1" w:rsidP="00E07EB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2D7167" w14:textId="46001EAF" w:rsidR="00E07EB1" w:rsidRPr="00DC0BD0" w:rsidRDefault="00E07EB1" w:rsidP="00E07EB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644ADE" w14:textId="401BA871" w:rsidR="00E07EB1" w:rsidRPr="00DC0BD0" w:rsidRDefault="00E07EB1" w:rsidP="00E07EB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99074E" w14:textId="0019C222" w:rsidR="00E07EB1" w:rsidRPr="00DC0BD0" w:rsidRDefault="00E07EB1" w:rsidP="00E07EB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BA2151" w14:textId="773945F9" w:rsidR="00E07EB1" w:rsidRPr="00DC0BD0" w:rsidRDefault="00E07EB1" w:rsidP="00E07EB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9CDC12" w14:textId="6B3E676E" w:rsidR="00E07EB1" w:rsidRPr="00DC0BD0" w:rsidRDefault="00E07EB1" w:rsidP="00E07EB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B3687E" w14:textId="5412C5E5" w:rsidR="00E07EB1" w:rsidRPr="00DC0BD0" w:rsidRDefault="00E07EB1" w:rsidP="00E07EB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BC8E55" w14:textId="7338691D" w:rsidR="00E07EB1" w:rsidRDefault="00E07EB1" w:rsidP="00E07EB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1,86869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ACFD36" w14:textId="1CCD8173" w:rsidR="00E07EB1" w:rsidRPr="00DC0BD0" w:rsidRDefault="00E07EB1" w:rsidP="00E07EB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7AF282" w14:textId="550F1868" w:rsidR="00E07EB1" w:rsidRPr="00DC0BD0" w:rsidRDefault="00E07EB1" w:rsidP="00E07EB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B642AA" w14:textId="070550DA" w:rsidR="00E07EB1" w:rsidRDefault="00E07EB1" w:rsidP="00E07EB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1,86869</w:t>
            </w:r>
          </w:p>
        </w:tc>
      </w:tr>
      <w:tr w:rsidR="00FB18D1" w:rsidRPr="00DC0BD0" w14:paraId="10869E26" w14:textId="77777777" w:rsidTr="00C86891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1277A076" w14:textId="77777777" w:rsidR="00FB18D1" w:rsidRPr="00A62E14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125393E1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2B5CDD61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A5A662" w14:textId="0DA601F5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ECD6C5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F7FCE2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AD6895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91FE10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CC6ECD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C370C9" w14:textId="77777777" w:rsidR="00FB18D1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CA9F57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4FC205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D3057E" w14:textId="77777777" w:rsidR="00FB18D1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8D1" w:rsidRPr="00DC0BD0" w14:paraId="6387EFAD" w14:textId="77777777" w:rsidTr="00C86891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315D4935" w14:textId="77777777" w:rsidR="00FB18D1" w:rsidRPr="00A62E14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E14">
              <w:rPr>
                <w:rFonts w:ascii="Times New Roman" w:hAnsi="Times New Roman" w:cs="Times New Roman"/>
                <w:sz w:val="16"/>
                <w:szCs w:val="16"/>
              </w:rPr>
              <w:t>1.11.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2CE3A83" w14:textId="19818245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14:paraId="1CA79FA4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«Ликвидация очагов сорного растения борщевика Сосновского»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5A40734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B551AC" w14:textId="2F1BBFDA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0B1006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72762A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2C2E1B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F19D99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37BD9C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72115E" w14:textId="2C39E200" w:rsidR="00FB18D1" w:rsidRPr="00DC0BD0" w:rsidRDefault="00B663EF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111B30" w14:textId="412ADB78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4CEAB1" w14:textId="46A2A75F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D42B25" w14:textId="0DE83180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663EF">
              <w:rPr>
                <w:rFonts w:ascii="Times New Roman" w:hAnsi="Times New Roman" w:cs="Times New Roman"/>
                <w:sz w:val="20"/>
                <w:szCs w:val="20"/>
              </w:rPr>
              <w:t>48,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18D1" w:rsidRPr="00DC0BD0" w14:paraId="1C6EE403" w14:textId="77777777" w:rsidTr="00C86891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102A1C7" w14:textId="77777777" w:rsidR="00FB18D1" w:rsidRPr="00A62E14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D0538A5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C5AD468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9351AD" w14:textId="792AD0A1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B14705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FE573F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65C9DA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FD925A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E45E96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0D7CCE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79BC48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390101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E85E19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8D1" w:rsidRPr="00DC0BD0" w14:paraId="066BB5FE" w14:textId="77777777" w:rsidTr="00C86891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52E158A" w14:textId="77777777" w:rsidR="00FB18D1" w:rsidRPr="00A62E14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3FD2FCB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31F3E5D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A8316E" w14:textId="07923E4E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7D12EA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4B7F90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698803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93A69E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6BD8D5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6A50A0" w14:textId="3974521C" w:rsidR="00FB18D1" w:rsidRPr="00DC0BD0" w:rsidRDefault="00B663EF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EA3DD86" w14:textId="6D9ADE8F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761786" w14:textId="7D49EC85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715236" w14:textId="5A056242" w:rsidR="00FB18D1" w:rsidRPr="00DC0BD0" w:rsidRDefault="00B663EF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193,8</w:t>
            </w:r>
          </w:p>
        </w:tc>
      </w:tr>
      <w:tr w:rsidR="00FB18D1" w:rsidRPr="00DC0BD0" w14:paraId="26DB1AC7" w14:textId="77777777" w:rsidTr="00C86891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D31729D" w14:textId="77777777" w:rsidR="00FB18D1" w:rsidRPr="00A62E14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D06EAB9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D676E16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F70247" w14:textId="72E0D2EB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1F5826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859B78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AA397D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6C43A8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6C564D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37B2C0" w14:textId="62CBDB29" w:rsidR="00FB18D1" w:rsidRPr="00DC0BD0" w:rsidRDefault="00B663EF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D11D01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52A47A" w14:textId="2E543B68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7CB291" w14:textId="145FCA94" w:rsidR="00FB18D1" w:rsidRPr="00DC0BD0" w:rsidRDefault="00B663EF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</w:tc>
      </w:tr>
      <w:tr w:rsidR="00FB18D1" w:rsidRPr="00DC0BD0" w14:paraId="4143ACA6" w14:textId="77777777" w:rsidTr="00C86891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B6C5755" w14:textId="77777777" w:rsidR="00FB18D1" w:rsidRPr="00A62E14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65F14A6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8A7E3B2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D6F0C4" w14:textId="761B2FD5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DF6586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4682C0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12B4A7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A92749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54F355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07FF97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E4F322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5050CC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3855E3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8D1" w:rsidRPr="00DC0BD0" w14:paraId="13D277A8" w14:textId="77777777" w:rsidTr="00C86891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3E9EFD50" w14:textId="77777777" w:rsidR="00FB18D1" w:rsidRPr="00A62E14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E14">
              <w:rPr>
                <w:rFonts w:ascii="Times New Roman" w:hAnsi="Times New Roman" w:cs="Times New Roman"/>
                <w:sz w:val="16"/>
                <w:szCs w:val="16"/>
              </w:rPr>
              <w:t>1.11.1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7468C8AA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Ликвидация очагов сорного растения борщевика Сосновского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72E72375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482987" w14:textId="67D178A6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6DFAC7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3AA338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949029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6B2F31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FE2A6B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AE0684" w14:textId="45E18449" w:rsidR="00FB18D1" w:rsidRPr="00DC0BD0" w:rsidRDefault="00B663EF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3CBFE9" w14:textId="044BC79A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9B0BD5" w14:textId="02D0CD9D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85E7ED" w14:textId="77777777" w:rsidR="00FB18D1" w:rsidRDefault="00B663EF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</w:t>
            </w:r>
          </w:p>
          <w:p w14:paraId="2921E171" w14:textId="601F462A" w:rsidR="00B663EF" w:rsidRPr="00DC0BD0" w:rsidRDefault="00B663EF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B18D1" w:rsidRPr="00DC0BD0" w14:paraId="76A8BEC3" w14:textId="77777777" w:rsidTr="00C86891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C452613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3D269AA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A2C7287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3281BB" w14:textId="74F579F9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A7B0DB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38BE2B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E42DCC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BDAB1A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59BC92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A3E264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30D664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9D9FC7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079340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8D1" w:rsidRPr="00DC0BD0" w14:paraId="626B6BF9" w14:textId="77777777" w:rsidTr="00C86891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2AB27BD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B2062E4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47E8783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219FC1" w14:textId="21048FA1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FA8FEB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701E4A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46B048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E5AB39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E68737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DE3D32" w14:textId="603B0FA7" w:rsidR="00FB18D1" w:rsidRPr="00DC0BD0" w:rsidRDefault="00B663EF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DE7683" w14:textId="10D0AD3D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756725" w14:textId="169F2DB8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02AB1D" w14:textId="09420116" w:rsidR="00FB18D1" w:rsidRPr="00DC0BD0" w:rsidRDefault="00B663EF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193,8</w:t>
            </w:r>
          </w:p>
        </w:tc>
      </w:tr>
      <w:tr w:rsidR="00FB18D1" w:rsidRPr="00DC0BD0" w14:paraId="0C005A61" w14:textId="77777777" w:rsidTr="00C86891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E1A13A3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970286F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ECC0A75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BA0611" w14:textId="07189FBB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8792AA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127173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9745FC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649C1B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C57D32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60A248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A3E8A10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433C7C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74557C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8D1" w:rsidRPr="00DC0BD0" w14:paraId="6F31C431" w14:textId="77777777" w:rsidTr="00C86891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48E4592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10FF59E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C4E6061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D422A2" w14:textId="5DB7FAFE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417FEF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D5E0EB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228331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0FD741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C1942E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5E9210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163221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8DC5F4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EFCA54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8D1" w:rsidRPr="00DC0BD0" w14:paraId="43B7F6F1" w14:textId="77777777" w:rsidTr="00C86891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0497F709" w14:textId="514A80F7" w:rsidR="00FB18D1" w:rsidRPr="00A62E14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62E14">
              <w:rPr>
                <w:rFonts w:ascii="Times New Roman" w:hAnsi="Times New Roman" w:cs="Times New Roman"/>
                <w:sz w:val="16"/>
                <w:szCs w:val="16"/>
              </w:rPr>
              <w:t>1.11.2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4ECC5CC" w14:textId="5D3E9A5A" w:rsidR="00FB18D1" w:rsidRPr="00DC0BD0" w:rsidRDefault="00FB18D1" w:rsidP="00FB18D1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Софинанси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рование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ликвидации очагов сорного растения борщевик Сосновского»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A6CFF6C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8FA3AE" w14:textId="26EADCD8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87350F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0B5B09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B05943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5D35E2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E8F113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7534CD" w14:textId="5A036530" w:rsidR="00FB18D1" w:rsidRPr="00DC0BD0" w:rsidRDefault="00B663EF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778095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8C7B05" w14:textId="1C1E5B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582CB6" w14:textId="333DE26C" w:rsidR="00FB18D1" w:rsidRPr="00DC0BD0" w:rsidRDefault="00B663EF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</w:tc>
      </w:tr>
      <w:tr w:rsidR="00FB18D1" w:rsidRPr="00DC0BD0" w14:paraId="10B139D6" w14:textId="77777777" w:rsidTr="00C86891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3895791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6F10B40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8496B38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A31C6F" w14:textId="33D7D8AC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86A70A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C306DF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EB637E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54A161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BFE074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12904A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C365208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F5CD27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CC3F9D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8D1" w:rsidRPr="00DC0BD0" w14:paraId="758D651E" w14:textId="77777777" w:rsidTr="00C86891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A048B60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B63CA67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E5893E1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2DFD00" w14:textId="0CED79F9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4FAFD0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1864A1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D93273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716E4C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A131A6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FA978E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94EBF1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2C4FB9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FB3783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8D1" w:rsidRPr="00DC0BD0" w14:paraId="71339D45" w14:textId="77777777" w:rsidTr="00C86891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C6D2982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2DE3293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146FCC7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5C5428" w14:textId="78A91E99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1551BB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ED4C8C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9E79FD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BAC4AA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177B02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D6DFFB" w14:textId="1EE2B896" w:rsidR="00FB18D1" w:rsidRPr="00DC0BD0" w:rsidRDefault="00B663EF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5B7B86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9E8744" w14:textId="4C35306A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B80F66" w14:textId="4FEF101A" w:rsidR="00FB18D1" w:rsidRPr="00DC0BD0" w:rsidRDefault="00B663EF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</w:tc>
      </w:tr>
      <w:tr w:rsidR="00FB18D1" w:rsidRPr="00DC0BD0" w14:paraId="1EC09ECF" w14:textId="77777777" w:rsidTr="00C86891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50277FD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AC1DFCE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AB3B2D6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E07CC7" w14:textId="7972C501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1FD19C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B91622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92BC44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4D5319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79AA1D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801809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271B11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461027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E66BC1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8D1" w:rsidRPr="00DC0BD0" w14:paraId="4CCF431B" w14:textId="77777777" w:rsidTr="00C86891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256716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F09D20" w14:textId="45B4623C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0BD0">
              <w:rPr>
                <w:rFonts w:ascii="Times New Roman" w:hAnsi="Times New Roman" w:cs="Times New Roman"/>
                <w:b/>
              </w:rPr>
              <w:t>Подпрограм-ма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  <w:b/>
              </w:rPr>
              <w:t xml:space="preserve"> 2 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«</w:t>
            </w:r>
            <w:proofErr w:type="spellStart"/>
            <w:r w:rsidRPr="00DC0BD0">
              <w:rPr>
                <w:rFonts w:ascii="Times New Roman" w:hAnsi="Times New Roman" w:cs="Times New Roman"/>
                <w:b/>
                <w:bCs/>
              </w:rPr>
              <w:t>Обеспече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  <w:b/>
                <w:bCs/>
              </w:rPr>
              <w:t xml:space="preserve"> безопасности населения и объектов на территории поселения»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C877D7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Всего, в том числе</w:t>
            </w:r>
            <w:r w:rsidRPr="00DC0BD0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AA5B2F" w14:textId="792632AC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78D916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2D17FA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FDBCBF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3EA694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107,6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8968A4" w14:textId="67A5336D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104,2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800C35" w14:textId="403D7562" w:rsidR="00FB18D1" w:rsidRPr="00DC0BD0" w:rsidRDefault="00537AAE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86122AD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286,0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7BFD05" w14:textId="02E3BF0D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A68F2B" w14:textId="2782B042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537AAE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537AA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</w:tr>
      <w:tr w:rsidR="00FB18D1" w:rsidRPr="00DC0BD0" w14:paraId="74925033" w14:textId="77777777" w:rsidTr="00C86891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4E3E98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C43A9D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097A5D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A8401D" w14:textId="44A0F229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B07BF8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908E12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A70C20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88FB52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1E4E81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B6A346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A28A4C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A06597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6645D8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8D1" w:rsidRPr="00DC0BD0" w14:paraId="726ED0E0" w14:textId="77777777" w:rsidTr="00C86891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1BA17A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0E7CFE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DDF48A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FB2AED" w14:textId="3ED4E844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AA82F1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6E1DE9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7E3C9F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E89CD0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D4DDD6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4F2166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C12AE9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97F2D9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4C769A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8D1" w:rsidRPr="00DC0BD0" w14:paraId="4025FF73" w14:textId="77777777" w:rsidTr="00C86891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5026E6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F11368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824C0E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AC95AA" w14:textId="03F000DE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F6A021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69F81E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60608F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64F045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107,6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6241E3" w14:textId="445D34E3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104,2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866B7F" w14:textId="239B40E3" w:rsidR="00FB18D1" w:rsidRPr="00DC0BD0" w:rsidRDefault="00537AAE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D6BAAF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286,0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C4935B" w14:textId="3D084DE5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55E458" w14:textId="7A7F0A98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537AAE">
              <w:rPr>
                <w:rFonts w:ascii="Times New Roman" w:hAnsi="Times New Roman" w:cs="Times New Roman"/>
                <w:b/>
                <w:sz w:val="20"/>
                <w:szCs w:val="20"/>
              </w:rPr>
              <w:t>09,1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</w:tr>
      <w:tr w:rsidR="00FB18D1" w:rsidRPr="00DC0BD0" w14:paraId="67F507CF" w14:textId="77777777" w:rsidTr="00C86891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C5C5CF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424050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A9F3AF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F66A5F" w14:textId="16A2A2AD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5BAAA2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ADE6D0" w14:textId="77777777" w:rsidR="00FB18D1" w:rsidRPr="00DC0BD0" w:rsidRDefault="00FB18D1" w:rsidP="00FB18D1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7C8ADD" w14:textId="77777777" w:rsidR="00FB18D1" w:rsidRPr="00DC0BD0" w:rsidRDefault="00FB18D1" w:rsidP="00FB18D1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="Calibri" w:hAnsi="Calibri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E7F6D6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F52C36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ADE900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D06AD5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9F524E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256DE0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B18D1" w:rsidRPr="00DC0BD0" w14:paraId="7A18153D" w14:textId="77777777" w:rsidTr="00C86891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397D72" w14:textId="77777777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8E51CF" w14:textId="77777777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E55267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974250" w14:textId="4F2C9E5D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D7CB81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A708E6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0D5544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8CF954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45ED60" w14:textId="798BA982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B037E4" w14:textId="089F33B3" w:rsidR="00FB18D1" w:rsidRPr="003E5725" w:rsidRDefault="00537AAE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5D12A0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A05413" w14:textId="24FAD5DC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C62F7A" w14:textId="15E18259" w:rsidR="00FB18D1" w:rsidRPr="003E5725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5725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="00537AAE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  <w:r w:rsidRPr="003E5725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537AA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3E5725">
              <w:rPr>
                <w:rFonts w:ascii="Times New Roman" w:hAnsi="Times New Roman" w:cs="Times New Roman"/>
                <w:bCs/>
                <w:sz w:val="20"/>
                <w:szCs w:val="20"/>
              </w:rPr>
              <w:t>77</w:t>
            </w:r>
          </w:p>
        </w:tc>
      </w:tr>
      <w:tr w:rsidR="00FB18D1" w:rsidRPr="00DC0BD0" w14:paraId="2E8E4811" w14:textId="77777777" w:rsidTr="00C86891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F3AEAA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8059A6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FBD705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74D0FB" w14:textId="4F86BA4E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81F1D2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26C774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BE6F88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C96557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415F2C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ECE70A" w14:textId="77777777" w:rsidR="00FB18D1" w:rsidRPr="003E5725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682C1F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7171AA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22366A" w14:textId="77777777" w:rsidR="00FB18D1" w:rsidRPr="003E5725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B18D1" w:rsidRPr="00DC0BD0" w14:paraId="53D52D7A" w14:textId="77777777" w:rsidTr="00C86891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6F7990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97446F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2915DC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389A52" w14:textId="4F0553BF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85304F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9AE51E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54A65C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7F038B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B7C975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B85ECE" w14:textId="77777777" w:rsidR="00FB18D1" w:rsidRPr="003E5725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19BB63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368170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104934" w14:textId="77777777" w:rsidR="00FB18D1" w:rsidRPr="003E5725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B18D1" w:rsidRPr="00DC0BD0" w14:paraId="0EEFE4A1" w14:textId="77777777" w:rsidTr="00C86891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3E7624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470E3B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F9CE64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6FADD1" w14:textId="1A8A5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6BFC74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C0933B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DD14E6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77B862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E9791E" w14:textId="6D8CD653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D854EF" w14:textId="4B6E75B9" w:rsidR="00FB18D1" w:rsidRPr="003E5725" w:rsidRDefault="00537AAE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3F10FF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7BB4A4" w14:textId="5B51E068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CDE5A5" w14:textId="4E5213F4" w:rsidR="00FB18D1" w:rsidRPr="003E5725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5725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="00537AAE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  <w:r w:rsidRPr="003E5725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537AA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3E5725">
              <w:rPr>
                <w:rFonts w:ascii="Times New Roman" w:hAnsi="Times New Roman" w:cs="Times New Roman"/>
                <w:bCs/>
                <w:sz w:val="20"/>
                <w:szCs w:val="20"/>
              </w:rPr>
              <w:t>77</w:t>
            </w:r>
          </w:p>
        </w:tc>
      </w:tr>
      <w:tr w:rsidR="00FB18D1" w:rsidRPr="00DC0BD0" w14:paraId="28925401" w14:textId="77777777" w:rsidTr="00C86891">
        <w:trPr>
          <w:cantSplit/>
          <w:trHeight w:val="155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22A75E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7B816F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2179AE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45F9CE" w14:textId="5F0F2B03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8D1565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7AC16B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5B1E49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A58606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13742A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5C3CE1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988AD6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12FA65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1CFFE9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8D1" w:rsidRPr="00DC0BD0" w14:paraId="3E9717F6" w14:textId="77777777" w:rsidTr="00C86891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AD7359" w14:textId="7EA9FE9C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2ECDA9" w14:textId="357D85F0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14:paraId="4394AC4E" w14:textId="77777777" w:rsidR="00FB18D1" w:rsidRPr="00DC0BD0" w:rsidRDefault="00FB18D1" w:rsidP="00FB18D1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«Организация первичных мер по пожарной безопасности поселения»</w:t>
            </w:r>
          </w:p>
          <w:p w14:paraId="39A2F2FE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50DF21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8CBB33" w14:textId="53BE1214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F64E92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3115F9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24D09E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640B19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0AA5C9" w14:textId="61ED4BBD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86D27A" w14:textId="62F64AAB" w:rsidR="00FB18D1" w:rsidRPr="00DC0BD0" w:rsidRDefault="00537AAE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4596F2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BC88DF" w14:textId="5AE59AAB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DBAD61" w14:textId="58935D0D" w:rsidR="00FB18D1" w:rsidRPr="002B44BC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44BC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="00537AAE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  <w:r w:rsidRPr="002B44B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537AA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2B44BC">
              <w:rPr>
                <w:rFonts w:ascii="Times New Roman" w:hAnsi="Times New Roman" w:cs="Times New Roman"/>
                <w:bCs/>
                <w:sz w:val="20"/>
                <w:szCs w:val="20"/>
              </w:rPr>
              <w:t>77</w:t>
            </w:r>
          </w:p>
        </w:tc>
      </w:tr>
      <w:tr w:rsidR="00FB18D1" w:rsidRPr="00DC0BD0" w14:paraId="6FF25C1C" w14:textId="77777777" w:rsidTr="00C86891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7F1B46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461D47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DE0641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A2E72D" w14:textId="237D91D6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8B4AB0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BD3BA0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A51C01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3012A7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4864AA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4AA474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93AFB0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C7B998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27E113" w14:textId="77777777" w:rsidR="00FB18D1" w:rsidRPr="002B44BC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B18D1" w:rsidRPr="00DC0BD0" w14:paraId="54187407" w14:textId="77777777" w:rsidTr="00C86891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C47F94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5F2FB2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B5C531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5A9049" w14:textId="4FE0428C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E3629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507D43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E26049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94AE8E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F955DB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5F64FC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B1FAC1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ED8478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FFDEF0" w14:textId="77777777" w:rsidR="00FB18D1" w:rsidRPr="002B44BC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B18D1" w:rsidRPr="00DC0BD0" w14:paraId="696FEF7C" w14:textId="77777777" w:rsidTr="00C86891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281E63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22A0BF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7D7EA1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6FA5A8" w14:textId="6D2A4FE2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32D63C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5168C0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2C8D5B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379C6D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78B633" w14:textId="5B838A6D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F289A3" w14:textId="007E1263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96F427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215004" w14:textId="6E46E67C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077DBF" w14:textId="4CB67498" w:rsidR="00FB18D1" w:rsidRPr="002B44BC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44BC">
              <w:rPr>
                <w:rFonts w:ascii="Times New Roman" w:hAnsi="Times New Roman" w:cs="Times New Roman"/>
                <w:bCs/>
                <w:sz w:val="20"/>
                <w:szCs w:val="20"/>
              </w:rPr>
              <w:t>1044,677</w:t>
            </w:r>
          </w:p>
        </w:tc>
      </w:tr>
      <w:tr w:rsidR="00FB18D1" w:rsidRPr="00DC0BD0" w14:paraId="216F7D36" w14:textId="77777777" w:rsidTr="00C86891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4365DB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A7350F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AB6A9F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263E5D" w14:textId="4F120EEC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333F24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0A1B40" w14:textId="77777777" w:rsidR="00FB18D1" w:rsidRPr="00DC0BD0" w:rsidRDefault="00FB18D1" w:rsidP="00FB18D1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C4318D" w14:textId="77777777" w:rsidR="00FB18D1" w:rsidRPr="00DC0BD0" w:rsidRDefault="00FB18D1" w:rsidP="00FB18D1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ADDD1E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089B25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34ACB7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D2ACE4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3F7A74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495C87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8D1" w:rsidRPr="00DC0BD0" w14:paraId="61253B36" w14:textId="77777777" w:rsidTr="00C86891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23561C" w14:textId="3AD00C15" w:rsidR="00FB18D1" w:rsidRPr="0092469C" w:rsidRDefault="00FB18D1" w:rsidP="00FB18D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69C">
              <w:rPr>
                <w:rFonts w:ascii="Times New Roman" w:hAnsi="Times New Roman" w:cs="Times New Roman"/>
                <w:sz w:val="16"/>
                <w:szCs w:val="16"/>
              </w:rPr>
              <w:t>2.1.1.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AB53AD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 «Благоустройство пожарных водоемов»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B5F614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AE3C20" w14:textId="0202D32B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456FD1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117,177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DF76C0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DB64B6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B38678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3A4FBB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11A43A" w14:textId="701A3CBA" w:rsidR="00FB18D1" w:rsidRPr="00DC0BD0" w:rsidRDefault="00914EF2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D64979" w14:textId="2AC086E3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CD58F0" w14:textId="0C9A2360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D9A895" w14:textId="56E38567" w:rsidR="00914EF2" w:rsidRPr="00DC0BD0" w:rsidRDefault="00914EF2" w:rsidP="00914EF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487,577</w:t>
            </w:r>
          </w:p>
        </w:tc>
      </w:tr>
      <w:tr w:rsidR="00FB18D1" w:rsidRPr="00DC0BD0" w14:paraId="1AADB02E" w14:textId="77777777" w:rsidTr="00C86891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5D73B6" w14:textId="77777777" w:rsidR="00FB18D1" w:rsidRPr="0092469C" w:rsidRDefault="00FB18D1" w:rsidP="00FB18D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2CF8F0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56F7B6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69E9DE" w14:textId="6A882430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3DC0F2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1FA87B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8F42BE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00199D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E3646B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90222E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7C1939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E089BB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10A598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8D1" w:rsidRPr="00DC0BD0" w14:paraId="11825731" w14:textId="77777777" w:rsidTr="00C86891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4CA736" w14:textId="77777777" w:rsidR="00FB18D1" w:rsidRPr="0092469C" w:rsidRDefault="00FB18D1" w:rsidP="00FB18D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B77591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26294C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0B187B" w14:textId="3C3241DF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B718A6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397CB6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7214E0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97CF82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008AE9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DE00EF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D6A711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D413A3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02339A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8D1" w:rsidRPr="00DC0BD0" w14:paraId="02824DBB" w14:textId="77777777" w:rsidTr="00C86891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57A7C6" w14:textId="77777777" w:rsidR="00FB18D1" w:rsidRPr="0092469C" w:rsidRDefault="00FB18D1" w:rsidP="00FB18D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CC40E1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E1CB6F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46370C" w14:textId="25303E4E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BA730C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117,177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DC42DD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FDF845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2A3CB1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673309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1DA6DA" w14:textId="28541337" w:rsidR="00FB18D1" w:rsidRPr="00DC0BD0" w:rsidRDefault="00914EF2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E96D715" w14:textId="64984966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C60AF5" w14:textId="5B628AB0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9F3A0A" w14:textId="2485D902" w:rsidR="00FB18D1" w:rsidRPr="00DC0BD0" w:rsidRDefault="00914EF2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487,5</w:t>
            </w:r>
            <w:r w:rsidR="00FB18D1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FB18D1" w:rsidRPr="00DC0BD0" w14:paraId="502AF182" w14:textId="77777777" w:rsidTr="00C86891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ECA5F8" w14:textId="77777777" w:rsidR="00FB18D1" w:rsidRPr="0092469C" w:rsidRDefault="00FB18D1" w:rsidP="00FB18D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A80D4A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129377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B03649" w14:textId="280C97F2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1F8A9A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1507FE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E07123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615210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95FD82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2B724B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CC69B4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002304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4C176A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8D1" w:rsidRPr="00DC0BD0" w14:paraId="65150D3A" w14:textId="77777777" w:rsidTr="00C86891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A7FE451" w14:textId="5A6C62CF" w:rsidR="00FB18D1" w:rsidRPr="0092469C" w:rsidRDefault="00FB18D1" w:rsidP="00FB18D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69C">
              <w:rPr>
                <w:rFonts w:ascii="Times New Roman" w:hAnsi="Times New Roman" w:cs="Times New Roman"/>
                <w:sz w:val="16"/>
                <w:szCs w:val="16"/>
              </w:rPr>
              <w:t>2.1.2.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766B3F8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14:paraId="7A1301F0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«Опашка населенных пунктов»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63E5404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29F2CB" w14:textId="18A21521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5451AD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CE4451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1FDBE7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43E5CB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D34B0D" w14:textId="4EF8C21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F3154E" w14:textId="64ED7D55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185142C" w14:textId="6CDA07CB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63B6B9" w14:textId="17226745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65AFC5" w14:textId="7DD331BC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376,6</w:t>
            </w:r>
          </w:p>
        </w:tc>
      </w:tr>
      <w:tr w:rsidR="00FB18D1" w:rsidRPr="00DC0BD0" w14:paraId="589A6668" w14:textId="77777777" w:rsidTr="00C86891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3A9633A" w14:textId="77777777" w:rsidR="00FB18D1" w:rsidRPr="0092469C" w:rsidRDefault="00FB18D1" w:rsidP="00FB18D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4509D42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3ADCA1C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2F8BE9" w14:textId="376821B0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172729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462E9B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76BA8F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E00060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7B4974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BDB42A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B5A4F8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86A5B8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9065B3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8D1" w:rsidRPr="00DC0BD0" w14:paraId="1599B00D" w14:textId="77777777" w:rsidTr="00C86891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6579094" w14:textId="77777777" w:rsidR="00FB18D1" w:rsidRPr="0092469C" w:rsidRDefault="00FB18D1" w:rsidP="00FB18D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8524DB7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87C380D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7F2B02" w14:textId="752294F0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A1AEDD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BE2489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8C6F5B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98AE1B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5C168E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DA09C6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B5AFA4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20280E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AD7622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8D1" w:rsidRPr="00DC0BD0" w14:paraId="5C1B742A" w14:textId="77777777" w:rsidTr="00C86891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40390F4" w14:textId="77777777" w:rsidR="00FB18D1" w:rsidRPr="0092469C" w:rsidRDefault="00FB18D1" w:rsidP="00FB18D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7DCBD40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A552D92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C21467" w14:textId="11AD5B59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958F81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AF2AC5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08986A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CBF3F9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5B6CA6" w14:textId="65F5FA80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640A4D" w14:textId="719225B9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EBF854" w14:textId="70E978F5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A26583" w14:textId="63CE7E98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1D38DE" w14:textId="27555B05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376,6</w:t>
            </w:r>
          </w:p>
        </w:tc>
      </w:tr>
      <w:tr w:rsidR="00FB18D1" w:rsidRPr="00DC0BD0" w14:paraId="36E1B06D" w14:textId="77777777" w:rsidTr="00C86891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4444F18" w14:textId="77777777" w:rsidR="00FB18D1" w:rsidRPr="0092469C" w:rsidRDefault="00FB18D1" w:rsidP="00FB18D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B9B0B68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6117DC2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124162" w14:textId="13370F64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63387F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7B4F8E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A7D840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1FC4AC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C8E7E2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748412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FB7E81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30FE24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929EC4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8D1" w:rsidRPr="00DC0BD0" w14:paraId="7E73089A" w14:textId="77777777" w:rsidTr="00C86891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3A1CBE" w14:textId="0B178F98" w:rsidR="00FB18D1" w:rsidRPr="0092469C" w:rsidRDefault="00FB18D1" w:rsidP="00FB18D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6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2.1.3.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6D6204" w14:textId="61A95CBE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Приобрете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DC0BD0">
              <w:rPr>
                <w:rFonts w:ascii="Times New Roman" w:hAnsi="Times New Roman" w:cs="Times New Roman"/>
              </w:rPr>
              <w:t>ремонт  пожарного</w:t>
            </w:r>
            <w:proofErr w:type="gramEnd"/>
            <w:r w:rsidRPr="00DC0BD0">
              <w:rPr>
                <w:rFonts w:ascii="Times New Roman" w:hAnsi="Times New Roman" w:cs="Times New Roman"/>
              </w:rPr>
              <w:t xml:space="preserve"> инвентаря»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5607C0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74117D" w14:textId="28C6FB78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CFBFD9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FFE710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50149F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34005C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FEB925" w14:textId="07EF302E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116D3F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98FB8D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F73F31" w14:textId="0B070C6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401503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</w:tr>
      <w:tr w:rsidR="00FB18D1" w:rsidRPr="00DC0BD0" w14:paraId="5003CB30" w14:textId="77777777" w:rsidTr="00C86891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1DE718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3753F7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9D192C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DBA34C" w14:textId="70EB70B2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146D42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B03DDD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422CAA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B84661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70E229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A12074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66C8A6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2C5F3A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4DDC29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8D1" w:rsidRPr="00DC0BD0" w14:paraId="72C0D761" w14:textId="77777777" w:rsidTr="00C86891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96D66A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AC8285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17CBE8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F667D6" w14:textId="34505C02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FA6472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EC2BE1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5C0EA2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AA4A05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E6949C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DFE2A4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066960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053967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7800BC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8D1" w:rsidRPr="00DC0BD0" w14:paraId="754770E3" w14:textId="77777777" w:rsidTr="00C86891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138F15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6519BA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98F394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C523AC" w14:textId="36818AD1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F64C15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D1B039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625872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E7C9CF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35CD1D" w14:textId="5D74F52D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0A8CE1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CB6830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68A1C0" w14:textId="1ABE1BEC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1211F2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</w:tr>
      <w:tr w:rsidR="00FB18D1" w:rsidRPr="00DC0BD0" w14:paraId="23631E13" w14:textId="77777777" w:rsidTr="00C86891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C2BDF5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FE45D5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C9D074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4E9DF8" w14:textId="6AE4C441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  <w:p w14:paraId="120F3D44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6DAE0B14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48EBF301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1ED64734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766791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6FD8B3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D93F9D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6A5C26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5E1038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A11C32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C37A90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41BC55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E2D070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8D1" w:rsidRPr="00DC0BD0" w14:paraId="5DB57762" w14:textId="77777777" w:rsidTr="00C86891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C857A06" w14:textId="7FAE89D6" w:rsidR="00FB18D1" w:rsidRPr="0092469C" w:rsidRDefault="00FB18D1" w:rsidP="00FB18D1">
            <w:pPr>
              <w:widowControl/>
              <w:autoSpaceDE/>
              <w:autoSpaceDN w:val="0"/>
              <w:spacing w:line="276" w:lineRule="auto"/>
              <w:ind w:right="-102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92469C">
              <w:rPr>
                <w:rFonts w:ascii="Times New Roman" w:hAnsi="Times New Roman" w:cs="Times New Roman"/>
                <w:sz w:val="16"/>
                <w:szCs w:val="16"/>
              </w:rPr>
              <w:t>2.1.4.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7A6F7B9" w14:textId="77777777" w:rsidR="00FB18D1" w:rsidRPr="00DC0BD0" w:rsidRDefault="00FB18D1" w:rsidP="00FB18D1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C0BD0">
              <w:rPr>
                <w:rFonts w:ascii="Times New Roman" w:hAnsi="Times New Roman" w:cs="Times New Roman"/>
                <w:bCs/>
              </w:rPr>
              <w:t>Мероприятие</w:t>
            </w:r>
          </w:p>
          <w:p w14:paraId="7B7A28E1" w14:textId="249EC061" w:rsidR="00FB18D1" w:rsidRPr="00DC0BD0" w:rsidRDefault="00FB18D1" w:rsidP="00FB18D1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C0BD0">
              <w:rPr>
                <w:rFonts w:ascii="Times New Roman" w:hAnsi="Times New Roman" w:cs="Times New Roman"/>
                <w:bCs/>
              </w:rPr>
              <w:t xml:space="preserve">«Монтаж и обслуживание системы пожарной сигнализации </w:t>
            </w:r>
            <w:proofErr w:type="spellStart"/>
            <w:r w:rsidRPr="00DC0BD0">
              <w:rPr>
                <w:rFonts w:ascii="Times New Roman" w:hAnsi="Times New Roman" w:cs="Times New Roman"/>
                <w:bCs/>
              </w:rPr>
              <w:t>Администра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Cs/>
              </w:rPr>
              <w:t>тивного</w:t>
            </w:r>
            <w:proofErr w:type="spellEnd"/>
            <w:r w:rsidRPr="00DC0BD0">
              <w:rPr>
                <w:rFonts w:ascii="Times New Roman" w:hAnsi="Times New Roman" w:cs="Times New Roman"/>
                <w:bCs/>
              </w:rPr>
              <w:t xml:space="preserve"> здания»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87F342E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0186AD" w14:textId="0DA4CC64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987D01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006742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8604EC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77C98B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7BC458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283E8F" w14:textId="3907603F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F4BE94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400A4F" w14:textId="3E3D0582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D84AAC" w14:textId="606582EF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</w:tr>
      <w:tr w:rsidR="00FB18D1" w:rsidRPr="00DC0BD0" w14:paraId="389F7FF6" w14:textId="77777777" w:rsidTr="00C86891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5B1CEB5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153C301" w14:textId="77777777" w:rsidR="00FB18D1" w:rsidRPr="00DC0BD0" w:rsidRDefault="00FB18D1" w:rsidP="00FB18D1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56CE19E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184597" w14:textId="57B4D876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326781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B99BCC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9ADC71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07B44A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9C618A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5698EA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35222C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6CD1AA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B46550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8D1" w:rsidRPr="00DC0BD0" w14:paraId="46B75AEC" w14:textId="77777777" w:rsidTr="00C86891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9FCC84C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19CF3D5" w14:textId="77777777" w:rsidR="00FB18D1" w:rsidRPr="00DC0BD0" w:rsidRDefault="00FB18D1" w:rsidP="00FB18D1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D43259F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07062C" w14:textId="26B3932D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84B5C6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3E6D6F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F90295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E4DE01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2597F7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43C323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A1D87A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FA9417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10130B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8D1" w:rsidRPr="00DC0BD0" w14:paraId="5D526670" w14:textId="77777777" w:rsidTr="00C86891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327E5FB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CAE8449" w14:textId="77777777" w:rsidR="00FB18D1" w:rsidRPr="00DC0BD0" w:rsidRDefault="00FB18D1" w:rsidP="00FB18D1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E159D8B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49B0BD" w14:textId="6303505B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0E3B4B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059705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7F6E70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BC8D70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8AD7DB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87C20D" w14:textId="59F21CA9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2C5039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0EA34D" w14:textId="5477563A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B9FE8" w14:textId="05898CDD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</w:tr>
      <w:tr w:rsidR="00FB18D1" w:rsidRPr="00DC0BD0" w14:paraId="075663F7" w14:textId="77777777" w:rsidTr="00C86891">
        <w:trPr>
          <w:cantSplit/>
          <w:trHeight w:val="25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30CAC0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DF0F74" w14:textId="77777777" w:rsidR="00FB18D1" w:rsidRPr="00DC0BD0" w:rsidRDefault="00FB18D1" w:rsidP="00FB18D1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609799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A4CD34" w14:textId="44DCC2D3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613136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A9BEFC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107F46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EF5CF8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CE8D4F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0FC2E1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B3E78A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C65CA4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DCF2AC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8D1" w:rsidRPr="00DC0BD0" w14:paraId="51FE0669" w14:textId="77777777" w:rsidTr="00C86891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45A60B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FFA706" w14:textId="7825E1F1" w:rsidR="00FB18D1" w:rsidRPr="00DC0BD0" w:rsidRDefault="00FB18D1" w:rsidP="00FB18D1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0BD0">
              <w:rPr>
                <w:rFonts w:ascii="Times New Roman" w:hAnsi="Times New Roman" w:cs="Times New Roman"/>
                <w:b/>
                <w:bCs/>
              </w:rPr>
              <w:t>Подпрограм-ма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  <w:b/>
                <w:bCs/>
              </w:rPr>
              <w:t xml:space="preserve"> 3 «</w:t>
            </w:r>
            <w:proofErr w:type="spellStart"/>
            <w:r w:rsidRPr="00DC0BD0">
              <w:rPr>
                <w:rFonts w:ascii="Times New Roman" w:hAnsi="Times New Roman" w:cs="Times New Roman"/>
                <w:b/>
                <w:bCs/>
              </w:rPr>
              <w:t>Обеспече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C0BD0">
              <w:rPr>
                <w:rFonts w:ascii="Times New Roman" w:hAnsi="Times New Roman" w:cs="Times New Roman"/>
                <w:b/>
                <w:bCs/>
              </w:rPr>
              <w:t>функциони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рования</w:t>
            </w:r>
            <w:proofErr w:type="spellEnd"/>
            <w:r w:rsidRPr="00DC0BD0">
              <w:rPr>
                <w:rFonts w:ascii="Times New Roman" w:hAnsi="Times New Roman" w:cs="Times New Roman"/>
                <w:b/>
                <w:bCs/>
              </w:rPr>
              <w:t xml:space="preserve"> органов местного самоуправления </w:t>
            </w:r>
            <w:r>
              <w:rPr>
                <w:rFonts w:ascii="Times New Roman" w:hAnsi="Times New Roman" w:cs="Times New Roman"/>
                <w:b/>
                <w:bCs/>
              </w:rPr>
              <w:t>МО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B75F67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D3E488" w14:textId="7346DF4A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Всего</w:t>
            </w:r>
          </w:p>
          <w:p w14:paraId="00F327C0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48AB46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2 709,5135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DF4A95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2887,8994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3D3DA2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3494,67056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72700E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3942,9477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419AD5" w14:textId="5626AF85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4239,84751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DDBDBC" w14:textId="03EDA204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  <w:r w:rsidR="006739DB">
              <w:rPr>
                <w:rFonts w:ascii="Times New Roman" w:hAnsi="Times New Roman" w:cs="Times New Roman"/>
                <w:b/>
                <w:sz w:val="20"/>
                <w:szCs w:val="20"/>
              </w:rPr>
              <w:t>40,52791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C4C5C4" w14:textId="34370C69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3368,930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E3BC68" w14:textId="0EAA4D21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3109,0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BFB135" w14:textId="78B20A11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284</w:t>
            </w:r>
            <w:r w:rsidR="006739DB">
              <w:rPr>
                <w:rFonts w:ascii="Times New Roman" w:hAnsi="Times New Roman" w:cs="Times New Roman"/>
                <w:b/>
                <w:sz w:val="20"/>
                <w:szCs w:val="20"/>
              </w:rPr>
              <w:t>93,34658</w:t>
            </w:r>
          </w:p>
        </w:tc>
      </w:tr>
      <w:tr w:rsidR="00FB18D1" w:rsidRPr="00DC0BD0" w14:paraId="4F189CAD" w14:textId="77777777" w:rsidTr="00C86891">
        <w:trPr>
          <w:cantSplit/>
          <w:trHeight w:val="26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48C0EA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1D9186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648437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311734" w14:textId="5E5EEA09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54354E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8DBE49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185,78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C9E544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208,705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6D2704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227,47424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7E789C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248,565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E595F9" w14:textId="5B8DD67D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249,85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8B725C3" w14:textId="445F463B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257,13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306093" w14:textId="1DF6992A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265,21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F5C878" w14:textId="4D6F1BA9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1785,98424</w:t>
            </w:r>
          </w:p>
        </w:tc>
      </w:tr>
      <w:tr w:rsidR="00FB18D1" w:rsidRPr="00DC0BD0" w14:paraId="561B0C00" w14:textId="77777777" w:rsidTr="00C86891">
        <w:trPr>
          <w:cantSplit/>
          <w:trHeight w:val="31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3F8710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2D786E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720B78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2EEFEF" w14:textId="6C757FA5" w:rsidR="00FB18D1" w:rsidRPr="00DC0BD0" w:rsidRDefault="00FB18D1" w:rsidP="00FB18D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B768AF" w14:textId="77777777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35,223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37D8A3" w14:textId="77777777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18,5164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7EE7F8" w14:textId="77777777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95C739" w14:textId="77777777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089D09" w14:textId="77777777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7D5F79" w14:textId="60B59CCC" w:rsidR="00FB18D1" w:rsidRPr="00DC0BD0" w:rsidRDefault="005E6F89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="00FB18D1"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C492E1" w14:textId="77777777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43871F" w14:textId="4D5A5C38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A391BF" w14:textId="55B8D320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5E6F8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,7394</w:t>
            </w:r>
          </w:p>
        </w:tc>
      </w:tr>
      <w:tr w:rsidR="00FB18D1" w:rsidRPr="00DC0BD0" w14:paraId="6EA2BBCE" w14:textId="77777777" w:rsidTr="00C86891">
        <w:trPr>
          <w:cantSplit/>
          <w:trHeight w:val="31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A83E01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5F9CAE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0AA3C3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3966E7" w14:textId="716F250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2D7785" w14:textId="77777777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2 531,0205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4F0DB8" w14:textId="77777777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2683,603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CE34F9" w14:textId="77777777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3279,96556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D2E1F1" w14:textId="77777777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3715,47346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3297D9" w14:textId="36420A9A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3991,28251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F80EC6" w14:textId="52A6CDAA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  <w:r w:rsidR="005E6F89">
              <w:rPr>
                <w:rFonts w:ascii="Times New Roman" w:hAnsi="Times New Roman" w:cs="Times New Roman"/>
                <w:b/>
                <w:sz w:val="20"/>
                <w:szCs w:val="20"/>
              </w:rPr>
              <w:t>59,67791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5B9030" w14:textId="2E41081F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3111,8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B78A41" w14:textId="5D547211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2843,8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3FD388" w14:textId="6475698A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266</w:t>
            </w:r>
            <w:r w:rsidR="005E6F89">
              <w:rPr>
                <w:rFonts w:ascii="Times New Roman" w:hAnsi="Times New Roman" w:cs="Times New Roman"/>
                <w:b/>
                <w:sz w:val="20"/>
                <w:szCs w:val="20"/>
              </w:rPr>
              <w:t>16,62294</w:t>
            </w:r>
          </w:p>
        </w:tc>
      </w:tr>
      <w:tr w:rsidR="00FB18D1" w:rsidRPr="00DC0BD0" w14:paraId="3035F5C9" w14:textId="77777777" w:rsidTr="00C86891">
        <w:trPr>
          <w:cantSplit/>
          <w:trHeight w:val="31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0BBEE6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A78182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2006C3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B01299" w14:textId="3C3C95C1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Иные источники</w:t>
            </w:r>
          </w:p>
          <w:p w14:paraId="0AC65FEC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5AA4FE" w14:textId="77777777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789051" w14:textId="77777777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4570EF" w14:textId="77777777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0A3DE5" w14:textId="77777777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F52F17" w14:textId="77777777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1C6857" w14:textId="77777777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DB9A10" w14:textId="77777777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B22417" w14:textId="77777777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1F5CBF" w14:textId="77777777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B18D1" w:rsidRPr="00DC0BD0" w14:paraId="1FCB5991" w14:textId="77777777" w:rsidTr="00C86891">
        <w:trPr>
          <w:cantSplit/>
          <w:trHeight w:val="32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22F72A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70C340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FF428B" w14:textId="794700C2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C0BD0">
              <w:rPr>
                <w:rFonts w:ascii="Times New Roman" w:hAnsi="Times New Roman" w:cs="Times New Roman"/>
                <w:b/>
              </w:rPr>
              <w:t>Админис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C0BD0">
              <w:rPr>
                <w:rFonts w:ascii="Times New Roman" w:hAnsi="Times New Roman" w:cs="Times New Roman"/>
                <w:b/>
              </w:rPr>
              <w:t>трация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  <w:b/>
              </w:rPr>
              <w:t xml:space="preserve"> СП «</w:t>
            </w:r>
            <w:proofErr w:type="spellStart"/>
            <w:r w:rsidRPr="00DC0BD0">
              <w:rPr>
                <w:rFonts w:ascii="Times New Roman" w:hAnsi="Times New Roman" w:cs="Times New Roman"/>
                <w:b/>
              </w:rPr>
              <w:t>Куньин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C0BD0">
              <w:rPr>
                <w:rFonts w:ascii="Times New Roman" w:hAnsi="Times New Roman" w:cs="Times New Roman"/>
                <w:b/>
              </w:rPr>
              <w:t>ская</w:t>
            </w:r>
            <w:proofErr w:type="spellEnd"/>
            <w:r w:rsidRPr="00DC0BD0">
              <w:rPr>
                <w:rFonts w:ascii="Times New Roman" w:hAnsi="Times New Roman" w:cs="Times New Roman"/>
                <w:b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A8B59A" w14:textId="38CCF119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4B8607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2 709,5135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616D0C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2887,8994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A1292C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3494,67056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B53F38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3942,9477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47370F" w14:textId="023318A5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4239,84751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18340F" w14:textId="57D93338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4713,4168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91F5B8" w14:textId="30556EF8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3368,930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8C7E9D" w14:textId="588EF523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3109,0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E24705" w14:textId="0B509E4D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28466,23547</w:t>
            </w:r>
          </w:p>
        </w:tc>
      </w:tr>
      <w:tr w:rsidR="00FB18D1" w:rsidRPr="00DC0BD0" w14:paraId="57799B37" w14:textId="77777777" w:rsidTr="00C86891">
        <w:trPr>
          <w:cantSplit/>
          <w:trHeight w:val="39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37E5D8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7964F7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2314DF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E4913E" w14:textId="6BD43B5C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A4D662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C145CC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185,78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9F4E92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208,705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95F800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227,47424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580458" w14:textId="68CA8C26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248,565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AB96D6" w14:textId="7ADBE5FC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249,85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C654C1" w14:textId="4FBC4319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257,13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AE2EC0" w14:textId="0466EAC1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265,21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447642" w14:textId="53FDAF2F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1785,98424</w:t>
            </w:r>
          </w:p>
        </w:tc>
      </w:tr>
      <w:tr w:rsidR="00FB18D1" w:rsidRPr="00DC0BD0" w14:paraId="426EB7A9" w14:textId="77777777" w:rsidTr="00C86891">
        <w:trPr>
          <w:cantSplit/>
          <w:trHeight w:val="33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4473A1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14E1D9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290D23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E9C03F" w14:textId="48669A62" w:rsidR="00FB18D1" w:rsidRPr="00DC0BD0" w:rsidRDefault="00FB18D1" w:rsidP="00FB18D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810422" w14:textId="77777777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35,223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885EA0" w14:textId="77777777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18,5164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A2E489" w14:textId="77777777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262F65" w14:textId="77777777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F4DE15" w14:textId="6D0C15E8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F87B6F" w14:textId="2CA399C3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A426D1" w14:textId="677F41AF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72036E" w14:textId="1807CE50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FA7532" w14:textId="32164405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59,7394</w:t>
            </w:r>
          </w:p>
        </w:tc>
      </w:tr>
      <w:tr w:rsidR="00FB18D1" w:rsidRPr="00DC0BD0" w14:paraId="39929637" w14:textId="77777777" w:rsidTr="00C86891">
        <w:trPr>
          <w:cantSplit/>
          <w:trHeight w:val="33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88A696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6B9A51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0BD663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2C8050" w14:textId="7FE8B002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434991" w14:textId="77777777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2 531,0205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6A049C" w14:textId="77777777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2683,603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3FB2B5" w14:textId="77777777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3279,96556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B7A204" w14:textId="77777777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3715,47346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CF729B" w14:textId="5624766F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3991,28251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6C8797" w14:textId="2F871DCB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4463,5668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19A792F" w14:textId="56C3C415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3111,8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27C4EF" w14:textId="2F463412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2843,8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BADBE4" w14:textId="6F2F093B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26620,51183</w:t>
            </w:r>
          </w:p>
        </w:tc>
      </w:tr>
      <w:tr w:rsidR="00FB18D1" w:rsidRPr="00DC0BD0" w14:paraId="144FFD53" w14:textId="77777777" w:rsidTr="00C86891">
        <w:trPr>
          <w:cantSplit/>
          <w:trHeight w:val="33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999465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DECD6A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7B5CD6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A544D9" w14:textId="6FD56972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4F2122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B6E932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1D06D1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9B7019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281F69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49DF0E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FEE2BF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4D77E1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FCB8F2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B18D1" w:rsidRPr="00DC0BD0" w14:paraId="3D1FE957" w14:textId="77777777" w:rsidTr="00C86891">
        <w:trPr>
          <w:cantSplit/>
          <w:trHeight w:val="26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B611B9" w14:textId="77777777" w:rsidR="00FB18D1" w:rsidRPr="0092469C" w:rsidRDefault="00FB18D1" w:rsidP="00FB18D1">
            <w:pPr>
              <w:widowControl/>
              <w:autoSpaceDE/>
              <w:autoSpaceDN w:val="0"/>
              <w:spacing w:line="276" w:lineRule="auto"/>
              <w:ind w:left="-108" w:right="-10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469C">
              <w:rPr>
                <w:rFonts w:ascii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D2C55D" w14:textId="52149E22" w:rsidR="00FB18D1" w:rsidRPr="00DC0BD0" w:rsidRDefault="00FB18D1" w:rsidP="00FB18D1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C0BD0">
              <w:rPr>
                <w:rFonts w:ascii="Times New Roman" w:hAnsi="Times New Roman" w:cs="Times New Roman"/>
              </w:rPr>
              <w:t xml:space="preserve"> «Обеспечение </w:t>
            </w:r>
            <w:proofErr w:type="spellStart"/>
            <w:r w:rsidRPr="00DC0BD0">
              <w:rPr>
                <w:rFonts w:ascii="Times New Roman" w:hAnsi="Times New Roman" w:cs="Times New Roman"/>
              </w:rPr>
              <w:t>функциони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рования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системы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ного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управления»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EA74DA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91909C" w14:textId="32EA2A5F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657A19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2368,2835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0A1196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2518,1594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516EC0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3066,00556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128BA0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3488,73330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8344BA" w14:textId="26D16001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3755,25359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F077F9" w14:textId="2F394CF4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899,4668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A377496" w14:textId="7951F0EA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2919,7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804BF9" w14:textId="4532815D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2651,7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EF731D" w14:textId="6D8FD418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24667,30215</w:t>
            </w:r>
          </w:p>
        </w:tc>
      </w:tr>
      <w:tr w:rsidR="00FB18D1" w:rsidRPr="00DC0BD0" w14:paraId="7E0584ED" w14:textId="77777777" w:rsidTr="00C86891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47853A" w14:textId="77777777" w:rsidR="00FB18D1" w:rsidRPr="0092469C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CEB4A6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F50F15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507D1C" w14:textId="6F435081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DC64E7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17C191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69B4BD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478110" w14:textId="77777777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2F2AD1" w14:textId="77777777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8A4BE6" w14:textId="77777777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8E8455" w14:textId="77777777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77792F" w14:textId="77777777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70E4C7" w14:textId="77777777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8D1" w:rsidRPr="00DC0BD0" w14:paraId="00053AF5" w14:textId="77777777" w:rsidTr="00C86891">
        <w:trPr>
          <w:cantSplit/>
          <w:trHeight w:val="29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C961BF" w14:textId="77777777" w:rsidR="00FB18D1" w:rsidRPr="0092469C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B7BAB9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8318FC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6243DB" w14:textId="301E8756" w:rsidR="00FB18D1" w:rsidRPr="00DC0BD0" w:rsidRDefault="00FB18D1" w:rsidP="00FB18D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D1E6E6" w14:textId="77777777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35,223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93E430" w14:textId="77777777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18,5164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A5EF29" w14:textId="77777777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D4DD20" w14:textId="77777777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33D750" w14:textId="77777777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D7E4DE" w14:textId="77777777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73D317" w14:textId="77777777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760D45" w14:textId="396037AC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E7E9E7" w14:textId="77777777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59,7394</w:t>
            </w:r>
          </w:p>
        </w:tc>
      </w:tr>
      <w:tr w:rsidR="00FB18D1" w:rsidRPr="00DC0BD0" w14:paraId="6AFA9075" w14:textId="77777777" w:rsidTr="00C86891">
        <w:trPr>
          <w:cantSplit/>
          <w:trHeight w:val="26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B37C2E" w14:textId="77777777" w:rsidR="00FB18D1" w:rsidRPr="0092469C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AFCCDF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537EC0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32496A" w14:textId="16C3AD5D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375428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2 333,0605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A4448A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2499,643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E6634F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3060,00556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7CAD3C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3488,73330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0EA0F9" w14:textId="376A6C78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3755,25359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4269EB" w14:textId="25FEAEF2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3899,4668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AE620B6" w14:textId="6AB2095D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2919,7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818C68" w14:textId="49102C5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2651,7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F444A7" w14:textId="3075F9B4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24667,30215</w:t>
            </w:r>
          </w:p>
        </w:tc>
      </w:tr>
      <w:tr w:rsidR="00FB18D1" w:rsidRPr="00DC0BD0" w14:paraId="287F0D54" w14:textId="77777777" w:rsidTr="00C86891">
        <w:trPr>
          <w:cantSplit/>
          <w:trHeight w:val="24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84D7E2" w14:textId="77777777" w:rsidR="00FB18D1" w:rsidRPr="0092469C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5ACAD9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24C730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FA6CE7" w14:textId="51BC433A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30CC7C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1807A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4A6A1E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D5B14D" w14:textId="77777777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FFCC3C" w14:textId="77777777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4AFDE7" w14:textId="77777777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FB542C" w14:textId="77777777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D8D9E1" w14:textId="77777777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2B4190" w14:textId="77777777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8D1" w:rsidRPr="00DC0BD0" w14:paraId="1825768D" w14:textId="77777777" w:rsidTr="00C86891">
        <w:trPr>
          <w:cantSplit/>
          <w:trHeight w:val="20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2F0517" w14:textId="19966C93" w:rsidR="00FB18D1" w:rsidRPr="0092469C" w:rsidRDefault="00FB18D1" w:rsidP="00FB18D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69C">
              <w:rPr>
                <w:rFonts w:ascii="Times New Roman" w:hAnsi="Times New Roman" w:cs="Times New Roman"/>
                <w:sz w:val="16"/>
                <w:szCs w:val="16"/>
              </w:rPr>
              <w:t>3.1.1.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E31852" w14:textId="77777777" w:rsidR="00FB18D1" w:rsidRPr="00DC0BD0" w:rsidRDefault="00FB18D1" w:rsidP="00FB18D1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 «Обеспечение деятельности Главы поселения»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29013E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218051" w14:textId="4D2CF261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446044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365,141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2DFD6D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374,197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600794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408,43515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0F8F74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656,38635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FF5B6A" w14:textId="33B517BF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676,7628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62B829" w14:textId="0913E350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686,18745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40081C" w14:textId="4C65EF38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675,385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8406E5" w14:textId="2C443CC0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675,385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09483E" w14:textId="74BE44EA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17,87975</w:t>
            </w:r>
          </w:p>
        </w:tc>
      </w:tr>
      <w:tr w:rsidR="00FB18D1" w:rsidRPr="00DC0BD0" w14:paraId="3C0CDBFF" w14:textId="77777777" w:rsidTr="00C86891">
        <w:trPr>
          <w:cantSplit/>
          <w:trHeight w:val="20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41B4CB" w14:textId="77777777" w:rsidR="00FB18D1" w:rsidRPr="0092469C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C1CB15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989781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F91683" w14:textId="2D2DCD62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E199F3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DBCA81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F49ECB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7C82C0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B0D1A6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67AC3E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477F51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EC3A7D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8CB51D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8D1" w:rsidRPr="00DC0BD0" w14:paraId="3A03E0AF" w14:textId="77777777" w:rsidTr="00C86891">
        <w:trPr>
          <w:cantSplit/>
          <w:trHeight w:val="20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60A3E5" w14:textId="77777777" w:rsidR="00FB18D1" w:rsidRPr="0092469C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7C755D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AF3D37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CC24F2" w14:textId="2F2C0E8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B23A13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6A9C6D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000445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B0C2E1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30F639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62C34C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EB053E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34CBB4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778A5D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8D1" w:rsidRPr="00DC0BD0" w14:paraId="3E1A076C" w14:textId="77777777" w:rsidTr="00C86891">
        <w:trPr>
          <w:cantSplit/>
          <w:trHeight w:val="20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CF7DAE" w14:textId="77777777" w:rsidR="00FB18D1" w:rsidRPr="0092469C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154976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B0181F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9A3874" w14:textId="0A1D56F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746FC9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365,141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F17452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374,197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0842D4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408,43515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F8C570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656,38635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BB2E6E" w14:textId="4A2C9486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676,7628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F11C82" w14:textId="034A3EE5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86,18745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DF8C4D" w14:textId="440685A3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675,385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166772" w14:textId="4941A5D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675,385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8B7BD2" w14:textId="369C6AB2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17,87975</w:t>
            </w:r>
          </w:p>
        </w:tc>
      </w:tr>
      <w:tr w:rsidR="00FB18D1" w:rsidRPr="00DC0BD0" w14:paraId="341F04EF" w14:textId="77777777" w:rsidTr="00C86891">
        <w:trPr>
          <w:cantSplit/>
          <w:trHeight w:val="56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9B95E0" w14:textId="77777777" w:rsidR="00FB18D1" w:rsidRPr="0092469C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D16B78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14C42B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B67CEA" w14:textId="21D7784A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E2E7EF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E8AE3D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714202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FE3D7D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89BA80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C4B563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6F7E98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5848B6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EA5080" w14:textId="77777777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8D1" w:rsidRPr="00DC0BD0" w14:paraId="2ED092FF" w14:textId="77777777" w:rsidTr="00C86891">
        <w:trPr>
          <w:cantSplit/>
          <w:trHeight w:val="20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0D14C6" w14:textId="4CE8C9E6" w:rsidR="00FB18D1" w:rsidRPr="0092469C" w:rsidRDefault="00FB18D1" w:rsidP="00FB18D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69C">
              <w:rPr>
                <w:rFonts w:ascii="Times New Roman" w:hAnsi="Times New Roman" w:cs="Times New Roman"/>
                <w:sz w:val="16"/>
                <w:szCs w:val="16"/>
              </w:rPr>
              <w:t>3.1.2.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E2C281" w14:textId="7C0372DD" w:rsidR="00FB18D1" w:rsidRPr="00DC0BD0" w:rsidRDefault="00FB18D1" w:rsidP="00FB18D1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«Обеспечение деятельности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ции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поселения»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4C88C8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284A28" w14:textId="2A579FE3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B1C7DB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1 764,327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4D08E7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1876,577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5B78C9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2212,51681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357C07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2832,34695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E3FD8B" w14:textId="3B5B652F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3078,49079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82B801" w14:textId="46ECAD39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3213,27935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D9D79B" w14:textId="5E4F819B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2244,315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31159A" w14:textId="2D7DC511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1976,315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166295" w14:textId="2BEC4332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19198,1679</w:t>
            </w:r>
          </w:p>
        </w:tc>
      </w:tr>
      <w:tr w:rsidR="00FB18D1" w:rsidRPr="00DC0BD0" w14:paraId="4F369D8C" w14:textId="77777777" w:rsidTr="00C86891">
        <w:trPr>
          <w:cantSplit/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A41932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675237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C9EF44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ECFFC8" w14:textId="4A4F9852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1D9411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C6261E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B133DA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1EFBB4" w14:textId="77777777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AAE322" w14:textId="77777777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D878C6" w14:textId="77777777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9E33A7" w14:textId="77777777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303A8E" w14:textId="77777777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43057F" w14:textId="77777777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8D1" w:rsidRPr="00DC0BD0" w14:paraId="7C14395F" w14:textId="77777777" w:rsidTr="00C86891">
        <w:trPr>
          <w:cantSplit/>
          <w:trHeight w:val="24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46D77A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C5586F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DE7091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914723" w14:textId="2669D43C" w:rsidR="00FB18D1" w:rsidRPr="00DC0BD0" w:rsidRDefault="00FB18D1" w:rsidP="00FB18D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62E91A" w14:textId="77777777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9546B1" w14:textId="77777777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C5A946" w14:textId="77777777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FBCC60" w14:textId="77777777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DC7915" w14:textId="77777777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1DFE5C" w14:textId="77777777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B3E031" w14:textId="77777777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ACB0A8" w14:textId="77777777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021CB5" w14:textId="77777777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8D1" w:rsidRPr="00DC0BD0" w14:paraId="5963B52F" w14:textId="77777777" w:rsidTr="00C86891">
        <w:trPr>
          <w:cantSplit/>
          <w:trHeight w:val="19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E9E7C0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6C7C80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F12CD8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5214FC" w14:textId="38F23E7C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FC026E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1 764,327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F622AE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1876,577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9D5C8E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2212,51681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F48A47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2832,34695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69A5B3" w14:textId="414E2844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3078,49079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06B10C" w14:textId="1E499C0A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3213,27935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C2FE37" w14:textId="41BBC781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2244,315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9F4A57" w14:textId="5BE17129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1976,315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F3B497" w14:textId="17C52239" w:rsidR="00FB18D1" w:rsidRPr="00DC0BD0" w:rsidRDefault="00FB18D1" w:rsidP="00FB18D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19198,1679</w:t>
            </w:r>
          </w:p>
        </w:tc>
      </w:tr>
      <w:tr w:rsidR="00FB18D1" w:rsidRPr="00DC0BD0" w14:paraId="38628AD0" w14:textId="77777777" w:rsidTr="00C86891">
        <w:trPr>
          <w:cantSplit/>
          <w:trHeight w:val="19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2AABFB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14A934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AC14BE" w14:textId="77777777" w:rsidR="00FB18D1" w:rsidRPr="00DC0BD0" w:rsidRDefault="00FB18D1" w:rsidP="00FB18D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A4A998" w14:textId="703136C6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0B0DA0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6920F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EE289B" w14:textId="77777777" w:rsidR="00FB18D1" w:rsidRPr="00DC0BD0" w:rsidRDefault="00FB18D1" w:rsidP="00FB18D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98B660" w14:textId="77777777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99424A" w14:textId="77777777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90DA4F" w14:textId="77777777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140933" w14:textId="77777777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B1D727" w14:textId="77777777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979CAE" w14:textId="77777777" w:rsidR="00FB18D1" w:rsidRPr="00DC0BD0" w:rsidRDefault="00FB18D1" w:rsidP="00FB18D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FFB8161" w14:textId="77777777" w:rsidR="00F017AC" w:rsidRPr="00DC0BD0" w:rsidRDefault="00F017AC" w:rsidP="000C0B0C">
      <w:pPr>
        <w:widowControl/>
        <w:autoSpaceDE/>
        <w:autoSpaceDN w:val="0"/>
        <w:spacing w:line="276" w:lineRule="auto"/>
        <w:ind w:left="-108" w:right="-102" w:firstLine="0"/>
        <w:jc w:val="left"/>
        <w:rPr>
          <w:rFonts w:ascii="Times New Roman" w:hAnsi="Times New Roman" w:cs="Times New Roman"/>
        </w:rPr>
        <w:sectPr w:rsidR="00F017AC" w:rsidRPr="00DC0BD0" w:rsidSect="00F14BF7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60"/>
        <w:gridCol w:w="1984"/>
        <w:gridCol w:w="709"/>
        <w:gridCol w:w="1134"/>
        <w:gridCol w:w="992"/>
        <w:gridCol w:w="992"/>
        <w:gridCol w:w="993"/>
        <w:gridCol w:w="992"/>
        <w:gridCol w:w="850"/>
        <w:gridCol w:w="993"/>
        <w:gridCol w:w="1134"/>
      </w:tblGrid>
      <w:tr w:rsidR="00DC0BD0" w:rsidRPr="00DC0BD0" w14:paraId="59431B5D" w14:textId="77777777" w:rsidTr="00CB3A14">
        <w:trPr>
          <w:cantSplit/>
          <w:trHeight w:val="43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77431F8" w14:textId="6E18EA7E" w:rsidR="00390418" w:rsidRPr="00CB3A14" w:rsidRDefault="00390418" w:rsidP="00F236B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3.1.3</w:t>
            </w:r>
            <w:r w:rsidR="00F236B6" w:rsidRPr="00CB3A1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FADB9DA" w14:textId="77777777" w:rsidR="00390418" w:rsidRPr="00DC0BD0" w:rsidRDefault="00390418" w:rsidP="000C0B0C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46BFDA54" w14:textId="54727138" w:rsidR="00390418" w:rsidRPr="00DC0BD0" w:rsidRDefault="00390418" w:rsidP="000C0B0C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</w:t>
            </w:r>
            <w:r w:rsidRPr="00DC0BD0">
              <w:rPr>
                <w:rFonts w:ascii="Times New Roman" w:hAnsi="Times New Roman"/>
                <w:bCs/>
                <w:iCs/>
              </w:rPr>
              <w:t xml:space="preserve">Иные </w:t>
            </w:r>
            <w:proofErr w:type="spellStart"/>
            <w:r w:rsidRPr="00DC0BD0">
              <w:rPr>
                <w:rFonts w:ascii="Times New Roman" w:hAnsi="Times New Roman"/>
                <w:bCs/>
                <w:iCs/>
              </w:rPr>
              <w:t>межбюджет</w:t>
            </w:r>
            <w:r w:rsidR="00CB3A14">
              <w:rPr>
                <w:rFonts w:ascii="Times New Roman" w:hAnsi="Times New Roman"/>
                <w:bCs/>
                <w:iCs/>
              </w:rPr>
              <w:t>-</w:t>
            </w:r>
            <w:r w:rsidRPr="00DC0BD0">
              <w:rPr>
                <w:rFonts w:ascii="Times New Roman" w:hAnsi="Times New Roman"/>
                <w:bCs/>
                <w:iCs/>
              </w:rPr>
              <w:t>ные</w:t>
            </w:r>
            <w:proofErr w:type="spellEnd"/>
            <w:r w:rsidRPr="00DC0BD0">
              <w:rPr>
                <w:rFonts w:ascii="Times New Roman" w:hAnsi="Times New Roman"/>
                <w:bCs/>
                <w:iCs/>
              </w:rPr>
              <w:t xml:space="preserve"> трансферты на содержание отдела бухгалтер</w:t>
            </w:r>
            <w:r w:rsidR="00CB3A14">
              <w:rPr>
                <w:rFonts w:ascii="Times New Roman" w:hAnsi="Times New Roman"/>
                <w:bCs/>
                <w:iCs/>
              </w:rPr>
              <w:t>-</w:t>
            </w:r>
            <w:proofErr w:type="spellStart"/>
            <w:r w:rsidRPr="00DC0BD0">
              <w:rPr>
                <w:rFonts w:ascii="Times New Roman" w:hAnsi="Times New Roman"/>
                <w:bCs/>
                <w:iCs/>
              </w:rPr>
              <w:t>ского</w:t>
            </w:r>
            <w:proofErr w:type="spellEnd"/>
            <w:r w:rsidRPr="00DC0BD0">
              <w:rPr>
                <w:rFonts w:ascii="Times New Roman" w:hAnsi="Times New Roman"/>
                <w:bCs/>
                <w:iCs/>
              </w:rPr>
              <w:t xml:space="preserve"> учета, по </w:t>
            </w:r>
            <w:proofErr w:type="spellStart"/>
            <w:r w:rsidRPr="00DC0BD0">
              <w:rPr>
                <w:rFonts w:ascii="Times New Roman" w:hAnsi="Times New Roman"/>
                <w:bCs/>
                <w:iCs/>
              </w:rPr>
              <w:t>обслужива</w:t>
            </w:r>
            <w:r w:rsidR="00CB3A14">
              <w:rPr>
                <w:rFonts w:ascii="Times New Roman" w:hAnsi="Times New Roman"/>
                <w:bCs/>
                <w:iCs/>
              </w:rPr>
              <w:t>-</w:t>
            </w:r>
            <w:r w:rsidRPr="00DC0BD0">
              <w:rPr>
                <w:rFonts w:ascii="Times New Roman" w:hAnsi="Times New Roman"/>
                <w:bCs/>
                <w:iCs/>
              </w:rPr>
              <w:t>нию</w:t>
            </w:r>
            <w:proofErr w:type="spellEnd"/>
            <w:r w:rsidRPr="00DC0BD0">
              <w:rPr>
                <w:rFonts w:ascii="Times New Roman" w:hAnsi="Times New Roman"/>
                <w:bCs/>
                <w:iCs/>
              </w:rPr>
              <w:t xml:space="preserve"> бюджетов поселений</w:t>
            </w:r>
            <w:r w:rsidRPr="00DC0BD0">
              <w:rPr>
                <w:rFonts w:ascii="Times New Roman" w:hAnsi="Times New Roman" w:cs="Times New Roman"/>
              </w:rPr>
              <w:t>»</w:t>
            </w:r>
          </w:p>
          <w:p w14:paraId="4927A55A" w14:textId="77777777" w:rsidR="00390418" w:rsidRPr="00DC0BD0" w:rsidRDefault="00390418" w:rsidP="000C0B0C">
            <w:pPr>
              <w:pStyle w:val="1d"/>
              <w:spacing w:line="276" w:lineRule="auto"/>
              <w:ind w:firstLine="0"/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0FF4990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B5C0F3" w14:textId="6D6009C0" w:rsidR="00390418" w:rsidRPr="00DC0BD0" w:rsidRDefault="00AD654A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</w:t>
            </w:r>
            <w:r w:rsidR="00390418" w:rsidRPr="00DC0BD0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B8077D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149,2925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041EC0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DC0B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1C8B81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20D950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3D98DF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1E6F71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A60003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5B7B9D" w14:textId="364CE96B" w:rsidR="00390418" w:rsidRPr="00DC0BD0" w:rsidRDefault="00C509BF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A1E7B7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149,2925</w:t>
            </w:r>
          </w:p>
        </w:tc>
      </w:tr>
      <w:tr w:rsidR="00DC0BD0" w:rsidRPr="00DC0BD0" w14:paraId="0AF4B0E2" w14:textId="77777777" w:rsidTr="00CB3A14">
        <w:trPr>
          <w:cantSplit/>
          <w:trHeight w:val="43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E7DAE5A" w14:textId="77777777" w:rsidR="00390418" w:rsidRPr="00CB3A14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6969E4B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B4376CA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311186" w14:textId="6DB958EF" w:rsidR="00390418" w:rsidRPr="00DC0BD0" w:rsidRDefault="00AD654A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7A4255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F8C13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BD7C89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5F601F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F7629E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8F540A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97DB3A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C20082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9A5D29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2B30118D" w14:textId="77777777" w:rsidTr="00CB3A14">
        <w:trPr>
          <w:cantSplit/>
          <w:trHeight w:val="43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8329069" w14:textId="77777777" w:rsidR="00390418" w:rsidRPr="00CB3A14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6DB02D4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B08746E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676BB7" w14:textId="69BAD267" w:rsidR="00390418" w:rsidRPr="00DC0BD0" w:rsidRDefault="00AD654A" w:rsidP="000C0B0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  <w:r w:rsidR="00390418" w:rsidRPr="00DC0B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9C1776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3CC462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46DE7C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D21C3B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91CD77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841364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E8AFE7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B12330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9F9BFC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27D99DFD" w14:textId="77777777" w:rsidTr="00CB3A14">
        <w:trPr>
          <w:cantSplit/>
          <w:trHeight w:val="43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E1E237D" w14:textId="77777777" w:rsidR="00390418" w:rsidRPr="00CB3A14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5446760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C3E962D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14476B" w14:textId="5FC804FB" w:rsidR="00390418" w:rsidRPr="00DC0BD0" w:rsidRDefault="00AD654A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048C25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149,2925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812ABB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DC0B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50FFC2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707552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518BFA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73D0B5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1A9641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032808" w14:textId="57B61BE3" w:rsidR="00390418" w:rsidRPr="00DC0BD0" w:rsidRDefault="00C509BF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23B4BD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149,2925</w:t>
            </w:r>
          </w:p>
        </w:tc>
      </w:tr>
      <w:tr w:rsidR="00DC0BD0" w:rsidRPr="00DC0BD0" w14:paraId="6418B685" w14:textId="77777777" w:rsidTr="00CB3A14">
        <w:trPr>
          <w:cantSplit/>
          <w:trHeight w:val="43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28EB8E4" w14:textId="77777777" w:rsidR="00390418" w:rsidRPr="00CB3A14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857F5B2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179729A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2E359E" w14:textId="54B5DABB" w:rsidR="00390418" w:rsidRPr="00DC0BD0" w:rsidRDefault="00AD654A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</w:t>
            </w:r>
            <w:r w:rsidR="00390418" w:rsidRPr="00DC0BD0">
              <w:rPr>
                <w:rFonts w:ascii="Times New Roman" w:hAnsi="Times New Roman" w:cs="Times New Roman"/>
              </w:rPr>
              <w:t>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CBC6AB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914C0C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1F5A36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D4B6CB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752FCF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B7FC87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5FA933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EAE16A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D6A22F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322280F9" w14:textId="77777777" w:rsidTr="00CB3A14">
        <w:trPr>
          <w:cantSplit/>
          <w:trHeight w:val="43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31EF72B" w14:textId="2C6D09AD" w:rsidR="00390418" w:rsidRPr="00CB3A14" w:rsidRDefault="00390418" w:rsidP="00F236B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3.1.4</w:t>
            </w:r>
            <w:r w:rsidR="00F236B6" w:rsidRPr="00CB3A1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5FCE0D8" w14:textId="77777777" w:rsidR="00390418" w:rsidRPr="00DC0BD0" w:rsidRDefault="00390418" w:rsidP="000C0B0C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C0BD0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14:paraId="014AAF77" w14:textId="32612618" w:rsidR="00390418" w:rsidRPr="00DC0BD0" w:rsidRDefault="00390418" w:rsidP="000C0B0C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C0BD0">
              <w:rPr>
                <w:rFonts w:ascii="Times New Roman" w:hAnsi="Times New Roman" w:cs="Times New Roman"/>
                <w:bCs/>
              </w:rPr>
              <w:t>«Ежемесячная гарантированная компенсацион</w:t>
            </w:r>
            <w:r w:rsidRPr="00DC0BD0">
              <w:rPr>
                <w:rFonts w:ascii="Times New Roman" w:hAnsi="Times New Roman" w:cs="Times New Roman"/>
                <w:bCs/>
              </w:rPr>
              <w:lastRenderedPageBreak/>
              <w:t xml:space="preserve">ная выплата </w:t>
            </w:r>
            <w:proofErr w:type="spellStart"/>
            <w:r w:rsidRPr="00DC0BD0">
              <w:rPr>
                <w:rFonts w:ascii="Times New Roman" w:hAnsi="Times New Roman" w:cs="Times New Roman"/>
                <w:bCs/>
              </w:rPr>
              <w:t>муниципаль</w:t>
            </w:r>
            <w:r w:rsidR="00CB3A14">
              <w:rPr>
                <w:rFonts w:ascii="Times New Roman" w:hAnsi="Times New Roman" w:cs="Times New Roman"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Cs/>
              </w:rPr>
              <w:t>ным</w:t>
            </w:r>
            <w:proofErr w:type="spellEnd"/>
            <w:r w:rsidRPr="00DC0BD0">
              <w:rPr>
                <w:rFonts w:ascii="Times New Roman" w:hAnsi="Times New Roman" w:cs="Times New Roman"/>
                <w:bCs/>
              </w:rPr>
              <w:t xml:space="preserve"> служащим и лицам, замещающим выборные </w:t>
            </w:r>
            <w:proofErr w:type="spellStart"/>
            <w:r w:rsidRPr="00DC0BD0">
              <w:rPr>
                <w:rFonts w:ascii="Times New Roman" w:hAnsi="Times New Roman" w:cs="Times New Roman"/>
                <w:bCs/>
              </w:rPr>
              <w:t>муниципаль</w:t>
            </w:r>
            <w:r w:rsidR="00CB3A14">
              <w:rPr>
                <w:rFonts w:ascii="Times New Roman" w:hAnsi="Times New Roman" w:cs="Times New Roman"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Cs/>
              </w:rPr>
              <w:t>ные</w:t>
            </w:r>
            <w:proofErr w:type="spellEnd"/>
            <w:r w:rsidRPr="00DC0BD0">
              <w:rPr>
                <w:rFonts w:ascii="Times New Roman" w:hAnsi="Times New Roman" w:cs="Times New Roman"/>
                <w:bCs/>
              </w:rPr>
              <w:t xml:space="preserve"> должности категории "А"»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7C1CB98" w14:textId="77777777" w:rsidR="00390418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  <w:p w14:paraId="1038ADC3" w14:textId="77777777" w:rsidR="007939B5" w:rsidRPr="007939B5" w:rsidRDefault="007939B5" w:rsidP="007939B5">
            <w:pPr>
              <w:rPr>
                <w:rFonts w:ascii="Times New Roman" w:hAnsi="Times New Roman" w:cs="Times New Roman"/>
              </w:rPr>
            </w:pPr>
          </w:p>
          <w:p w14:paraId="293A1869" w14:textId="77777777" w:rsidR="007939B5" w:rsidRPr="007939B5" w:rsidRDefault="007939B5" w:rsidP="00793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C7461E" w14:textId="760E1CA2" w:rsidR="00390418" w:rsidRPr="00DC0BD0" w:rsidRDefault="00AD654A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В</w:t>
            </w:r>
            <w:r w:rsidR="00390418" w:rsidRPr="00DC0BD0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D9C74C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BFA15D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248,869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9E3A69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439,0536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33AEE0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C8B466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BD6B8C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D3A010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B08D96" w14:textId="0E089A41" w:rsidR="00390418" w:rsidRPr="00DC0BD0" w:rsidRDefault="00C509BF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346C10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742,2226</w:t>
            </w:r>
          </w:p>
        </w:tc>
      </w:tr>
      <w:tr w:rsidR="00DC0BD0" w:rsidRPr="00DC0BD0" w14:paraId="00B93EC1" w14:textId="77777777" w:rsidTr="00CB3A14">
        <w:trPr>
          <w:cantSplit/>
          <w:trHeight w:val="43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0BA9E4E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2580BF9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6D03030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D58E62" w14:textId="1ACC3712" w:rsidR="00390418" w:rsidRPr="00DC0BD0" w:rsidRDefault="00AD654A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C4237E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923CBE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30FFB2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CE0BC2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A5DEE0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644092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0DEAFE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FCF6D4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95F3DD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6746D1A7" w14:textId="77777777" w:rsidTr="00CB3A14">
        <w:trPr>
          <w:cantSplit/>
          <w:trHeight w:val="43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DA920F1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C61AB8C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9FEF1AE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8A4F32" w14:textId="7BE487B5" w:rsidR="00390418" w:rsidRPr="00DC0BD0" w:rsidRDefault="00AD654A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  <w:r w:rsidR="00390418" w:rsidRPr="00DC0B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0CE05F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0860A0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6F91DF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BF73F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89008F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E72B2A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6FD375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100A3E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65C516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02391A4B" w14:textId="77777777" w:rsidTr="00CB3A14">
        <w:trPr>
          <w:cantSplit/>
          <w:trHeight w:val="43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2E5ECD4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9BB4FD7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1F2C83E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F8C3E5" w14:textId="7CEFC0A1" w:rsidR="00390418" w:rsidRPr="00DC0BD0" w:rsidRDefault="00AD654A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800C13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5BED3F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248,869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A97A82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439,0536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CD80ED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D7EAAD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52BBE0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FE4FB9" w14:textId="5E1155F6" w:rsidR="00390418" w:rsidRPr="00DC0BD0" w:rsidRDefault="00C509BF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4553C3" w14:textId="1A457BAA" w:rsidR="00390418" w:rsidRPr="00DC0BD0" w:rsidRDefault="00C509BF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AB145E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742,2226</w:t>
            </w:r>
          </w:p>
        </w:tc>
      </w:tr>
      <w:tr w:rsidR="00DC0BD0" w:rsidRPr="00DC0BD0" w14:paraId="4D7D553F" w14:textId="77777777" w:rsidTr="00CB3A14">
        <w:trPr>
          <w:cantSplit/>
          <w:trHeight w:val="43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3B24EF0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A8B4706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C3088FF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0473FB" w14:textId="54EE6633" w:rsidR="00390418" w:rsidRPr="00DC0BD0" w:rsidRDefault="00AD654A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</w:t>
            </w:r>
            <w:r w:rsidR="00390418" w:rsidRPr="00DC0BD0">
              <w:rPr>
                <w:rFonts w:ascii="Times New Roman" w:hAnsi="Times New Roman" w:cs="Times New Roman"/>
              </w:rPr>
              <w:t>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E239C1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CE653A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0E19D2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014628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ED6790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AAE30B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D4EDC5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B2710F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A84C21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0DCEAFF7" w14:textId="77777777" w:rsidTr="00CB3A14">
        <w:trPr>
          <w:cantSplit/>
          <w:trHeight w:val="43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5C3C21C2" w14:textId="77777777" w:rsidR="00390418" w:rsidRPr="00CB3A14" w:rsidRDefault="00390418" w:rsidP="00F236B6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3.1.5.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09E80172" w14:textId="77777777" w:rsidR="00390418" w:rsidRPr="00DC0BD0" w:rsidRDefault="00390418" w:rsidP="000C0B0C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proofErr w:type="gramStart"/>
            <w:r w:rsidRPr="00DC0BD0">
              <w:rPr>
                <w:rFonts w:ascii="Times New Roman" w:hAnsi="Times New Roman" w:cs="Times New Roman"/>
                <w:bCs/>
              </w:rPr>
              <w:t>Мероприятия  «</w:t>
            </w:r>
            <w:proofErr w:type="gramEnd"/>
            <w:r w:rsidRPr="00DC0BD0">
              <w:rPr>
                <w:rFonts w:ascii="Times New Roman" w:hAnsi="Times New Roman" w:cs="Times New Roman"/>
                <w:bCs/>
              </w:rPr>
              <w:t xml:space="preserve">Расходы на возмещение затрат по созданию условий для предоставления муниципальных услуг по принципу "одного окна" на территории сельских поселений»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248C3075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2BBB44" w14:textId="48B98CEE" w:rsidR="00390418" w:rsidRPr="00DC0BD0" w:rsidRDefault="00AD654A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</w:t>
            </w:r>
            <w:r w:rsidR="00390418" w:rsidRPr="00DC0BD0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BBF378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35,223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7845A5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18,5164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1498F2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3C32C3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743B2E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0F3378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3661AD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4E16F2" w14:textId="75C25672" w:rsidR="00390418" w:rsidRPr="00DC0BD0" w:rsidRDefault="00C509BF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D3075F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59,7394</w:t>
            </w:r>
          </w:p>
        </w:tc>
      </w:tr>
      <w:tr w:rsidR="00DC0BD0" w:rsidRPr="00DC0BD0" w14:paraId="5FB0E648" w14:textId="77777777" w:rsidTr="00CB3A14">
        <w:trPr>
          <w:cantSplit/>
          <w:trHeight w:val="438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D41524C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FF16F5" w14:textId="77777777" w:rsidR="00390418" w:rsidRPr="00DC0BD0" w:rsidRDefault="00390418" w:rsidP="000C0B0C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E209DAE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4DEC88" w14:textId="6278A1C0" w:rsidR="00390418" w:rsidRPr="00DC0BD0" w:rsidRDefault="00AD654A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7812D2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76CDF7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C86819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4E9274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5519ED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D04BE5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FC963E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1C7A5A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8EA085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15BEC894" w14:textId="77777777" w:rsidTr="00CB3A14">
        <w:trPr>
          <w:cantSplit/>
          <w:trHeight w:val="438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7F3B70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C180503" w14:textId="77777777" w:rsidR="00390418" w:rsidRPr="00DC0BD0" w:rsidRDefault="00390418" w:rsidP="000C0B0C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852F50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74E722" w14:textId="0E724282" w:rsidR="00390418" w:rsidRPr="00DC0BD0" w:rsidRDefault="00AD654A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  <w:r w:rsidR="00390418" w:rsidRPr="00DC0B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D3B960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35,223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B704B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18,5164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8FAD9B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0414A3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987878" w14:textId="4F2EBAD2" w:rsidR="00390418" w:rsidRPr="00DC0BD0" w:rsidRDefault="00C509BF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90418" w:rsidRPr="00DC0B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90418"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5289D5" w14:textId="1637AA7F" w:rsidR="00390418" w:rsidRPr="00DC0BD0" w:rsidRDefault="00C509BF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90418" w:rsidRPr="00DC0B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90418"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D7E7C23" w14:textId="663A65D4" w:rsidR="00390418" w:rsidRPr="00DC0BD0" w:rsidRDefault="00C509BF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6CF054" w14:textId="0E9E22F0" w:rsidR="00390418" w:rsidRPr="00DC0BD0" w:rsidRDefault="00C509BF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4CA767" w14:textId="2431BD02" w:rsidR="00390418" w:rsidRPr="00DC0BD0" w:rsidRDefault="00C509BF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59,7394</w:t>
            </w:r>
          </w:p>
        </w:tc>
      </w:tr>
      <w:tr w:rsidR="00DC0BD0" w:rsidRPr="00DC0BD0" w14:paraId="784D2A13" w14:textId="77777777" w:rsidTr="00CB3A14">
        <w:trPr>
          <w:cantSplit/>
          <w:trHeight w:val="438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321850B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F9E870" w14:textId="77777777" w:rsidR="00390418" w:rsidRPr="00DC0BD0" w:rsidRDefault="00390418" w:rsidP="000C0B0C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956EAAD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75CE74" w14:textId="3DF5A17B" w:rsidR="00390418" w:rsidRPr="00DC0BD0" w:rsidRDefault="00AD654A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7E2FA7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F6E8B8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4AA685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E327B1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766FF0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B144B1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A539D4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A859DA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8BBFE2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666560A0" w14:textId="77777777" w:rsidTr="00CB3A14">
        <w:trPr>
          <w:cantSplit/>
          <w:trHeight w:val="438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3540719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9A12F04" w14:textId="77777777" w:rsidR="00390418" w:rsidRPr="00DC0BD0" w:rsidRDefault="00390418" w:rsidP="000C0B0C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955345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A834FE" w14:textId="33B05C57" w:rsidR="00390418" w:rsidRPr="00DC0BD0" w:rsidRDefault="00AD654A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</w:t>
            </w:r>
            <w:r w:rsidR="00390418" w:rsidRPr="00DC0BD0">
              <w:rPr>
                <w:rFonts w:ascii="Times New Roman" w:hAnsi="Times New Roman" w:cs="Times New Roman"/>
              </w:rPr>
              <w:t>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05AD37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D318FB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7234B7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5D4105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945646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BEA634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FAEC96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530C36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0845A9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716C623E" w14:textId="77777777" w:rsidTr="00CB3A14">
        <w:trPr>
          <w:cantSplit/>
          <w:trHeight w:val="43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38BA1B" w14:textId="62441E6B" w:rsidR="00390418" w:rsidRPr="00CB3A14" w:rsidRDefault="00390418" w:rsidP="00D80ECD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  <w:r w:rsidR="00D80ECD" w:rsidRPr="00CB3A1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4891CC" w14:textId="77777777" w:rsidR="00390418" w:rsidRPr="00DC0BD0" w:rsidRDefault="00390418" w:rsidP="000C0B0C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14:paraId="740E1FD7" w14:textId="77777777" w:rsidR="00390418" w:rsidRPr="00DC0BD0" w:rsidRDefault="00390418" w:rsidP="000C0B0C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«</w:t>
            </w:r>
            <w:r w:rsidRPr="00DC0BD0">
              <w:rPr>
                <w:rFonts w:ascii="Times New Roman" w:hAnsi="Times New Roman" w:cs="Times New Roman"/>
                <w:bCs/>
              </w:rPr>
              <w:t>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E8680D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EC98C2" w14:textId="36F22D3A" w:rsidR="00390418" w:rsidRPr="00DC0BD0" w:rsidRDefault="00AD654A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</w:t>
            </w:r>
            <w:r w:rsidR="00390418" w:rsidRPr="00DC0BD0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AD22BE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AABD1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185,78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3E2DC4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208,705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6EA4EC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227,47424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B9E114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248,565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FC92F6" w14:textId="20EF51B1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784AB6" w:rsidRPr="00DC0BD0">
              <w:rPr>
                <w:rFonts w:ascii="Times New Roman" w:hAnsi="Times New Roman" w:cs="Times New Roman"/>
                <w:sz w:val="20"/>
                <w:szCs w:val="20"/>
              </w:rPr>
              <w:t>9,85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9EA0EA" w14:textId="6FC9AE94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784AB6" w:rsidRPr="00DC0BD0">
              <w:rPr>
                <w:rFonts w:ascii="Times New Roman" w:hAnsi="Times New Roman" w:cs="Times New Roman"/>
                <w:sz w:val="20"/>
                <w:szCs w:val="20"/>
              </w:rPr>
              <w:t>7,13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8FF7AB" w14:textId="72B81019" w:rsidR="00390418" w:rsidRPr="00DC0BD0" w:rsidRDefault="00784AB6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265,21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1D199D" w14:textId="7A53DCDF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84AB6" w:rsidRPr="00DC0BD0">
              <w:rPr>
                <w:rFonts w:ascii="Times New Roman" w:hAnsi="Times New Roman" w:cs="Times New Roman"/>
                <w:sz w:val="20"/>
                <w:szCs w:val="20"/>
              </w:rPr>
              <w:t>785,98424</w:t>
            </w:r>
          </w:p>
        </w:tc>
      </w:tr>
      <w:tr w:rsidR="00DC0BD0" w:rsidRPr="00DC0BD0" w14:paraId="6FBBFC7B" w14:textId="77777777" w:rsidTr="00CB3A14">
        <w:trPr>
          <w:cantSplit/>
          <w:trHeight w:val="61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01C5EE" w14:textId="77777777" w:rsidR="00784AB6" w:rsidRPr="00CB3A14" w:rsidRDefault="00784AB6" w:rsidP="00784AB6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131A65" w14:textId="77777777" w:rsidR="00784AB6" w:rsidRPr="00DC0BD0" w:rsidRDefault="00784AB6" w:rsidP="00784AB6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E873DB" w14:textId="77777777" w:rsidR="00784AB6" w:rsidRPr="00DC0BD0" w:rsidRDefault="00784AB6" w:rsidP="00784AB6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B1400C" w14:textId="13128629" w:rsidR="00784AB6" w:rsidRPr="00DC0BD0" w:rsidRDefault="00784AB6" w:rsidP="00784AB6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F2DBA2" w14:textId="77777777" w:rsidR="00784AB6" w:rsidRPr="00DC0BD0" w:rsidRDefault="00784AB6" w:rsidP="00784AB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E0B670" w14:textId="77777777" w:rsidR="00784AB6" w:rsidRPr="00DC0BD0" w:rsidRDefault="00784AB6" w:rsidP="00784AB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185,78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C39F69" w14:textId="77777777" w:rsidR="00784AB6" w:rsidRPr="00DC0BD0" w:rsidRDefault="00784AB6" w:rsidP="00784AB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208,705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C745E0" w14:textId="77777777" w:rsidR="00784AB6" w:rsidRPr="00DC0BD0" w:rsidRDefault="00784AB6" w:rsidP="00784AB6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227,47424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D0A534" w14:textId="77777777" w:rsidR="00784AB6" w:rsidRPr="00DC0BD0" w:rsidRDefault="00784AB6" w:rsidP="00784AB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248,565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5E750F" w14:textId="404A1ABF" w:rsidR="00784AB6" w:rsidRPr="00DC0BD0" w:rsidRDefault="00784AB6" w:rsidP="00784AB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249,85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BDB0FE" w14:textId="365A634C" w:rsidR="00784AB6" w:rsidRPr="00DC0BD0" w:rsidRDefault="00784AB6" w:rsidP="00784AB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257,13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3BD35F" w14:textId="44A018E0" w:rsidR="00784AB6" w:rsidRPr="00DC0BD0" w:rsidRDefault="00784AB6" w:rsidP="00784AB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265,21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28A7D8" w14:textId="59EB6A67" w:rsidR="00784AB6" w:rsidRPr="00DC0BD0" w:rsidRDefault="00784AB6" w:rsidP="00784AB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1785,98424</w:t>
            </w:r>
          </w:p>
        </w:tc>
      </w:tr>
      <w:tr w:rsidR="00DC0BD0" w:rsidRPr="00DC0BD0" w14:paraId="738F0242" w14:textId="77777777" w:rsidTr="00CB3A14">
        <w:trPr>
          <w:cantSplit/>
          <w:trHeight w:val="43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D1F3EC" w14:textId="77777777" w:rsidR="00390418" w:rsidRPr="00CB3A14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875451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BA6804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352AF4" w14:textId="71B9E723" w:rsidR="00390418" w:rsidRPr="00DC0BD0" w:rsidRDefault="00AD654A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BDDA1C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654D98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5EAFDC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8D7D7D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13F3D5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7E20E7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C0EE53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83A6AB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9DB0A9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3F469F57" w14:textId="77777777" w:rsidTr="00CB3A14">
        <w:trPr>
          <w:trHeight w:val="43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568706" w14:textId="77777777" w:rsidR="00390418" w:rsidRPr="00CB3A14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86E47F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F8A485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CC479F" w14:textId="6EBB818E" w:rsidR="00390418" w:rsidRPr="00DC0BD0" w:rsidRDefault="00AD654A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E49FA3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CD1A3D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7470D3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19203F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F709AC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3ADDD4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5CFFC2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CC8521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1BF9B0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5876DF2D" w14:textId="77777777" w:rsidTr="00CB3A14">
        <w:trPr>
          <w:trHeight w:val="43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5BB49C" w14:textId="77777777" w:rsidR="00390418" w:rsidRPr="00CB3A14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2C7CA5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B693B9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4DC226" w14:textId="27DE1654" w:rsidR="00390418" w:rsidRPr="00DC0BD0" w:rsidRDefault="00AD654A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</w:t>
            </w:r>
            <w:r w:rsidR="00390418" w:rsidRPr="00DC0BD0">
              <w:rPr>
                <w:rFonts w:ascii="Times New Roman" w:hAnsi="Times New Roman" w:cs="Times New Roman"/>
              </w:rPr>
              <w:t>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1E1082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6C29DD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EC692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64AD3A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5649E9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5E4031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D17BC2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8580CB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AAB1E1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6C3EC584" w14:textId="77777777" w:rsidTr="00CB3A14">
        <w:trPr>
          <w:cantSplit/>
          <w:trHeight w:val="43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5CA467" w14:textId="1BBDFA9D" w:rsidR="00390418" w:rsidRPr="00CB3A14" w:rsidRDefault="00390418" w:rsidP="00D80ECD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3.2.1</w:t>
            </w:r>
            <w:r w:rsidR="00D80ECD" w:rsidRPr="00CB3A1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1BE233" w14:textId="77777777" w:rsidR="00390418" w:rsidRPr="00DC0BD0" w:rsidRDefault="00390418" w:rsidP="000C0B0C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Cs/>
              </w:rPr>
              <w:t>Мероприятие</w:t>
            </w:r>
            <w:r w:rsidRPr="00DC0BD0">
              <w:rPr>
                <w:rFonts w:ascii="Times New Roman" w:eastAsia="Times New Roman" w:hAnsi="Times New Roman" w:cs="Times New Roman"/>
              </w:rPr>
              <w:t xml:space="preserve"> </w:t>
            </w:r>
            <w:r w:rsidRPr="00DC0BD0">
              <w:rPr>
                <w:rFonts w:ascii="Times New Roman" w:hAnsi="Times New Roman" w:cs="Times New Roman"/>
              </w:rPr>
              <w:t>«</w:t>
            </w:r>
            <w:r w:rsidRPr="00DC0BD0">
              <w:rPr>
                <w:rFonts w:ascii="Times New Roman" w:hAnsi="Times New Roman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  <w:r w:rsidRPr="00DC0BD0">
              <w:rPr>
                <w:rFonts w:ascii="Times New Roman" w:hAnsi="Times New Roman" w:cs="Times New Roman"/>
                <w:b/>
              </w:rPr>
              <w:t xml:space="preserve">» 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C1B61C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744C7A" w14:textId="0F37B587" w:rsidR="00390418" w:rsidRPr="00DC0BD0" w:rsidRDefault="00356E5D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</w:t>
            </w:r>
            <w:r w:rsidR="00390418" w:rsidRPr="00DC0BD0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A6CB59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D3E5CE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185,78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23ECD3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208,705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411E16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227,47424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2C1E1E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248,565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8C1C91" w14:textId="4D4FE2AA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7A35D5" w:rsidRPr="00DC0BD0">
              <w:rPr>
                <w:rFonts w:ascii="Times New Roman" w:hAnsi="Times New Roman" w:cs="Times New Roman"/>
                <w:sz w:val="20"/>
                <w:szCs w:val="20"/>
              </w:rPr>
              <w:t>9,85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30E54E" w14:textId="6BF8A518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7A35D5" w:rsidRPr="00DC0BD0">
              <w:rPr>
                <w:rFonts w:ascii="Times New Roman" w:hAnsi="Times New Roman" w:cs="Times New Roman"/>
                <w:sz w:val="20"/>
                <w:szCs w:val="20"/>
              </w:rPr>
              <w:t>7,13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D9BA46" w14:textId="7CEFF516" w:rsidR="00390418" w:rsidRPr="00DC0BD0" w:rsidRDefault="007A35D5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265,21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CC0092" w14:textId="11048FF6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A35D5" w:rsidRPr="00DC0BD0">
              <w:rPr>
                <w:rFonts w:ascii="Times New Roman" w:hAnsi="Times New Roman" w:cs="Times New Roman"/>
                <w:sz w:val="20"/>
                <w:szCs w:val="20"/>
              </w:rPr>
              <w:t>785,98424</w:t>
            </w:r>
          </w:p>
        </w:tc>
      </w:tr>
      <w:tr w:rsidR="00DC0BD0" w:rsidRPr="00DC0BD0" w14:paraId="66A9CB56" w14:textId="77777777" w:rsidTr="00CB3A14">
        <w:trPr>
          <w:cantSplit/>
          <w:trHeight w:val="40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2C490C" w14:textId="77777777" w:rsidR="007A35D5" w:rsidRPr="00DC0BD0" w:rsidRDefault="007A35D5" w:rsidP="007A35D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FB2103" w14:textId="77777777" w:rsidR="007A35D5" w:rsidRPr="00DC0BD0" w:rsidRDefault="007A35D5" w:rsidP="007A35D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2E26C9" w14:textId="77777777" w:rsidR="007A35D5" w:rsidRPr="00DC0BD0" w:rsidRDefault="007A35D5" w:rsidP="007A35D5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92DDC9" w14:textId="1EE2B602" w:rsidR="007A35D5" w:rsidRPr="00DC0BD0" w:rsidRDefault="007A35D5" w:rsidP="007A35D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535004" w14:textId="77777777" w:rsidR="007A35D5" w:rsidRPr="00DC0BD0" w:rsidRDefault="007A35D5" w:rsidP="007A35D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31AE26" w14:textId="77777777" w:rsidR="007A35D5" w:rsidRPr="00DC0BD0" w:rsidRDefault="007A35D5" w:rsidP="007A35D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185,78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F2DC05" w14:textId="77777777" w:rsidR="007A35D5" w:rsidRPr="00DC0BD0" w:rsidRDefault="007A35D5" w:rsidP="007A35D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208,705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EF7B18" w14:textId="77777777" w:rsidR="007A35D5" w:rsidRPr="00DC0BD0" w:rsidRDefault="007A35D5" w:rsidP="007A35D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227,47424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5201F0" w14:textId="77777777" w:rsidR="007A35D5" w:rsidRPr="00DC0BD0" w:rsidRDefault="007A35D5" w:rsidP="007A35D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248,565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213332" w14:textId="1BB281F0" w:rsidR="007A35D5" w:rsidRPr="00DC0BD0" w:rsidRDefault="007A35D5" w:rsidP="007A35D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249,85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0B5EB4C" w14:textId="006DE8A7" w:rsidR="007A35D5" w:rsidRPr="00DC0BD0" w:rsidRDefault="007A35D5" w:rsidP="007A35D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257,13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1065D3" w14:textId="138300A6" w:rsidR="007A35D5" w:rsidRPr="00DC0BD0" w:rsidRDefault="007A35D5" w:rsidP="007A35D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265,21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1F37BB" w14:textId="1561529E" w:rsidR="007A35D5" w:rsidRPr="00DC0BD0" w:rsidRDefault="007A35D5" w:rsidP="007A35D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1785,98424</w:t>
            </w:r>
          </w:p>
        </w:tc>
      </w:tr>
      <w:tr w:rsidR="00DC0BD0" w:rsidRPr="00DC0BD0" w14:paraId="77037FED" w14:textId="77777777" w:rsidTr="00CB3A14">
        <w:trPr>
          <w:cantSplit/>
          <w:trHeight w:val="33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EA8A3F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C64ADC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32A7B2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584655" w14:textId="3C6A2A1D" w:rsidR="00390418" w:rsidRPr="00DC0BD0" w:rsidRDefault="00356E5D" w:rsidP="000C0B0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  <w:r w:rsidR="00390418" w:rsidRPr="00DC0B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8F0FA8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5885A3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0B7D61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D5D0CC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B804CA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9C9BB0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0D94C5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10F746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EB0A9F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678C184E" w14:textId="77777777" w:rsidTr="00CB3A14">
        <w:trPr>
          <w:cantSplit/>
          <w:trHeight w:val="2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4FA533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818A56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A50C43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D44C77" w14:textId="0526D21B" w:rsidR="00390418" w:rsidRPr="00DC0BD0" w:rsidRDefault="00356E5D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86612D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4ABD37" w14:textId="77777777" w:rsidR="00390418" w:rsidRPr="00DC0BD0" w:rsidRDefault="00390418" w:rsidP="000C0B0C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498D7F" w14:textId="77777777" w:rsidR="00390418" w:rsidRPr="00DC0BD0" w:rsidRDefault="00390418" w:rsidP="000C0B0C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C6028D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5CA4A6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2574CF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FEF062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58A881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4552F2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12FEE65E" w14:textId="77777777" w:rsidTr="00CB3A14">
        <w:trPr>
          <w:cantSplit/>
          <w:trHeight w:val="18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8D5510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04E96E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7BF7A8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D8A194" w14:textId="50A9F491" w:rsidR="00390418" w:rsidRPr="00DC0BD0" w:rsidRDefault="00356E5D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</w:t>
            </w:r>
            <w:r w:rsidR="00390418" w:rsidRPr="00DC0BD0">
              <w:rPr>
                <w:rFonts w:ascii="Times New Roman" w:hAnsi="Times New Roman" w:cs="Times New Roman"/>
              </w:rPr>
              <w:t>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BB716D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FB2C96" w14:textId="77777777" w:rsidR="00390418" w:rsidRPr="00DC0BD0" w:rsidRDefault="00390418" w:rsidP="000C0B0C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EA71AD" w14:textId="77777777" w:rsidR="00390418" w:rsidRPr="00DC0BD0" w:rsidRDefault="00390418" w:rsidP="000C0B0C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17C501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ED71F4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399F7E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A8765F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D1ECEF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7B5F2C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268AC26E" w14:textId="77777777" w:rsidTr="00CB3A14">
        <w:trPr>
          <w:cantSplit/>
          <w:trHeight w:val="48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D84D48" w14:textId="0BF6F266" w:rsidR="00390418" w:rsidRPr="00CB3A14" w:rsidRDefault="00390418" w:rsidP="00D80ECD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3.3</w:t>
            </w:r>
            <w:r w:rsidR="00D80ECD" w:rsidRPr="00CB3A1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CD6497" w14:textId="65E551AE" w:rsidR="00390418" w:rsidRPr="00CB3A14" w:rsidRDefault="00390418" w:rsidP="000C0B0C">
            <w:pPr>
              <w:pStyle w:val="1d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 xml:space="preserve">Основное </w:t>
            </w:r>
            <w:proofErr w:type="spellStart"/>
            <w:proofErr w:type="gramStart"/>
            <w:r w:rsidRPr="00DC0BD0">
              <w:rPr>
                <w:rFonts w:ascii="Times New Roman" w:hAnsi="Times New Roman" w:cs="Times New Roman"/>
                <w:b/>
                <w:bCs/>
              </w:rPr>
              <w:t>мероприятие</w:t>
            </w:r>
            <w:r w:rsidRPr="00DC0BD0">
              <w:rPr>
                <w:rFonts w:ascii="Times New Roman" w:hAnsi="Times New Roman" w:cs="Times New Roman"/>
              </w:rPr>
              <w:t>«</w:t>
            </w:r>
            <w:proofErr w:type="gramEnd"/>
            <w:r w:rsidRPr="00DC0BD0">
              <w:rPr>
                <w:rFonts w:ascii="Times New Roman" w:hAnsi="Times New Roman" w:cs="Times New Roman"/>
              </w:rPr>
              <w:t>Социальная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поддержка граждан»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98B5BF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811F68" w14:textId="76398F39" w:rsidR="00390418" w:rsidRPr="00DC0BD0" w:rsidRDefault="00356E5D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</w:t>
            </w:r>
            <w:r w:rsidR="00390418" w:rsidRPr="00DC0BD0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9E830B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197,96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16018E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183,96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468624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174,96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94FFF2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226,74016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2BE432" w14:textId="05C846A3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236,</w:t>
            </w:r>
            <w:r w:rsidR="00E456D7" w:rsidRPr="00DC0BD0">
              <w:rPr>
                <w:rFonts w:ascii="Times New Roman" w:hAnsi="Times New Roman" w:cs="Times New Roman"/>
                <w:sz w:val="20"/>
                <w:szCs w:val="20"/>
              </w:rPr>
              <w:t>02892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DE209E" w14:textId="627A5295" w:rsidR="00390418" w:rsidRPr="00DC0BD0" w:rsidRDefault="002F2A62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F67F1">
              <w:rPr>
                <w:rFonts w:ascii="Times New Roman" w:hAnsi="Times New Roman" w:cs="Times New Roman"/>
                <w:sz w:val="20"/>
                <w:szCs w:val="20"/>
              </w:rPr>
              <w:t>56,21111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89607B1" w14:textId="3CC00089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56D7" w:rsidRPr="00DC0BD0">
              <w:rPr>
                <w:rFonts w:ascii="Times New Roman" w:hAnsi="Times New Roman" w:cs="Times New Roman"/>
                <w:sz w:val="20"/>
                <w:szCs w:val="20"/>
              </w:rPr>
              <w:t>92,1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B1F748" w14:textId="5C226D50" w:rsidR="00390418" w:rsidRPr="00DC0BD0" w:rsidRDefault="00E456D7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6840CC" w14:textId="40F48BAE" w:rsidR="00390418" w:rsidRPr="00DC0BD0" w:rsidRDefault="002F2A62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3F67F1">
              <w:rPr>
                <w:rFonts w:ascii="Times New Roman" w:hAnsi="Times New Roman" w:cs="Times New Roman"/>
                <w:sz w:val="20"/>
                <w:szCs w:val="20"/>
              </w:rPr>
              <w:t>60,06019</w:t>
            </w:r>
          </w:p>
        </w:tc>
      </w:tr>
      <w:tr w:rsidR="00DC0BD0" w:rsidRPr="00DC0BD0" w14:paraId="1063418F" w14:textId="77777777" w:rsidTr="00CB3A14">
        <w:trPr>
          <w:cantSplit/>
          <w:trHeight w:val="47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51B427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790CDE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EF6C2D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15D7C8" w14:textId="1B7A367D" w:rsidR="00390418" w:rsidRPr="00DC0BD0" w:rsidRDefault="00356E5D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0400E7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A37150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3EEA46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AE3B98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3130F3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2FC880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2B9164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75A0B1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A26757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44C47E78" w14:textId="77777777" w:rsidTr="00CB3A14">
        <w:trPr>
          <w:cantSplit/>
          <w:trHeight w:val="65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D6D354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762930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16F0F4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26844D" w14:textId="1F481127" w:rsidR="00390418" w:rsidRPr="00DC0BD0" w:rsidRDefault="00356E5D" w:rsidP="000C0B0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  <w:r w:rsidR="00390418" w:rsidRPr="00DC0B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AE58A4" w14:textId="49CB256B" w:rsidR="00390418" w:rsidRPr="00DC0BD0" w:rsidRDefault="003F67F1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8B36CF" w14:textId="74A7ADCD" w:rsidR="00390418" w:rsidRPr="00DC0BD0" w:rsidRDefault="003F67F1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C29BFB" w14:textId="6F2FC632" w:rsidR="00390418" w:rsidRPr="00DC0BD0" w:rsidRDefault="003F67F1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E6E4E5" w14:textId="114D770B" w:rsidR="00390418" w:rsidRPr="00DC0BD0" w:rsidRDefault="003F67F1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E7F092" w14:textId="1128CF50" w:rsidR="00390418" w:rsidRPr="00DC0BD0" w:rsidRDefault="003F67F1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04E08A" w14:textId="5C71F8B8" w:rsidR="00390418" w:rsidRPr="00DC0BD0" w:rsidRDefault="003F67F1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26DD42" w14:textId="0E251A73" w:rsidR="00390418" w:rsidRPr="00DC0BD0" w:rsidRDefault="003F67F1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02FF9F" w14:textId="63B5C3D7" w:rsidR="00390418" w:rsidRPr="00DC0BD0" w:rsidRDefault="003F67F1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155E03" w14:textId="48AC09D2" w:rsidR="00390418" w:rsidRPr="00DC0BD0" w:rsidRDefault="003F67F1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</w:tr>
      <w:tr w:rsidR="00DC0BD0" w:rsidRPr="00DC0BD0" w14:paraId="44D3D4CD" w14:textId="77777777" w:rsidTr="00CB3A14">
        <w:trPr>
          <w:cantSplit/>
          <w:trHeight w:val="56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34924B" w14:textId="77777777" w:rsidR="00E456D7" w:rsidRPr="00DC0BD0" w:rsidRDefault="00E456D7" w:rsidP="00E456D7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DD12C7" w14:textId="77777777" w:rsidR="00E456D7" w:rsidRPr="00DC0BD0" w:rsidRDefault="00E456D7" w:rsidP="00E456D7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26135D" w14:textId="77777777" w:rsidR="00E456D7" w:rsidRPr="00DC0BD0" w:rsidRDefault="00E456D7" w:rsidP="00E456D7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C1C407" w14:textId="3001ED89" w:rsidR="00E456D7" w:rsidRPr="00DC0BD0" w:rsidRDefault="00E456D7" w:rsidP="00E456D7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8A3A73" w14:textId="77777777" w:rsidR="00E456D7" w:rsidRPr="00DC0BD0" w:rsidRDefault="00E456D7" w:rsidP="00E456D7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197,96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F13C00" w14:textId="77777777" w:rsidR="00E456D7" w:rsidRPr="00DC0BD0" w:rsidRDefault="00E456D7" w:rsidP="00E456D7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183,96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9786F8" w14:textId="77777777" w:rsidR="00E456D7" w:rsidRPr="00DC0BD0" w:rsidRDefault="00E456D7" w:rsidP="00E456D7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177,96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21B010" w14:textId="77777777" w:rsidR="00E456D7" w:rsidRPr="00DC0BD0" w:rsidRDefault="00E456D7" w:rsidP="00E456D7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226,74016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6C12BB" w14:textId="15FC34DC" w:rsidR="00E456D7" w:rsidRPr="00DC0BD0" w:rsidRDefault="00E456D7" w:rsidP="00E456D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236,02892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175D43" w14:textId="6E118704" w:rsidR="00E456D7" w:rsidRPr="00DC0BD0" w:rsidRDefault="002F2A62" w:rsidP="00E456D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3F67F1">
              <w:rPr>
                <w:rFonts w:ascii="Times New Roman" w:hAnsi="Times New Roman" w:cs="Times New Roman"/>
                <w:sz w:val="20"/>
                <w:szCs w:val="20"/>
              </w:rPr>
              <w:t>5,21111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619833" w14:textId="63425EA8" w:rsidR="00E456D7" w:rsidRPr="00DC0BD0" w:rsidRDefault="00E456D7" w:rsidP="00E456D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18B397" w14:textId="043648E6" w:rsidR="00E456D7" w:rsidRPr="00DC0BD0" w:rsidRDefault="00E456D7" w:rsidP="00E456D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AEAA9C" w14:textId="643FE602" w:rsidR="00E456D7" w:rsidRPr="00DC0BD0" w:rsidRDefault="002F2A62" w:rsidP="00E456D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3F67F1">
              <w:rPr>
                <w:rFonts w:ascii="Times New Roman" w:hAnsi="Times New Roman" w:cs="Times New Roman"/>
                <w:sz w:val="20"/>
                <w:szCs w:val="20"/>
              </w:rPr>
              <w:t>29,06019</w:t>
            </w:r>
          </w:p>
        </w:tc>
      </w:tr>
      <w:tr w:rsidR="00DC0BD0" w:rsidRPr="00DC0BD0" w14:paraId="6C44965E" w14:textId="77777777" w:rsidTr="00CB3A14">
        <w:trPr>
          <w:cantSplit/>
          <w:trHeight w:val="72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9783CF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A84CAE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9276B1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E04913" w14:textId="595A9909" w:rsidR="00390418" w:rsidRPr="00DC0BD0" w:rsidRDefault="00356E5D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</w:t>
            </w:r>
            <w:r w:rsidR="00390418" w:rsidRPr="00DC0BD0">
              <w:rPr>
                <w:rFonts w:ascii="Times New Roman" w:hAnsi="Times New Roman" w:cs="Times New Roman"/>
              </w:rPr>
              <w:t>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6069DE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CA4F2D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4C4FE8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A259F6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6214AC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BFF050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730121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FF478D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68A9BE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165878CC" w14:textId="77777777" w:rsidTr="007939B5">
        <w:trPr>
          <w:cantSplit/>
          <w:trHeight w:val="61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5772D59" w14:textId="14491FBA" w:rsidR="00390418" w:rsidRPr="00CB3A14" w:rsidRDefault="007939B5" w:rsidP="00D80ECD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390418" w:rsidRPr="00CB3A14">
              <w:rPr>
                <w:rFonts w:ascii="Times New Roman" w:hAnsi="Times New Roman" w:cs="Times New Roman"/>
                <w:sz w:val="16"/>
                <w:szCs w:val="16"/>
              </w:rPr>
              <w:t>3.3.1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8135027" w14:textId="47299238" w:rsidR="00390418" w:rsidRPr="00DC0BD0" w:rsidRDefault="00390418" w:rsidP="000C0B0C">
            <w:pPr>
              <w:pStyle w:val="1d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27F6B113" w14:textId="77777777" w:rsidR="00390418" w:rsidRPr="00DC0BD0" w:rsidRDefault="00390418" w:rsidP="000C0B0C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eastAsia="Times New Roman" w:hAnsi="Times New Roman" w:cs="Times New Roman"/>
              </w:rPr>
              <w:t xml:space="preserve"> </w:t>
            </w:r>
            <w:r w:rsidRPr="00DC0BD0">
              <w:rPr>
                <w:rFonts w:ascii="Times New Roman" w:hAnsi="Times New Roman" w:cs="Times New Roman"/>
              </w:rPr>
              <w:t>«Доплата к пенсиям муниципальным служащим»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DF3F5A0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22DF27" w14:textId="65D5ED6F" w:rsidR="00390418" w:rsidRPr="00DC0BD0" w:rsidRDefault="00D118D9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</w:t>
            </w:r>
            <w:r w:rsidR="00390418" w:rsidRPr="00DC0BD0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D7C7D0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195EF1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5BF814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48D767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175,74016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7C76D7" w14:textId="22114840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192,</w:t>
            </w:r>
            <w:r w:rsidR="00E00F03" w:rsidRPr="00DC0BD0">
              <w:rPr>
                <w:rFonts w:ascii="Times New Roman" w:hAnsi="Times New Roman" w:cs="Times New Roman"/>
                <w:sz w:val="20"/>
                <w:szCs w:val="20"/>
              </w:rPr>
              <w:t>02892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E7E993" w14:textId="25E0C8A9" w:rsidR="00390418" w:rsidRPr="00DC0BD0" w:rsidRDefault="00E00F03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F89394" w14:textId="7DAB7277" w:rsidR="00390418" w:rsidRPr="00DC0BD0" w:rsidRDefault="00E00F03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427340" w14:textId="6FE0A6D8" w:rsidR="00390418" w:rsidRPr="00DC0BD0" w:rsidRDefault="00E00F03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4C39F6" w14:textId="5D1B482E" w:rsidR="00390418" w:rsidRPr="00DC0BD0" w:rsidRDefault="00E00F03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1252,94908</w:t>
            </w:r>
          </w:p>
        </w:tc>
      </w:tr>
      <w:tr w:rsidR="00DC0BD0" w:rsidRPr="00DC0BD0" w14:paraId="4BAD3A57" w14:textId="77777777" w:rsidTr="007939B5">
        <w:trPr>
          <w:cantSplit/>
          <w:trHeight w:val="52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B1EE933" w14:textId="77777777" w:rsidR="00390418" w:rsidRPr="00CB3A14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BE5211E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03462B4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BB4EF5" w14:textId="06271908" w:rsidR="00390418" w:rsidRPr="00DC0BD0" w:rsidRDefault="00D118D9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D0F65B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87C35E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5EE3D6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576355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8A7E82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2417C5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B0B28B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BE2709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EC4202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5CD6C45C" w14:textId="77777777" w:rsidTr="007939B5">
        <w:trPr>
          <w:cantSplit/>
          <w:trHeight w:val="69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FA3FFDC" w14:textId="77777777" w:rsidR="00390418" w:rsidRPr="00CB3A14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19B761C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40EEC30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87A302" w14:textId="29F37EA4" w:rsidR="00390418" w:rsidRPr="00DC0BD0" w:rsidRDefault="00D118D9" w:rsidP="000C0B0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  <w:r w:rsidR="00390418" w:rsidRPr="00DC0B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857F0F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683BB1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C6B597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3135DA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EBB76C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E89228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3C0643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C90A62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A04DD5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7606F113" w14:textId="77777777" w:rsidTr="007939B5">
        <w:trPr>
          <w:cantSplit/>
          <w:trHeight w:val="71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637F17D" w14:textId="77777777" w:rsidR="00E00F03" w:rsidRPr="00CB3A14" w:rsidRDefault="00E00F03" w:rsidP="00E00F03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B3809C0" w14:textId="77777777" w:rsidR="00E00F03" w:rsidRPr="00DC0BD0" w:rsidRDefault="00E00F03" w:rsidP="00E00F03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FDACD36" w14:textId="77777777" w:rsidR="00E00F03" w:rsidRPr="00DC0BD0" w:rsidRDefault="00E00F03" w:rsidP="00E00F03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FF6EE1" w14:textId="4D4654F5" w:rsidR="00E00F03" w:rsidRPr="00DC0BD0" w:rsidRDefault="00E00F03" w:rsidP="00E00F03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4D748C" w14:textId="77777777" w:rsidR="00E00F03" w:rsidRPr="00DC0BD0" w:rsidRDefault="00E00F03" w:rsidP="00E00F03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7CEB49" w14:textId="77777777" w:rsidR="00E00F03" w:rsidRPr="00DC0BD0" w:rsidRDefault="00E00F03" w:rsidP="00E00F03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5B33D9" w14:textId="77777777" w:rsidR="00E00F03" w:rsidRPr="00DC0BD0" w:rsidRDefault="00E00F03" w:rsidP="00E00F03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E0EDFE" w14:textId="77777777" w:rsidR="00E00F03" w:rsidRPr="00DC0BD0" w:rsidRDefault="00E00F03" w:rsidP="00E00F03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175,74016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16DACD" w14:textId="668BFE0E" w:rsidR="00E00F03" w:rsidRPr="00DC0BD0" w:rsidRDefault="00E00F03" w:rsidP="00E00F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192,02892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D4C6C8" w14:textId="0BDA6128" w:rsidR="00E00F03" w:rsidRPr="00DC0BD0" w:rsidRDefault="00E00F03" w:rsidP="00E00F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DADE77" w14:textId="1DEC9630" w:rsidR="00E00F03" w:rsidRPr="00DC0BD0" w:rsidRDefault="00E00F03" w:rsidP="00E00F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956627" w14:textId="184A617E" w:rsidR="00E00F03" w:rsidRPr="00DC0BD0" w:rsidRDefault="00E00F03" w:rsidP="00E00F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7CC7B9" w14:textId="7AAD01AC" w:rsidR="00E00F03" w:rsidRPr="00DC0BD0" w:rsidRDefault="00E00F03" w:rsidP="00E00F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1252,94908</w:t>
            </w:r>
          </w:p>
        </w:tc>
      </w:tr>
      <w:tr w:rsidR="00DC0BD0" w:rsidRPr="00DC0BD0" w14:paraId="26CEC030" w14:textId="77777777" w:rsidTr="007939B5">
        <w:trPr>
          <w:cantSplit/>
          <w:trHeight w:val="67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35B6330" w14:textId="77777777" w:rsidR="00390418" w:rsidRPr="00CB3A14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3F8D086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B648556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A5C1A38" w14:textId="1F316CF5" w:rsidR="00390418" w:rsidRPr="00DC0BD0" w:rsidRDefault="00D118D9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</w:t>
            </w:r>
            <w:r w:rsidR="00390418" w:rsidRPr="00DC0BD0">
              <w:rPr>
                <w:rFonts w:ascii="Times New Roman" w:hAnsi="Times New Roman" w:cs="Times New Roman"/>
              </w:rPr>
              <w:t>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A66B859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1BB1EA6" w14:textId="77777777" w:rsidR="00390418" w:rsidRPr="00DC0BD0" w:rsidRDefault="00390418" w:rsidP="000C0B0C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293AAF0" w14:textId="77777777" w:rsidR="00390418" w:rsidRPr="00DC0BD0" w:rsidRDefault="00390418" w:rsidP="000C0B0C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116A7E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2B2F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6186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E21509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05C9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40D240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109CDEC6" w14:textId="77777777" w:rsidTr="007939B5">
        <w:trPr>
          <w:cantSplit/>
          <w:trHeight w:val="5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4AFAA3B" w14:textId="77777777" w:rsidR="00390418" w:rsidRPr="00CB3A14" w:rsidRDefault="00390418" w:rsidP="00D80ECD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3.3.2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29B28D6" w14:textId="33F5032B" w:rsidR="00390418" w:rsidRPr="00DC0BD0" w:rsidRDefault="00390418" w:rsidP="00CB3A14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  <w:r w:rsidRPr="00DC0BD0">
              <w:rPr>
                <w:rFonts w:ascii="Times New Roman" w:eastAsia="Times New Roman" w:hAnsi="Times New Roman" w:cs="Times New Roman"/>
              </w:rPr>
              <w:t xml:space="preserve"> </w:t>
            </w:r>
            <w:r w:rsidRPr="00DC0BD0">
              <w:rPr>
                <w:rFonts w:ascii="Times New Roman" w:hAnsi="Times New Roman" w:cs="Times New Roman"/>
              </w:rPr>
              <w:t>«</w:t>
            </w:r>
            <w:proofErr w:type="spellStart"/>
            <w:proofErr w:type="gramEnd"/>
            <w:r w:rsidRPr="00DC0BD0">
              <w:rPr>
                <w:rFonts w:ascii="Times New Roman" w:hAnsi="Times New Roman" w:cs="Times New Roman"/>
              </w:rPr>
              <w:t>Единовре</w:t>
            </w:r>
            <w:r w:rsidR="00CB3A14"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менные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выплаты отдельным категориям граждан»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57A8291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7EFD2EF" w14:textId="62DF5141" w:rsidR="00390418" w:rsidRPr="00DC0BD0" w:rsidRDefault="00D118D9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</w:t>
            </w:r>
            <w:r w:rsidR="00390418" w:rsidRPr="00DC0BD0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67C07FF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F4B8E0F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095E025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0C4A74F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3608E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2623" w14:textId="5EF75D72" w:rsidR="00390418" w:rsidRPr="00DC0BD0" w:rsidRDefault="007E184F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64,11111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74004FA" w14:textId="67BDF088" w:rsidR="00390418" w:rsidRPr="00DC0BD0" w:rsidRDefault="00F359CB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9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F2A62" w:rsidRPr="00F359C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F359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B2BF" w14:textId="2E617BBE" w:rsidR="00390418" w:rsidRPr="00DC0BD0" w:rsidRDefault="00502653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D557FA" w14:textId="1A57CCBC" w:rsidR="00390418" w:rsidRPr="00DC0BD0" w:rsidRDefault="007E184F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407,11111</w:t>
            </w:r>
          </w:p>
        </w:tc>
      </w:tr>
      <w:tr w:rsidR="00DC0BD0" w:rsidRPr="00DC0BD0" w14:paraId="4FBE16C4" w14:textId="77777777" w:rsidTr="007939B5">
        <w:trPr>
          <w:cantSplit/>
          <w:trHeight w:val="8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D1B1A4F" w14:textId="77777777" w:rsidR="00390418" w:rsidRPr="00CB3A14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3CD345F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25EFB1A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0D3DF14" w14:textId="31D20024" w:rsidR="00390418" w:rsidRPr="00DC0BD0" w:rsidRDefault="00D118D9" w:rsidP="000C0B0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B21B271" w14:textId="77777777" w:rsidR="00390418" w:rsidRPr="00DC0BD0" w:rsidRDefault="00390418" w:rsidP="000C0B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6C79163" w14:textId="77777777" w:rsidR="00390418" w:rsidRPr="00DC0BD0" w:rsidRDefault="00390418" w:rsidP="000C0B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1215D55" w14:textId="77777777" w:rsidR="00390418" w:rsidRPr="00DC0BD0" w:rsidRDefault="00390418" w:rsidP="000C0B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8063B9B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65DA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2D0B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0DD877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FC0F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13B972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3E3FD864" w14:textId="77777777" w:rsidTr="007939B5">
        <w:trPr>
          <w:cantSplit/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A7C3A90" w14:textId="77777777" w:rsidR="00390418" w:rsidRPr="00CB3A14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ADF8C98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D215460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2AEA058" w14:textId="1B55C632" w:rsidR="00390418" w:rsidRPr="00DC0BD0" w:rsidRDefault="00D118D9" w:rsidP="000C0B0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  <w:r w:rsidR="00390418" w:rsidRPr="00DC0B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04A3606" w14:textId="21B375CC" w:rsidR="00390418" w:rsidRPr="00DC0BD0" w:rsidRDefault="007E184F" w:rsidP="007E184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A0746CB" w14:textId="31AA10A0" w:rsidR="00390418" w:rsidRPr="00DC0BD0" w:rsidRDefault="007E184F" w:rsidP="007E184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4339F94" w14:textId="41099E6E" w:rsidR="00390418" w:rsidRPr="00DC0BD0" w:rsidRDefault="007E184F" w:rsidP="007E184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7DD5B1" w14:textId="3747AD5A" w:rsidR="00390418" w:rsidRPr="00DC0BD0" w:rsidRDefault="007E184F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DAD8" w14:textId="38A410D6" w:rsidR="00390418" w:rsidRPr="00DC0BD0" w:rsidRDefault="007E184F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4763" w14:textId="43BEDC33" w:rsidR="00390418" w:rsidRPr="00DC0BD0" w:rsidRDefault="007E184F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CAA6A4" w14:textId="4DAE8196" w:rsidR="00390418" w:rsidRPr="00DC0BD0" w:rsidRDefault="007E184F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96DA" w14:textId="769BA3AC" w:rsidR="00390418" w:rsidRPr="00DC0BD0" w:rsidRDefault="007E184F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1308A7" w14:textId="1DBC2540" w:rsidR="00390418" w:rsidRPr="00DC0BD0" w:rsidRDefault="007E184F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</w:tr>
      <w:tr w:rsidR="00DC0BD0" w:rsidRPr="00DC0BD0" w14:paraId="3BD447BD" w14:textId="77777777" w:rsidTr="007939B5">
        <w:trPr>
          <w:cantSplit/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25D597C" w14:textId="77777777" w:rsidR="00390418" w:rsidRPr="00CB3A14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23EA5C4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86A211F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A85A90F" w14:textId="348C8EAB" w:rsidR="00390418" w:rsidRPr="00DC0BD0" w:rsidRDefault="00D118D9" w:rsidP="000C0B0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4B37599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3B33D8E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E4D5BA8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8C22B87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9850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E65E" w14:textId="52C56EFC" w:rsidR="00390418" w:rsidRPr="00DC0BD0" w:rsidRDefault="00F359CB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E184F">
              <w:rPr>
                <w:rFonts w:ascii="Times New Roman" w:hAnsi="Times New Roman" w:cs="Times New Roman"/>
                <w:sz w:val="20"/>
                <w:szCs w:val="20"/>
              </w:rPr>
              <w:t>3,11111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7016B8E" w14:textId="6B46F6E3" w:rsidR="00390418" w:rsidRPr="00DC0BD0" w:rsidRDefault="00F359CB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F2A6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0465" w14:textId="3C304E0C" w:rsidR="00390418" w:rsidRPr="00DC0BD0" w:rsidRDefault="00502653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1D806A" w14:textId="4B0AA87E" w:rsidR="00390418" w:rsidRPr="00DC0BD0" w:rsidRDefault="00502653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E184F">
              <w:rPr>
                <w:rFonts w:ascii="Times New Roman" w:hAnsi="Times New Roman" w:cs="Times New Roman"/>
                <w:sz w:val="20"/>
                <w:szCs w:val="20"/>
              </w:rPr>
              <w:t>76,11111</w:t>
            </w:r>
          </w:p>
        </w:tc>
      </w:tr>
      <w:tr w:rsidR="00DC0BD0" w:rsidRPr="00DC0BD0" w14:paraId="5DA40516" w14:textId="77777777" w:rsidTr="007939B5">
        <w:trPr>
          <w:cantSplit/>
          <w:trHeight w:val="5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9D0E058" w14:textId="77777777" w:rsidR="00390418" w:rsidRPr="00CB3A14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D3B8322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F229029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C014272" w14:textId="26D4A7BB" w:rsidR="00390418" w:rsidRPr="00DC0BD0" w:rsidRDefault="00D118D9" w:rsidP="000C0B0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</w:t>
            </w:r>
            <w:r w:rsidR="00390418" w:rsidRPr="00DC0BD0">
              <w:rPr>
                <w:rFonts w:ascii="Times New Roman" w:hAnsi="Times New Roman" w:cs="Times New Roman"/>
              </w:rPr>
              <w:t>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75EE92E" w14:textId="77777777" w:rsidR="00390418" w:rsidRPr="00DC0BD0" w:rsidRDefault="00390418" w:rsidP="000C0B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F24546A" w14:textId="77777777" w:rsidR="00390418" w:rsidRPr="00DC0BD0" w:rsidRDefault="00390418" w:rsidP="000C0B0C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FC74405" w14:textId="77777777" w:rsidR="00390418" w:rsidRPr="00DC0BD0" w:rsidRDefault="00390418" w:rsidP="000C0B0C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8941AA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0C65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5F47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4CDF71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B1D0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C66882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8A93686" w14:textId="77777777" w:rsidR="007939B5" w:rsidRDefault="007939B5" w:rsidP="000C0B0C">
      <w:pPr>
        <w:snapToGrid w:val="0"/>
        <w:spacing w:line="276" w:lineRule="auto"/>
        <w:ind w:right="-102" w:firstLine="0"/>
        <w:jc w:val="left"/>
        <w:rPr>
          <w:rFonts w:ascii="Times New Roman" w:hAnsi="Times New Roman" w:cs="Times New Roman"/>
          <w:sz w:val="16"/>
          <w:szCs w:val="16"/>
        </w:rPr>
        <w:sectPr w:rsidR="007939B5" w:rsidSect="00F14BF7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60"/>
        <w:gridCol w:w="1984"/>
        <w:gridCol w:w="709"/>
        <w:gridCol w:w="1134"/>
        <w:gridCol w:w="992"/>
        <w:gridCol w:w="992"/>
        <w:gridCol w:w="993"/>
        <w:gridCol w:w="992"/>
        <w:gridCol w:w="850"/>
        <w:gridCol w:w="993"/>
        <w:gridCol w:w="1134"/>
      </w:tblGrid>
      <w:tr w:rsidR="00DC0BD0" w:rsidRPr="00DC0BD0" w14:paraId="748859D5" w14:textId="77777777" w:rsidTr="007939B5">
        <w:trPr>
          <w:cantSplit/>
          <w:trHeight w:val="5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7864103B" w14:textId="20DB506D" w:rsidR="00390418" w:rsidRPr="00CB3A14" w:rsidRDefault="00390418" w:rsidP="000C0B0C">
            <w:pPr>
              <w:snapToGrid w:val="0"/>
              <w:spacing w:line="276" w:lineRule="auto"/>
              <w:ind w:right="-102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469E6B5F" w14:textId="77777777" w:rsidR="007939B5" w:rsidRDefault="00390418" w:rsidP="00CB3A14">
            <w:pPr>
              <w:pStyle w:val="1d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 xml:space="preserve">Основное </w:t>
            </w:r>
            <w:proofErr w:type="spellStart"/>
            <w:proofErr w:type="gramStart"/>
            <w:r w:rsidRPr="00DC0BD0">
              <w:rPr>
                <w:rFonts w:ascii="Times New Roman" w:hAnsi="Times New Roman" w:cs="Times New Roman"/>
                <w:b/>
                <w:bCs/>
              </w:rPr>
              <w:t>мероприя</w:t>
            </w:r>
            <w:r w:rsidR="00CB3A14"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тие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</w:rPr>
              <w:t>:</w:t>
            </w:r>
            <w:r w:rsidRPr="00DC0BD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2B5D420" w14:textId="4689EE75" w:rsidR="00390418" w:rsidRPr="00DC0BD0" w:rsidRDefault="00390418" w:rsidP="00CB3A14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«Осуществление работ по разработке генеральных планов, правил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землеполь</w:t>
            </w:r>
            <w:r w:rsidR="00CB3A14"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зования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и застройки поселений»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14978A5F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4A42194" w14:textId="1DBBF27C" w:rsidR="00390418" w:rsidRPr="00DC0BD0" w:rsidRDefault="00D118D9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</w:t>
            </w:r>
            <w:r w:rsidR="00390418" w:rsidRPr="00DC0BD0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7A8E4AF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559F713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7686428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AD6F440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50B0D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B65B" w14:textId="1E1E9393" w:rsidR="00390418" w:rsidRPr="00DC0BD0" w:rsidRDefault="002F2A62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711A995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A1E2" w14:textId="13201865" w:rsidR="00390418" w:rsidRPr="00DC0BD0" w:rsidRDefault="00502653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860C08" w14:textId="7D773617" w:rsidR="00390418" w:rsidRPr="00DC0BD0" w:rsidRDefault="002F2A62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  <w:r w:rsidR="00390418"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DC0BD0" w:rsidRPr="00DC0BD0" w14:paraId="4F7D3DA8" w14:textId="77777777" w:rsidTr="007939B5">
        <w:trPr>
          <w:cantSplit/>
          <w:trHeight w:val="525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DEB32CC" w14:textId="77777777" w:rsidR="00390418" w:rsidRPr="00DC0BD0" w:rsidRDefault="00390418" w:rsidP="000C0B0C">
            <w:pPr>
              <w:snapToGrid w:val="0"/>
              <w:spacing w:line="276" w:lineRule="auto"/>
              <w:ind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3087DAC" w14:textId="77777777" w:rsidR="00390418" w:rsidRPr="00DC0BD0" w:rsidRDefault="00390418" w:rsidP="000C0B0C">
            <w:pPr>
              <w:pStyle w:val="1d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7CA06D9" w14:textId="77777777" w:rsidR="00390418" w:rsidRPr="00DC0BD0" w:rsidRDefault="00390418" w:rsidP="000C0B0C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C75AB17" w14:textId="0243707A" w:rsidR="00390418" w:rsidRPr="00DC0BD0" w:rsidRDefault="00D118D9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9317FA6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AFAEB87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72A8D48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67AEAEE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9C42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43C0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2DA0A4B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CEAB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0A2D6C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57AB014C" w14:textId="77777777" w:rsidTr="007939B5">
        <w:trPr>
          <w:cantSplit/>
          <w:trHeight w:val="525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2B3436E" w14:textId="77777777" w:rsidR="00390418" w:rsidRPr="00DC0BD0" w:rsidRDefault="00390418" w:rsidP="000C0B0C">
            <w:pPr>
              <w:snapToGrid w:val="0"/>
              <w:spacing w:line="276" w:lineRule="auto"/>
              <w:ind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22E8DEF" w14:textId="77777777" w:rsidR="00390418" w:rsidRPr="00DC0BD0" w:rsidRDefault="00390418" w:rsidP="000C0B0C">
            <w:pPr>
              <w:pStyle w:val="1d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F07BB6D" w14:textId="77777777" w:rsidR="00390418" w:rsidRPr="00DC0BD0" w:rsidRDefault="00390418" w:rsidP="000C0B0C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6AE27E1" w14:textId="630D21E0" w:rsidR="00390418" w:rsidRPr="00DC0BD0" w:rsidRDefault="00D118D9" w:rsidP="000C0B0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  <w:r w:rsidR="00390418" w:rsidRPr="00DC0B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23CC712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0ADB968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3AEA9A3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EAED0C5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BE763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A84B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D9D0B3B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A2F0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AB961F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6E503487" w14:textId="77777777" w:rsidTr="007939B5">
        <w:trPr>
          <w:cantSplit/>
          <w:trHeight w:val="525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65D98E0" w14:textId="77777777" w:rsidR="00390418" w:rsidRPr="00DC0BD0" w:rsidRDefault="00390418" w:rsidP="000C0B0C">
            <w:pPr>
              <w:snapToGrid w:val="0"/>
              <w:spacing w:line="276" w:lineRule="auto"/>
              <w:ind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FBEA22A" w14:textId="77777777" w:rsidR="00390418" w:rsidRPr="00DC0BD0" w:rsidRDefault="00390418" w:rsidP="000C0B0C">
            <w:pPr>
              <w:pStyle w:val="1d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F600877" w14:textId="77777777" w:rsidR="00390418" w:rsidRPr="00DC0BD0" w:rsidRDefault="00390418" w:rsidP="000C0B0C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2318397" w14:textId="064C9367" w:rsidR="00390418" w:rsidRPr="00DC0BD0" w:rsidRDefault="00D118D9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09200D7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C36E86F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17FCA3B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E7E2674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1511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20B8" w14:textId="4E996B0E" w:rsidR="00390418" w:rsidRPr="00DC0BD0" w:rsidRDefault="002F2A62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2FAE9C4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E383" w14:textId="1DEE4095" w:rsidR="00390418" w:rsidRPr="00DC0BD0" w:rsidRDefault="00502653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B2F43A" w14:textId="768AC50F" w:rsidR="00390418" w:rsidRPr="00DC0BD0" w:rsidRDefault="002F2A62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  <w:r w:rsidR="00390418"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DC0BD0" w:rsidRPr="00DC0BD0" w14:paraId="564C684A" w14:textId="77777777" w:rsidTr="002F2A62">
        <w:trPr>
          <w:cantSplit/>
          <w:trHeight w:val="52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FC089F" w14:textId="77777777" w:rsidR="00390418" w:rsidRPr="00DC0BD0" w:rsidRDefault="00390418" w:rsidP="000C0B0C">
            <w:pPr>
              <w:snapToGrid w:val="0"/>
              <w:spacing w:line="276" w:lineRule="auto"/>
              <w:ind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E36CB2" w14:textId="77777777" w:rsidR="00390418" w:rsidRPr="00DC0BD0" w:rsidRDefault="00390418" w:rsidP="000C0B0C">
            <w:pPr>
              <w:pStyle w:val="1d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CD8D3B" w14:textId="77777777" w:rsidR="00390418" w:rsidRPr="00DC0BD0" w:rsidRDefault="00390418" w:rsidP="000C0B0C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BAFDC7C" w14:textId="46E13DE0" w:rsidR="00390418" w:rsidRPr="00DC0BD0" w:rsidRDefault="00D118D9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</w:t>
            </w:r>
            <w:r w:rsidR="00390418" w:rsidRPr="00DC0BD0">
              <w:rPr>
                <w:rFonts w:ascii="Times New Roman" w:hAnsi="Times New Roman" w:cs="Times New Roman"/>
              </w:rPr>
              <w:t>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4AA7467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A404C24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FB5C7CF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BBF3C06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7444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367D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F8A0E76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8F6D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DFF1D0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6AD2791C" w14:textId="77777777" w:rsidTr="002F2A62">
        <w:trPr>
          <w:cantSplit/>
          <w:trHeight w:val="52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49D3C5" w14:textId="77777777" w:rsidR="00390418" w:rsidRPr="00CB3A14" w:rsidRDefault="00390418" w:rsidP="00D80ECD">
            <w:pPr>
              <w:snapToGrid w:val="0"/>
              <w:spacing w:line="276" w:lineRule="auto"/>
              <w:ind w:right="-10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3.4.1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4E1431" w14:textId="77777777" w:rsidR="00390418" w:rsidRPr="00DC0BD0" w:rsidRDefault="00390418" w:rsidP="000C0B0C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14:paraId="19697DA9" w14:textId="77777777" w:rsidR="00390418" w:rsidRPr="00DC0BD0" w:rsidRDefault="00390418" w:rsidP="000C0B0C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«Составление правил землепользования и застройки поселений»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067869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64640F1" w14:textId="52375958" w:rsidR="00390418" w:rsidRPr="00DC0BD0" w:rsidRDefault="00D118D9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</w:t>
            </w:r>
            <w:r w:rsidR="00390418" w:rsidRPr="00DC0BD0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0362D80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97C5A11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29844D3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69515DE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9680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96D3" w14:textId="28FB1323" w:rsidR="00390418" w:rsidRPr="00DC0BD0" w:rsidRDefault="002F2A62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1ACECE8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21FF" w14:textId="5F987666" w:rsidR="00390418" w:rsidRPr="00DC0BD0" w:rsidRDefault="00502653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6A29CE" w14:textId="09FAEE3A" w:rsidR="00390418" w:rsidRPr="00DC0BD0" w:rsidRDefault="002F2A62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="00390418"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DC0BD0" w:rsidRPr="00DC0BD0" w14:paraId="7CC87D45" w14:textId="77777777" w:rsidTr="002F2A62">
        <w:trPr>
          <w:cantSplit/>
          <w:trHeight w:val="5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7D06A2" w14:textId="77777777" w:rsidR="00390418" w:rsidRPr="00DC0BD0" w:rsidRDefault="00390418" w:rsidP="000C0B0C">
            <w:pPr>
              <w:snapToGrid w:val="0"/>
              <w:spacing w:line="276" w:lineRule="auto"/>
              <w:ind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743837" w14:textId="77777777" w:rsidR="00390418" w:rsidRPr="00DC0BD0" w:rsidRDefault="00390418" w:rsidP="000C0B0C">
            <w:pPr>
              <w:pStyle w:val="1d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9D54C5" w14:textId="77777777" w:rsidR="00390418" w:rsidRPr="00DC0BD0" w:rsidRDefault="00390418" w:rsidP="000C0B0C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1C9EBA7" w14:textId="02696C5E" w:rsidR="00390418" w:rsidRPr="00DC0BD0" w:rsidRDefault="00D118D9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A62273C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287D9CC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0BB5F5E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F468785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C226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F490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697FA19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7D5B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6FD198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0A5F16F5" w14:textId="77777777" w:rsidTr="002F2A62">
        <w:trPr>
          <w:cantSplit/>
          <w:trHeight w:val="5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7AC417" w14:textId="77777777" w:rsidR="00390418" w:rsidRPr="00DC0BD0" w:rsidRDefault="00390418" w:rsidP="000C0B0C">
            <w:pPr>
              <w:snapToGrid w:val="0"/>
              <w:spacing w:line="276" w:lineRule="auto"/>
              <w:ind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C1824B" w14:textId="77777777" w:rsidR="00390418" w:rsidRPr="00DC0BD0" w:rsidRDefault="00390418" w:rsidP="000C0B0C">
            <w:pPr>
              <w:pStyle w:val="1d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B04C37" w14:textId="77777777" w:rsidR="00390418" w:rsidRPr="00DC0BD0" w:rsidRDefault="00390418" w:rsidP="000C0B0C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268B311" w14:textId="3FC2AD4E" w:rsidR="00390418" w:rsidRPr="00DC0BD0" w:rsidRDefault="00D118D9" w:rsidP="000C0B0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  <w:r w:rsidR="00390418" w:rsidRPr="00DC0B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5AA9241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BB9A3D9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BCFACAC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920319A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C918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8A24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F065A8D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940A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57FBAE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2CA2A967" w14:textId="77777777" w:rsidTr="002F2A62">
        <w:trPr>
          <w:cantSplit/>
          <w:trHeight w:val="5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00792F" w14:textId="77777777" w:rsidR="00390418" w:rsidRPr="00DC0BD0" w:rsidRDefault="00390418" w:rsidP="000C0B0C">
            <w:pPr>
              <w:snapToGrid w:val="0"/>
              <w:spacing w:line="276" w:lineRule="auto"/>
              <w:ind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360B85" w14:textId="77777777" w:rsidR="00390418" w:rsidRPr="00DC0BD0" w:rsidRDefault="00390418" w:rsidP="000C0B0C">
            <w:pPr>
              <w:pStyle w:val="1d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64A224" w14:textId="77777777" w:rsidR="00390418" w:rsidRPr="00DC0BD0" w:rsidRDefault="00390418" w:rsidP="000C0B0C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9AD1B17" w14:textId="10102C61" w:rsidR="00390418" w:rsidRPr="00DC0BD0" w:rsidRDefault="00D118D9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0F51D4A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6719B37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F5C6612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6C49941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2ED9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2BAD" w14:textId="660DC537" w:rsidR="00390418" w:rsidRPr="00DC0BD0" w:rsidRDefault="002F2A62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91A5474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C05B" w14:textId="155D5026" w:rsidR="00390418" w:rsidRPr="00DC0BD0" w:rsidRDefault="00502653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AE3135" w14:textId="6905C604" w:rsidR="00390418" w:rsidRPr="00DC0BD0" w:rsidRDefault="002F2A62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="00390418"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DC0BD0" w:rsidRPr="00DC0BD0" w14:paraId="7C724822" w14:textId="77777777" w:rsidTr="002F2A62">
        <w:trPr>
          <w:cantSplit/>
          <w:trHeight w:val="5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49A483" w14:textId="77777777" w:rsidR="00390418" w:rsidRPr="00DC0BD0" w:rsidRDefault="00390418" w:rsidP="000C0B0C">
            <w:pPr>
              <w:snapToGrid w:val="0"/>
              <w:spacing w:line="276" w:lineRule="auto"/>
              <w:ind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393C76" w14:textId="77777777" w:rsidR="00390418" w:rsidRPr="00DC0BD0" w:rsidRDefault="00390418" w:rsidP="000C0B0C">
            <w:pPr>
              <w:pStyle w:val="1d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D152E9" w14:textId="77777777" w:rsidR="00390418" w:rsidRPr="00DC0BD0" w:rsidRDefault="00390418" w:rsidP="000C0B0C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6667888" w14:textId="7EAF7946" w:rsidR="00390418" w:rsidRPr="00DC0BD0" w:rsidRDefault="00D118D9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</w:t>
            </w:r>
            <w:r w:rsidR="00390418" w:rsidRPr="00DC0BD0">
              <w:rPr>
                <w:rFonts w:ascii="Times New Roman" w:hAnsi="Times New Roman" w:cs="Times New Roman"/>
              </w:rPr>
              <w:t xml:space="preserve">ные </w:t>
            </w:r>
            <w:proofErr w:type="spellStart"/>
            <w:r w:rsidR="00390418" w:rsidRPr="00DC0BD0">
              <w:rPr>
                <w:rFonts w:ascii="Times New Roman" w:hAnsi="Times New Roman" w:cs="Times New Roman"/>
              </w:rPr>
              <w:t>источики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42AC29C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778C645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F5B189C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4CC06D0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E5A37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C52C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76416FA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6789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DAD036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AF7" w:rsidRPr="00DC0BD0" w14:paraId="3C3A57D6" w14:textId="77777777" w:rsidTr="00563AF7">
        <w:trPr>
          <w:cantSplit/>
          <w:trHeight w:val="52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80DC5E" w14:textId="6C331512" w:rsidR="00563AF7" w:rsidRPr="00563AF7" w:rsidRDefault="00563AF7" w:rsidP="00563AF7">
            <w:pPr>
              <w:snapToGrid w:val="0"/>
              <w:spacing w:line="276" w:lineRule="auto"/>
              <w:ind w:right="-102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3AF7">
              <w:rPr>
                <w:rFonts w:ascii="Times New Roman" w:hAnsi="Times New Roman" w:cs="Times New Roman"/>
                <w:sz w:val="16"/>
                <w:szCs w:val="16"/>
              </w:rPr>
              <w:t>3.4.2.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92DDDD" w14:textId="445A90E5" w:rsidR="00563AF7" w:rsidRPr="00DC0BD0" w:rsidRDefault="00563AF7" w:rsidP="00563AF7">
            <w:pPr>
              <w:pStyle w:val="1d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«Иные </w:t>
            </w:r>
            <w:proofErr w:type="spellStart"/>
            <w:r>
              <w:rPr>
                <w:rFonts w:ascii="Times New Roman" w:hAnsi="Times New Roman" w:cs="Times New Roman"/>
              </w:rPr>
              <w:t>межбюджет-ные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трансферты на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осуществле-ние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 по разработке проекта генерального плана, правил </w:t>
            </w:r>
            <w:proofErr w:type="spellStart"/>
            <w:r>
              <w:rPr>
                <w:rFonts w:ascii="Times New Roman" w:hAnsi="Times New Roman" w:cs="Times New Roman"/>
              </w:rPr>
              <w:t>землепользо-вания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застройки поселения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56275A" w14:textId="77777777" w:rsidR="00563AF7" w:rsidRPr="00DC0BD0" w:rsidRDefault="00563AF7" w:rsidP="00563AF7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B3066CA" w14:textId="2DB688AC" w:rsidR="00563AF7" w:rsidRPr="00DC0BD0" w:rsidRDefault="00563AF7" w:rsidP="00563AF7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AE4049D" w14:textId="1092EAEC" w:rsidR="00563AF7" w:rsidRPr="00DC0BD0" w:rsidRDefault="00180FC5" w:rsidP="00563AF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891BB7A" w14:textId="777C6AF3" w:rsidR="00563AF7" w:rsidRPr="00DC0BD0" w:rsidRDefault="00180FC5" w:rsidP="00563AF7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9D1F2E3" w14:textId="7C5026B6" w:rsidR="00563AF7" w:rsidRPr="00DC0BD0" w:rsidRDefault="00180FC5" w:rsidP="00563AF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5FD7D0" w14:textId="45186F4B" w:rsidR="00563AF7" w:rsidRPr="00DC0BD0" w:rsidRDefault="00180FC5" w:rsidP="00563AF7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2F3E" w14:textId="7743FEE5" w:rsidR="00563AF7" w:rsidRPr="00DC0BD0" w:rsidRDefault="00180FC5" w:rsidP="00563AF7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077D" w14:textId="179D44DE" w:rsidR="00563AF7" w:rsidRPr="00DC0BD0" w:rsidRDefault="00180FC5" w:rsidP="00563AF7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87EF19" w14:textId="44AA5612" w:rsidR="00563AF7" w:rsidRPr="00DC0BD0" w:rsidRDefault="00180FC5" w:rsidP="00563AF7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5DC3" w14:textId="2DD535D7" w:rsidR="00563AF7" w:rsidRPr="00DC0BD0" w:rsidRDefault="00180FC5" w:rsidP="00563AF7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D5C6D8" w14:textId="3A8DB1E6" w:rsidR="00563AF7" w:rsidRPr="00DC0BD0" w:rsidRDefault="00180FC5" w:rsidP="00563AF7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563AF7" w:rsidRPr="00DC0BD0" w14:paraId="7428D400" w14:textId="77777777" w:rsidTr="00563AF7">
        <w:trPr>
          <w:cantSplit/>
          <w:trHeight w:val="52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373686" w14:textId="77777777" w:rsidR="00563AF7" w:rsidRPr="00DC0BD0" w:rsidRDefault="00563AF7" w:rsidP="00563AF7">
            <w:pPr>
              <w:snapToGrid w:val="0"/>
              <w:spacing w:line="276" w:lineRule="auto"/>
              <w:ind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339116" w14:textId="77777777" w:rsidR="00563AF7" w:rsidRPr="00DC0BD0" w:rsidRDefault="00563AF7" w:rsidP="00563AF7">
            <w:pPr>
              <w:pStyle w:val="1d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51F41A" w14:textId="77777777" w:rsidR="00563AF7" w:rsidRPr="00DC0BD0" w:rsidRDefault="00563AF7" w:rsidP="00563AF7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80E4DA1" w14:textId="4EA5F059" w:rsidR="00563AF7" w:rsidRPr="00DC0BD0" w:rsidRDefault="00563AF7" w:rsidP="00563AF7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7C4FE90" w14:textId="77777777" w:rsidR="00563AF7" w:rsidRPr="00DC0BD0" w:rsidRDefault="00563AF7" w:rsidP="00563AF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B66DBCB" w14:textId="77777777" w:rsidR="00563AF7" w:rsidRPr="00DC0BD0" w:rsidRDefault="00563AF7" w:rsidP="00563AF7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40AA96E" w14:textId="77777777" w:rsidR="00563AF7" w:rsidRPr="00DC0BD0" w:rsidRDefault="00563AF7" w:rsidP="00563AF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129AA8" w14:textId="77777777" w:rsidR="00563AF7" w:rsidRPr="00DC0BD0" w:rsidRDefault="00563AF7" w:rsidP="00563AF7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F39F" w14:textId="77777777" w:rsidR="00563AF7" w:rsidRPr="00DC0BD0" w:rsidRDefault="00563AF7" w:rsidP="00563AF7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1DBD" w14:textId="77777777" w:rsidR="00563AF7" w:rsidRPr="00DC0BD0" w:rsidRDefault="00563AF7" w:rsidP="00563AF7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8FA29E" w14:textId="77777777" w:rsidR="00563AF7" w:rsidRPr="00DC0BD0" w:rsidRDefault="00563AF7" w:rsidP="00563AF7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61C3" w14:textId="77777777" w:rsidR="00563AF7" w:rsidRPr="00DC0BD0" w:rsidRDefault="00563AF7" w:rsidP="00563AF7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D951ED" w14:textId="77777777" w:rsidR="00563AF7" w:rsidRPr="00DC0BD0" w:rsidRDefault="00563AF7" w:rsidP="00563AF7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AF7" w:rsidRPr="00DC0BD0" w14:paraId="78A3C44E" w14:textId="77777777" w:rsidTr="00563AF7">
        <w:trPr>
          <w:cantSplit/>
          <w:trHeight w:val="52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5B05BC" w14:textId="77777777" w:rsidR="00563AF7" w:rsidRPr="00DC0BD0" w:rsidRDefault="00563AF7" w:rsidP="00563AF7">
            <w:pPr>
              <w:snapToGrid w:val="0"/>
              <w:spacing w:line="276" w:lineRule="auto"/>
              <w:ind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F7AE73" w14:textId="77777777" w:rsidR="00563AF7" w:rsidRPr="00DC0BD0" w:rsidRDefault="00563AF7" w:rsidP="00563AF7">
            <w:pPr>
              <w:pStyle w:val="1d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EC519C" w14:textId="77777777" w:rsidR="00563AF7" w:rsidRPr="00DC0BD0" w:rsidRDefault="00563AF7" w:rsidP="00563AF7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203B3B9" w14:textId="4F025335" w:rsidR="00563AF7" w:rsidRPr="00DC0BD0" w:rsidRDefault="00563AF7" w:rsidP="00563AF7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312A92F" w14:textId="77777777" w:rsidR="00563AF7" w:rsidRPr="00DC0BD0" w:rsidRDefault="00563AF7" w:rsidP="00563AF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DF135E9" w14:textId="77777777" w:rsidR="00563AF7" w:rsidRPr="00DC0BD0" w:rsidRDefault="00563AF7" w:rsidP="00563AF7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9ADEA36" w14:textId="77777777" w:rsidR="00563AF7" w:rsidRPr="00DC0BD0" w:rsidRDefault="00563AF7" w:rsidP="00563AF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FEE6CB" w14:textId="77777777" w:rsidR="00563AF7" w:rsidRPr="00DC0BD0" w:rsidRDefault="00563AF7" w:rsidP="00563AF7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D708" w14:textId="77777777" w:rsidR="00563AF7" w:rsidRPr="00DC0BD0" w:rsidRDefault="00563AF7" w:rsidP="00563AF7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2D37" w14:textId="77777777" w:rsidR="00563AF7" w:rsidRPr="00DC0BD0" w:rsidRDefault="00563AF7" w:rsidP="00563AF7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69729E" w14:textId="77777777" w:rsidR="00563AF7" w:rsidRPr="00DC0BD0" w:rsidRDefault="00563AF7" w:rsidP="00563AF7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F6DC" w14:textId="77777777" w:rsidR="00563AF7" w:rsidRPr="00DC0BD0" w:rsidRDefault="00563AF7" w:rsidP="00563AF7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311948" w14:textId="77777777" w:rsidR="00563AF7" w:rsidRPr="00DC0BD0" w:rsidRDefault="00563AF7" w:rsidP="00563AF7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0FC5" w:rsidRPr="00DC0BD0" w14:paraId="459F244C" w14:textId="77777777" w:rsidTr="00563AF7">
        <w:trPr>
          <w:cantSplit/>
          <w:trHeight w:val="52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803D42" w14:textId="77777777" w:rsidR="00180FC5" w:rsidRPr="00DC0BD0" w:rsidRDefault="00180FC5" w:rsidP="00180FC5">
            <w:pPr>
              <w:snapToGrid w:val="0"/>
              <w:spacing w:line="276" w:lineRule="auto"/>
              <w:ind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BAD44E" w14:textId="77777777" w:rsidR="00180FC5" w:rsidRPr="00DC0BD0" w:rsidRDefault="00180FC5" w:rsidP="00180FC5">
            <w:pPr>
              <w:pStyle w:val="1d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6FB18A" w14:textId="77777777" w:rsidR="00180FC5" w:rsidRPr="00DC0BD0" w:rsidRDefault="00180FC5" w:rsidP="00180FC5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4FAE90E" w14:textId="273F0008" w:rsidR="00180FC5" w:rsidRPr="00DC0BD0" w:rsidRDefault="00180FC5" w:rsidP="00180FC5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8CB8377" w14:textId="14EC52B7" w:rsidR="00180FC5" w:rsidRPr="00DC0BD0" w:rsidRDefault="00180FC5" w:rsidP="00180FC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27F7414" w14:textId="492E01B5" w:rsidR="00180FC5" w:rsidRPr="00DC0BD0" w:rsidRDefault="00180FC5" w:rsidP="00180FC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E94E2E1" w14:textId="050464AF" w:rsidR="00180FC5" w:rsidRPr="00DC0BD0" w:rsidRDefault="00180FC5" w:rsidP="00180FC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D0B3BF" w14:textId="14973E95" w:rsidR="00180FC5" w:rsidRPr="00DC0BD0" w:rsidRDefault="00180FC5" w:rsidP="00180FC5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7058" w14:textId="094885AA" w:rsidR="00180FC5" w:rsidRPr="00DC0BD0" w:rsidRDefault="00180FC5" w:rsidP="00180FC5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9E28" w14:textId="3E3C92B0" w:rsidR="00180FC5" w:rsidRPr="00DC0BD0" w:rsidRDefault="00180FC5" w:rsidP="00180FC5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C65B97" w14:textId="34D4522A" w:rsidR="00180FC5" w:rsidRPr="00DC0BD0" w:rsidRDefault="00180FC5" w:rsidP="00180FC5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A1D2" w14:textId="5060E222" w:rsidR="00180FC5" w:rsidRPr="00DC0BD0" w:rsidRDefault="00180FC5" w:rsidP="00180FC5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B0D9C5" w14:textId="2FD01A21" w:rsidR="00180FC5" w:rsidRPr="00DC0BD0" w:rsidRDefault="00180FC5" w:rsidP="00180FC5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563AF7" w:rsidRPr="00DC0BD0" w14:paraId="63FD7F13" w14:textId="77777777" w:rsidTr="00563AF7">
        <w:trPr>
          <w:cantSplit/>
          <w:trHeight w:val="52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E27B" w14:textId="77777777" w:rsidR="00563AF7" w:rsidRPr="00DC0BD0" w:rsidRDefault="00563AF7" w:rsidP="00563AF7">
            <w:pPr>
              <w:snapToGrid w:val="0"/>
              <w:spacing w:line="276" w:lineRule="auto"/>
              <w:ind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087E9" w14:textId="77777777" w:rsidR="00563AF7" w:rsidRPr="00DC0BD0" w:rsidRDefault="00563AF7" w:rsidP="00563AF7">
            <w:pPr>
              <w:pStyle w:val="1d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ADFF8" w14:textId="77777777" w:rsidR="00563AF7" w:rsidRPr="00DC0BD0" w:rsidRDefault="00563AF7" w:rsidP="00563AF7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16EFD58" w14:textId="36F0FC56" w:rsidR="00563AF7" w:rsidRPr="00DC0BD0" w:rsidRDefault="00563AF7" w:rsidP="00563AF7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источики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9F9E10E" w14:textId="77777777" w:rsidR="00563AF7" w:rsidRPr="00DC0BD0" w:rsidRDefault="00563AF7" w:rsidP="00563AF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23B7F85" w14:textId="77777777" w:rsidR="00563AF7" w:rsidRPr="00DC0BD0" w:rsidRDefault="00563AF7" w:rsidP="00563AF7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F97FC50" w14:textId="77777777" w:rsidR="00563AF7" w:rsidRPr="00DC0BD0" w:rsidRDefault="00563AF7" w:rsidP="00563AF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B77197" w14:textId="77777777" w:rsidR="00563AF7" w:rsidRPr="00DC0BD0" w:rsidRDefault="00563AF7" w:rsidP="00563AF7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703E" w14:textId="77777777" w:rsidR="00563AF7" w:rsidRPr="00DC0BD0" w:rsidRDefault="00563AF7" w:rsidP="00563AF7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D1D1" w14:textId="77777777" w:rsidR="00563AF7" w:rsidRPr="00DC0BD0" w:rsidRDefault="00563AF7" w:rsidP="00563AF7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D909DA" w14:textId="77777777" w:rsidR="00563AF7" w:rsidRPr="00DC0BD0" w:rsidRDefault="00563AF7" w:rsidP="00563AF7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E29C" w14:textId="77777777" w:rsidR="00563AF7" w:rsidRPr="00DC0BD0" w:rsidRDefault="00563AF7" w:rsidP="00563AF7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116287" w14:textId="77777777" w:rsidR="00563AF7" w:rsidRPr="00DC0BD0" w:rsidRDefault="00563AF7" w:rsidP="00563AF7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4CFEF6F0" w14:textId="77777777" w:rsidTr="002F2A62">
        <w:trPr>
          <w:cantSplit/>
          <w:trHeight w:val="5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7463A1C" w14:textId="77777777" w:rsidR="00390418" w:rsidRPr="00DC0BD0" w:rsidRDefault="00390418" w:rsidP="00862074">
            <w:pPr>
              <w:snapToGrid w:val="0"/>
              <w:spacing w:line="276" w:lineRule="auto"/>
              <w:ind w:right="-102" w:firstLine="0"/>
              <w:jc w:val="center"/>
              <w:rPr>
                <w:rFonts w:ascii="Times New Roman" w:hAnsi="Times New Roman" w:cs="Times New Roman"/>
              </w:rPr>
            </w:pPr>
            <w:r w:rsidRPr="00CB3A14">
              <w:rPr>
                <w:rFonts w:ascii="Times New Roman" w:hAnsi="Times New Roman" w:cs="Times New Roman"/>
                <w:b/>
                <w:bCs/>
              </w:rPr>
              <w:t>4</w:t>
            </w:r>
            <w:r w:rsidRPr="00DC0B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C302474" w14:textId="404E83B4" w:rsidR="00390418" w:rsidRPr="00DC0BD0" w:rsidRDefault="00390418" w:rsidP="000C0B0C">
            <w:pPr>
              <w:pStyle w:val="1d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Подпрограмма 4 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DF35FA5" w14:textId="77777777" w:rsidR="00390418" w:rsidRPr="00DC0BD0" w:rsidRDefault="00390418" w:rsidP="000C0B0C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CA8E6D3" w14:textId="63D1B3FF" w:rsidR="00390418" w:rsidRPr="00DC0BD0" w:rsidRDefault="001F0341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В</w:t>
            </w:r>
            <w:r w:rsidR="00390418" w:rsidRPr="00DC0BD0">
              <w:rPr>
                <w:rFonts w:ascii="Times New Roman" w:hAnsi="Times New Roman" w:cs="Times New Roman"/>
                <w:b/>
              </w:rPr>
              <w:t>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6AC1B1A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3985DE2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7566BBC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96FF3D3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9A80A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5EED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6A67507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5999" w14:textId="7DFF03A5" w:rsidR="00390418" w:rsidRPr="00DC0BD0" w:rsidRDefault="00502653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4E0411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750,0</w:t>
            </w:r>
          </w:p>
        </w:tc>
      </w:tr>
      <w:tr w:rsidR="00DC0BD0" w:rsidRPr="00DC0BD0" w14:paraId="7FA5A2E1" w14:textId="77777777" w:rsidTr="007939B5">
        <w:trPr>
          <w:cantSplit/>
          <w:trHeight w:val="52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542B47" w14:textId="77777777" w:rsidR="00390418" w:rsidRPr="00DC0BD0" w:rsidRDefault="00390418" w:rsidP="000C0B0C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40D37AE" w14:textId="77777777" w:rsidR="00390418" w:rsidRPr="00DC0BD0" w:rsidRDefault="00390418" w:rsidP="000C0B0C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A1DF5D6" w14:textId="77777777" w:rsidR="00390418" w:rsidRPr="00DC0BD0" w:rsidRDefault="00390418" w:rsidP="000C0B0C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A6CF4AD" w14:textId="097AB0B2" w:rsidR="00390418" w:rsidRPr="00DC0BD0" w:rsidRDefault="001F0341" w:rsidP="000C0B0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0F353D6" w14:textId="77777777" w:rsidR="00390418" w:rsidRPr="00DC0BD0" w:rsidRDefault="00390418" w:rsidP="000C0B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1E3FB0F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2231869" w14:textId="77777777" w:rsidR="00390418" w:rsidRPr="00DC0BD0" w:rsidRDefault="00390418" w:rsidP="000C0B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6C4332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B7D8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BBC6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6F80C3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668D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89DB0E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0BD0" w:rsidRPr="00DC0BD0" w14:paraId="3E0A84D5" w14:textId="77777777" w:rsidTr="007939B5">
        <w:trPr>
          <w:cantSplit/>
          <w:trHeight w:val="52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0669DEF" w14:textId="77777777" w:rsidR="00390418" w:rsidRPr="00DC0BD0" w:rsidRDefault="00390418" w:rsidP="000C0B0C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BC5879B" w14:textId="77777777" w:rsidR="00390418" w:rsidRPr="00DC0BD0" w:rsidRDefault="00390418" w:rsidP="000C0B0C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3F01E78" w14:textId="77777777" w:rsidR="00390418" w:rsidRPr="00DC0BD0" w:rsidRDefault="00390418" w:rsidP="000C0B0C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DCDE7A4" w14:textId="52F66909" w:rsidR="00390418" w:rsidRPr="00DC0BD0" w:rsidRDefault="001F0341" w:rsidP="000C0B0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ОБ</w:t>
            </w:r>
            <w:r w:rsidR="00390418" w:rsidRPr="00DC0BD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F3C56C5" w14:textId="77777777" w:rsidR="00390418" w:rsidRPr="00DC0BD0" w:rsidRDefault="00390418" w:rsidP="000C0B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8D99564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E44DE4B" w14:textId="77777777" w:rsidR="00390418" w:rsidRPr="00DC0BD0" w:rsidRDefault="00390418" w:rsidP="000C0B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10A93A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08F0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A41F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5D174D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96E1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CFE82B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0BD0" w:rsidRPr="00DC0BD0" w14:paraId="235B82D1" w14:textId="77777777" w:rsidTr="007939B5">
        <w:trPr>
          <w:cantSplit/>
          <w:trHeight w:val="52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96A8CF" w14:textId="77777777" w:rsidR="00390418" w:rsidRPr="00DC0BD0" w:rsidRDefault="00390418" w:rsidP="000C0B0C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D6E757" w14:textId="77777777" w:rsidR="00390418" w:rsidRPr="00DC0BD0" w:rsidRDefault="00390418" w:rsidP="000C0B0C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975BBC9" w14:textId="77777777" w:rsidR="00390418" w:rsidRPr="00DC0BD0" w:rsidRDefault="00390418" w:rsidP="000C0B0C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4B1FD4A" w14:textId="6F654D43" w:rsidR="00390418" w:rsidRPr="00DC0BD0" w:rsidRDefault="001F0341" w:rsidP="000C0B0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B4ECF9C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97F5156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4603CE3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B0CB8D8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BEAEC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18E9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8984676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06F6" w14:textId="77C6C6F9" w:rsidR="00390418" w:rsidRPr="00DC0BD0" w:rsidRDefault="00502653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1BB780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750,0</w:t>
            </w:r>
          </w:p>
        </w:tc>
      </w:tr>
      <w:tr w:rsidR="00DC0BD0" w:rsidRPr="00DC0BD0" w14:paraId="58F49C68" w14:textId="77777777" w:rsidTr="007939B5">
        <w:trPr>
          <w:cantSplit/>
          <w:trHeight w:val="525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8B65330" w14:textId="77777777" w:rsidR="00390418" w:rsidRPr="00DC0BD0" w:rsidRDefault="00390418" w:rsidP="000C0B0C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A201F2" w14:textId="77777777" w:rsidR="00390418" w:rsidRPr="00DC0BD0" w:rsidRDefault="00390418" w:rsidP="000C0B0C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33192E1" w14:textId="77777777" w:rsidR="00390418" w:rsidRPr="00DC0BD0" w:rsidRDefault="00390418" w:rsidP="000C0B0C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FDCA624" w14:textId="6DB099AC" w:rsidR="00390418" w:rsidRPr="00DC0BD0" w:rsidRDefault="001F0341" w:rsidP="000C0B0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И</w:t>
            </w:r>
            <w:r w:rsidR="00390418" w:rsidRPr="00DC0BD0">
              <w:rPr>
                <w:rFonts w:ascii="Times New Roman" w:hAnsi="Times New Roman" w:cs="Times New Roman"/>
                <w:b/>
              </w:rPr>
              <w:t xml:space="preserve">ные </w:t>
            </w:r>
            <w:proofErr w:type="spellStart"/>
            <w:r w:rsidR="00390418" w:rsidRPr="00DC0BD0">
              <w:rPr>
                <w:rFonts w:ascii="Times New Roman" w:hAnsi="Times New Roman" w:cs="Times New Roman"/>
                <w:b/>
              </w:rPr>
              <w:t>источики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EDE9C34" w14:textId="77777777" w:rsidR="00390418" w:rsidRPr="00DC0BD0" w:rsidRDefault="00390418" w:rsidP="000C0B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D1B4AA9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B0C1216" w14:textId="77777777" w:rsidR="00390418" w:rsidRPr="00DC0BD0" w:rsidRDefault="00390418" w:rsidP="000C0B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1E7D8D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86D4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4F7A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ADDAB5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0DFF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A1CAFA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0BD0" w:rsidRPr="00DC0BD0" w14:paraId="5DA8870D" w14:textId="77777777" w:rsidTr="007939B5">
        <w:trPr>
          <w:cantSplit/>
          <w:trHeight w:val="525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B21157A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F41BF09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184AB4AF" w14:textId="3E8915E2" w:rsidR="00390418" w:rsidRPr="00DC0BD0" w:rsidRDefault="00390418" w:rsidP="000C0B0C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C0BD0">
              <w:rPr>
                <w:rFonts w:ascii="Times New Roman" w:hAnsi="Times New Roman" w:cs="Times New Roman"/>
                <w:b/>
              </w:rPr>
              <w:t>Админис</w:t>
            </w:r>
            <w:r w:rsidR="007939B5">
              <w:rPr>
                <w:rFonts w:ascii="Times New Roman" w:hAnsi="Times New Roman" w:cs="Times New Roman"/>
                <w:b/>
              </w:rPr>
              <w:t>-</w:t>
            </w:r>
            <w:r w:rsidRPr="00DC0BD0">
              <w:rPr>
                <w:rFonts w:ascii="Times New Roman" w:hAnsi="Times New Roman" w:cs="Times New Roman"/>
                <w:b/>
              </w:rPr>
              <w:t>трация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  <w:b/>
              </w:rPr>
              <w:t xml:space="preserve"> СП «</w:t>
            </w:r>
            <w:proofErr w:type="spellStart"/>
            <w:r w:rsidRPr="00DC0BD0">
              <w:rPr>
                <w:rFonts w:ascii="Times New Roman" w:hAnsi="Times New Roman" w:cs="Times New Roman"/>
                <w:b/>
              </w:rPr>
              <w:t>Куньин</w:t>
            </w:r>
            <w:r w:rsidR="005522B9">
              <w:rPr>
                <w:rFonts w:ascii="Times New Roman" w:hAnsi="Times New Roman" w:cs="Times New Roman"/>
                <w:b/>
              </w:rPr>
              <w:t>-</w:t>
            </w:r>
            <w:r w:rsidRPr="00DC0BD0">
              <w:rPr>
                <w:rFonts w:ascii="Times New Roman" w:hAnsi="Times New Roman" w:cs="Times New Roman"/>
                <w:b/>
              </w:rPr>
              <w:t>ская</w:t>
            </w:r>
            <w:proofErr w:type="spellEnd"/>
            <w:r w:rsidRPr="00DC0BD0">
              <w:rPr>
                <w:rFonts w:ascii="Times New Roman" w:hAnsi="Times New Roman" w:cs="Times New Roman"/>
                <w:b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5024D28" w14:textId="00B9D3AF" w:rsidR="00390418" w:rsidRPr="00DC0BD0" w:rsidRDefault="002D231D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В</w:t>
            </w:r>
            <w:r w:rsidR="00390418" w:rsidRPr="00DC0BD0">
              <w:rPr>
                <w:rFonts w:ascii="Times New Roman" w:hAnsi="Times New Roman" w:cs="Times New Roman"/>
                <w:b/>
              </w:rPr>
              <w:t>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456B81F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DE246C4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CC1AE4F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D48F620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F2FA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5A5C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4BB205D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5851" w14:textId="18395858" w:rsidR="00390418" w:rsidRPr="00DC0BD0" w:rsidRDefault="00502653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AA05AC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750,0</w:t>
            </w:r>
          </w:p>
        </w:tc>
      </w:tr>
      <w:tr w:rsidR="00DC0BD0" w:rsidRPr="00DC0BD0" w14:paraId="64FA785A" w14:textId="77777777" w:rsidTr="007939B5">
        <w:trPr>
          <w:cantSplit/>
          <w:trHeight w:val="52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551E952" w14:textId="77777777" w:rsidR="00390418" w:rsidRPr="00DC0BD0" w:rsidRDefault="00390418" w:rsidP="000C0B0C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270C255" w14:textId="77777777" w:rsidR="00390418" w:rsidRPr="00DC0BD0" w:rsidRDefault="00390418" w:rsidP="000C0B0C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ADC2506" w14:textId="77777777" w:rsidR="00390418" w:rsidRPr="00DC0BD0" w:rsidRDefault="00390418" w:rsidP="000C0B0C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A853177" w14:textId="5C67C49E" w:rsidR="00390418" w:rsidRPr="00DC0BD0" w:rsidRDefault="002D231D" w:rsidP="000C0B0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2C79DB6" w14:textId="77777777" w:rsidR="00390418" w:rsidRPr="00DC0BD0" w:rsidRDefault="00390418" w:rsidP="000C0B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EFA3625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FFBF9E9" w14:textId="77777777" w:rsidR="00390418" w:rsidRPr="00DC0BD0" w:rsidRDefault="00390418" w:rsidP="000C0B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AF62FF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9425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4289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2240B7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4FC6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16279C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0BD0" w:rsidRPr="00DC0BD0" w14:paraId="4783B788" w14:textId="77777777" w:rsidTr="007939B5">
        <w:trPr>
          <w:cantSplit/>
          <w:trHeight w:val="52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7E813C5" w14:textId="77777777" w:rsidR="00390418" w:rsidRPr="00DC0BD0" w:rsidRDefault="00390418" w:rsidP="000C0B0C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D4B6F2B" w14:textId="77777777" w:rsidR="00390418" w:rsidRPr="00DC0BD0" w:rsidRDefault="00390418" w:rsidP="000C0B0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F48F2C" w14:textId="77777777" w:rsidR="00390418" w:rsidRPr="00DC0BD0" w:rsidRDefault="00390418" w:rsidP="000C0B0C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E2580EC" w14:textId="15893B99" w:rsidR="00390418" w:rsidRPr="00DC0BD0" w:rsidRDefault="002D231D" w:rsidP="000C0B0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ОБ</w:t>
            </w:r>
            <w:r w:rsidR="00390418" w:rsidRPr="00DC0BD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FCFB3FB" w14:textId="77777777" w:rsidR="00390418" w:rsidRPr="00DC0BD0" w:rsidRDefault="00390418" w:rsidP="000C0B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E385A49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2EC5B8A" w14:textId="77777777" w:rsidR="00390418" w:rsidRPr="00DC0BD0" w:rsidRDefault="00390418" w:rsidP="000C0B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809FBE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F0FF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5097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BE69A6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F95F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5672ED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0BD0" w:rsidRPr="00DC0BD0" w14:paraId="5588DDE4" w14:textId="77777777" w:rsidTr="007939B5">
        <w:trPr>
          <w:cantSplit/>
          <w:trHeight w:val="52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324A730" w14:textId="77777777" w:rsidR="00390418" w:rsidRPr="00DC0BD0" w:rsidRDefault="00390418" w:rsidP="000C0B0C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2E9A8D" w14:textId="77777777" w:rsidR="00390418" w:rsidRPr="00DC0BD0" w:rsidRDefault="00390418" w:rsidP="000C0B0C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6EC0351" w14:textId="77777777" w:rsidR="00390418" w:rsidRPr="00DC0BD0" w:rsidRDefault="00390418" w:rsidP="000C0B0C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7480A13" w14:textId="0B26F4AC" w:rsidR="00390418" w:rsidRPr="00DC0BD0" w:rsidRDefault="002D231D" w:rsidP="000C0B0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1B757F7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1B66922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DEC255A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761CC07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1CAE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2DE2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6C6F572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CEAF" w14:textId="4E782491" w:rsidR="00390418" w:rsidRPr="00DC0BD0" w:rsidRDefault="00502653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7FF938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750,0</w:t>
            </w:r>
          </w:p>
        </w:tc>
      </w:tr>
      <w:tr w:rsidR="00DC0BD0" w:rsidRPr="00DC0BD0" w14:paraId="79A0068C" w14:textId="77777777" w:rsidTr="007939B5">
        <w:trPr>
          <w:cantSplit/>
          <w:trHeight w:val="5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EB55A1A" w14:textId="77777777" w:rsidR="00390418" w:rsidRPr="00DC0BD0" w:rsidRDefault="00390418" w:rsidP="000C0B0C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E4E9554" w14:textId="77777777" w:rsidR="00390418" w:rsidRPr="00DC0BD0" w:rsidRDefault="00390418" w:rsidP="000C0B0C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7C370FC" w14:textId="77777777" w:rsidR="00390418" w:rsidRPr="00DC0BD0" w:rsidRDefault="00390418" w:rsidP="000C0B0C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FD2599A" w14:textId="184D04FC" w:rsidR="00390418" w:rsidRPr="00DC0BD0" w:rsidRDefault="002D231D" w:rsidP="000C0B0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И</w:t>
            </w:r>
            <w:r w:rsidR="00390418" w:rsidRPr="00DC0BD0">
              <w:rPr>
                <w:rFonts w:ascii="Times New Roman" w:hAnsi="Times New Roman" w:cs="Times New Roman"/>
                <w:b/>
              </w:rPr>
              <w:t>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3C42BB4" w14:textId="77777777" w:rsidR="00390418" w:rsidRPr="00DC0BD0" w:rsidRDefault="00390418" w:rsidP="000C0B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7CD9285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47AFB5E" w14:textId="77777777" w:rsidR="00390418" w:rsidRPr="00DC0BD0" w:rsidRDefault="00390418" w:rsidP="000C0B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0A1327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7604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4FCC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02FE82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79F2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552602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0C747514" w14:textId="77777777" w:rsidTr="007939B5">
        <w:trPr>
          <w:cantSplit/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0B281150" w14:textId="12E6E9E0" w:rsidR="00390418" w:rsidRPr="00CB3A14" w:rsidRDefault="00390418" w:rsidP="00F70006">
            <w:pPr>
              <w:snapToGrid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1B2CE5A2" w14:textId="77777777" w:rsidR="00390418" w:rsidRPr="00DC0BD0" w:rsidRDefault="00390418" w:rsidP="000C0B0C">
            <w:pPr>
              <w:pStyle w:val="1d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Основное мероприятие </w:t>
            </w:r>
          </w:p>
          <w:p w14:paraId="24723AD7" w14:textId="5FEABB74" w:rsidR="00390418" w:rsidRPr="00DC0BD0" w:rsidRDefault="00390418" w:rsidP="000C0B0C">
            <w:pPr>
              <w:pStyle w:val="1d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4D480C6B" w14:textId="77777777" w:rsidR="00390418" w:rsidRPr="00DC0BD0" w:rsidRDefault="00390418" w:rsidP="000C0B0C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0113531" w14:textId="32F824CC" w:rsidR="00390418" w:rsidRPr="00DC0BD0" w:rsidRDefault="00862074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</w:t>
            </w:r>
            <w:r w:rsidR="00390418" w:rsidRPr="00DC0BD0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F328E37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1869FA9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4A7DB67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698E36B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7A61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B47B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1F092F9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2E74" w14:textId="6646252E" w:rsidR="00390418" w:rsidRPr="00DC0BD0" w:rsidRDefault="00502653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59E35E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</w:tr>
      <w:tr w:rsidR="00DC0BD0" w:rsidRPr="00DC0BD0" w14:paraId="4FE84C88" w14:textId="77777777" w:rsidTr="007939B5">
        <w:trPr>
          <w:cantSplit/>
          <w:trHeight w:val="52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ABC3144" w14:textId="77777777" w:rsidR="00390418" w:rsidRPr="00DC0BD0" w:rsidRDefault="00390418" w:rsidP="000C0B0C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BAF5F6" w14:textId="77777777" w:rsidR="00390418" w:rsidRPr="00DC0BD0" w:rsidRDefault="00390418" w:rsidP="000C0B0C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F7ACCAA" w14:textId="77777777" w:rsidR="00390418" w:rsidRPr="00DC0BD0" w:rsidRDefault="00390418" w:rsidP="000C0B0C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50A579F" w14:textId="1DA400F3" w:rsidR="00390418" w:rsidRPr="00DC0BD0" w:rsidRDefault="00862074" w:rsidP="000C0B0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8D03BA3" w14:textId="77777777" w:rsidR="00390418" w:rsidRPr="00DC0BD0" w:rsidRDefault="00390418" w:rsidP="000C0B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78CC3FD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E47B0B3" w14:textId="77777777" w:rsidR="00390418" w:rsidRPr="00DC0BD0" w:rsidRDefault="00390418" w:rsidP="000C0B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52C387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FFAA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ECA2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69CE75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1C8B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ADE99E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5298202F" w14:textId="77777777" w:rsidTr="007939B5">
        <w:trPr>
          <w:cantSplit/>
          <w:trHeight w:val="52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DCCDA18" w14:textId="77777777" w:rsidR="00390418" w:rsidRPr="00DC0BD0" w:rsidRDefault="00390418" w:rsidP="000C0B0C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D798A5" w14:textId="77777777" w:rsidR="00390418" w:rsidRPr="00DC0BD0" w:rsidRDefault="00390418" w:rsidP="000C0B0C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07C830" w14:textId="77777777" w:rsidR="00390418" w:rsidRPr="00DC0BD0" w:rsidRDefault="00390418" w:rsidP="000C0B0C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D978F89" w14:textId="37C56FAB" w:rsidR="00390418" w:rsidRPr="00DC0BD0" w:rsidRDefault="00862074" w:rsidP="000C0B0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  <w:r w:rsidR="00390418" w:rsidRPr="00DC0B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A6A5A27" w14:textId="77777777" w:rsidR="00390418" w:rsidRPr="00DC0BD0" w:rsidRDefault="00390418" w:rsidP="000C0B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D116CC5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086C344" w14:textId="77777777" w:rsidR="00390418" w:rsidRPr="00DC0BD0" w:rsidRDefault="00390418" w:rsidP="000C0B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FDF1BA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473D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9A65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4BE71D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15E2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CA4A7C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5F0A7392" w14:textId="77777777" w:rsidTr="007939B5">
        <w:trPr>
          <w:cantSplit/>
          <w:trHeight w:val="52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1177A33" w14:textId="77777777" w:rsidR="00390418" w:rsidRPr="00DC0BD0" w:rsidRDefault="00390418" w:rsidP="000C0B0C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B7C92C" w14:textId="77777777" w:rsidR="00390418" w:rsidRPr="00DC0BD0" w:rsidRDefault="00390418" w:rsidP="000C0B0C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AD843C" w14:textId="77777777" w:rsidR="00390418" w:rsidRPr="00DC0BD0" w:rsidRDefault="00390418" w:rsidP="000C0B0C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8B6D753" w14:textId="4DF69938" w:rsidR="00390418" w:rsidRPr="00DC0BD0" w:rsidRDefault="00862074" w:rsidP="000C0B0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96F69B5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2374DCC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EB06D7D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1654135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5E35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C377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A746627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A94E" w14:textId="6D71020D" w:rsidR="00390418" w:rsidRPr="00DC0BD0" w:rsidRDefault="00502653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8EE596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</w:tr>
      <w:tr w:rsidR="00DC0BD0" w:rsidRPr="00DC0BD0" w14:paraId="3E168C85" w14:textId="77777777" w:rsidTr="007939B5">
        <w:trPr>
          <w:cantSplit/>
          <w:trHeight w:val="5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F009E34" w14:textId="77777777" w:rsidR="00390418" w:rsidRPr="00DC0BD0" w:rsidRDefault="00390418" w:rsidP="000C0B0C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5C1F586" w14:textId="77777777" w:rsidR="00390418" w:rsidRPr="00DC0BD0" w:rsidRDefault="00390418" w:rsidP="000C0B0C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CF4FE35" w14:textId="77777777" w:rsidR="00390418" w:rsidRPr="00DC0BD0" w:rsidRDefault="00390418" w:rsidP="000C0B0C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DC8F9A5" w14:textId="54B108C0" w:rsidR="00390418" w:rsidRPr="00DC0BD0" w:rsidRDefault="00862074" w:rsidP="000C0B0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</w:t>
            </w:r>
            <w:r w:rsidR="00390418" w:rsidRPr="00DC0BD0">
              <w:rPr>
                <w:rFonts w:ascii="Times New Roman" w:hAnsi="Times New Roman" w:cs="Times New Roman"/>
              </w:rPr>
              <w:t>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21DDFDF" w14:textId="77777777" w:rsidR="00390418" w:rsidRPr="00DC0BD0" w:rsidRDefault="00390418" w:rsidP="000C0B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F2238F1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EEF419B" w14:textId="77777777" w:rsidR="00390418" w:rsidRPr="00DC0BD0" w:rsidRDefault="00390418" w:rsidP="000C0B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B498CC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9A82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433E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8A8F71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CDDF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BFCC8A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760D1EB6" w14:textId="77777777" w:rsidTr="007939B5">
        <w:trPr>
          <w:cantSplit/>
          <w:trHeight w:val="86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0219A19D" w14:textId="027A1575" w:rsidR="00390418" w:rsidRPr="00CB3A14" w:rsidRDefault="00390418" w:rsidP="00887C62">
            <w:pPr>
              <w:snapToGrid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2C59A89A" w14:textId="2C195E30" w:rsidR="00390418" w:rsidRPr="00DC0BD0" w:rsidRDefault="00390418" w:rsidP="000C0B0C">
            <w:pPr>
              <w:pStyle w:val="1d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06A5E801" w14:textId="643F1E2B" w:rsidR="00390418" w:rsidRPr="00DC0BD0" w:rsidRDefault="00390418" w:rsidP="000C0B0C">
            <w:pPr>
              <w:pStyle w:val="1d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«Иные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межбюджет</w:t>
            </w:r>
            <w:r w:rsidR="005522B9"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ные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трансферты на 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25C2207E" w14:textId="77777777" w:rsidR="00390418" w:rsidRPr="00DC0BD0" w:rsidRDefault="00390418" w:rsidP="000C0B0C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365491B" w14:textId="0F791517" w:rsidR="00390418" w:rsidRPr="00DC0BD0" w:rsidRDefault="00887C62" w:rsidP="000C0B0C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</w:t>
            </w:r>
            <w:r w:rsidR="00390418" w:rsidRPr="00DC0BD0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FB267A6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A3F3925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6804BBB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2E6388C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4371D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2EB9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0744B39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7F48" w14:textId="04D6D844" w:rsidR="00390418" w:rsidRPr="00DC0BD0" w:rsidRDefault="00502653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FDC21F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</w:tr>
      <w:tr w:rsidR="00DC0BD0" w:rsidRPr="00DC0BD0" w14:paraId="4CC3A95A" w14:textId="77777777" w:rsidTr="007939B5">
        <w:trPr>
          <w:cantSplit/>
          <w:trHeight w:val="52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0602B31" w14:textId="77777777" w:rsidR="00390418" w:rsidRPr="00DC0BD0" w:rsidRDefault="00390418" w:rsidP="000C0B0C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65F967" w14:textId="77777777" w:rsidR="00390418" w:rsidRPr="00DC0BD0" w:rsidRDefault="00390418" w:rsidP="000C0B0C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1DAEF9" w14:textId="77777777" w:rsidR="00390418" w:rsidRPr="00DC0BD0" w:rsidRDefault="00390418" w:rsidP="000C0B0C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8CE5608" w14:textId="57B104A7" w:rsidR="00390418" w:rsidRPr="00DC0BD0" w:rsidRDefault="00887C62" w:rsidP="000C0B0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EC746FF" w14:textId="77777777" w:rsidR="00390418" w:rsidRPr="00DC0BD0" w:rsidRDefault="00390418" w:rsidP="000C0B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DFB9986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83D914D" w14:textId="77777777" w:rsidR="00390418" w:rsidRPr="00DC0BD0" w:rsidRDefault="00390418" w:rsidP="000C0B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FC3F31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1D55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1A53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C1B0D3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8438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420B98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400A0738" w14:textId="77777777" w:rsidTr="007939B5">
        <w:trPr>
          <w:cantSplit/>
          <w:trHeight w:val="52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944B817" w14:textId="77777777" w:rsidR="00390418" w:rsidRPr="00DC0BD0" w:rsidRDefault="00390418" w:rsidP="000C0B0C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570E64" w14:textId="77777777" w:rsidR="00390418" w:rsidRPr="00DC0BD0" w:rsidRDefault="00390418" w:rsidP="000C0B0C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CFE979" w14:textId="77777777" w:rsidR="00390418" w:rsidRPr="00DC0BD0" w:rsidRDefault="00390418" w:rsidP="000C0B0C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D3C83F3" w14:textId="506BB38E" w:rsidR="00390418" w:rsidRPr="00DC0BD0" w:rsidRDefault="00887C62" w:rsidP="000C0B0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  <w:r w:rsidR="00390418" w:rsidRPr="00DC0B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59ED593" w14:textId="77777777" w:rsidR="00390418" w:rsidRPr="00DC0BD0" w:rsidRDefault="00390418" w:rsidP="000C0B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9742924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85B2184" w14:textId="77777777" w:rsidR="00390418" w:rsidRPr="00DC0BD0" w:rsidRDefault="00390418" w:rsidP="000C0B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21C42F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02E3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80B4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F542BF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6C8E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677540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326674F1" w14:textId="77777777" w:rsidTr="007939B5">
        <w:trPr>
          <w:cantSplit/>
          <w:trHeight w:val="52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BC3C9A2" w14:textId="77777777" w:rsidR="00390418" w:rsidRPr="00DC0BD0" w:rsidRDefault="00390418" w:rsidP="000C0B0C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11B20F9" w14:textId="77777777" w:rsidR="00390418" w:rsidRPr="00DC0BD0" w:rsidRDefault="00390418" w:rsidP="000C0B0C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8CCB120" w14:textId="77777777" w:rsidR="00390418" w:rsidRPr="00DC0BD0" w:rsidRDefault="00390418" w:rsidP="000C0B0C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FB3C2BD" w14:textId="2693C375" w:rsidR="00390418" w:rsidRPr="00DC0BD0" w:rsidRDefault="00887C62" w:rsidP="000C0B0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E428EC9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A6C871A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087DCFB" w14:textId="77777777" w:rsidR="00390418" w:rsidRPr="00DC0BD0" w:rsidRDefault="00390418" w:rsidP="000C0B0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7355409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C8B8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0074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1E8322A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4ECD" w14:textId="130C3469" w:rsidR="00390418" w:rsidRPr="00DC0BD0" w:rsidRDefault="00502653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B0C445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</w:tr>
      <w:tr w:rsidR="00DC0BD0" w:rsidRPr="00DC0BD0" w14:paraId="6E175BC8" w14:textId="77777777" w:rsidTr="007939B5">
        <w:trPr>
          <w:cantSplit/>
          <w:trHeight w:val="5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FA10E48" w14:textId="77777777" w:rsidR="00390418" w:rsidRPr="00DC0BD0" w:rsidRDefault="00390418" w:rsidP="000C0B0C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0AD93A3" w14:textId="77777777" w:rsidR="00390418" w:rsidRPr="00DC0BD0" w:rsidRDefault="00390418" w:rsidP="000C0B0C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E057F87" w14:textId="77777777" w:rsidR="00390418" w:rsidRPr="00DC0BD0" w:rsidRDefault="00390418" w:rsidP="000C0B0C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3FA1112" w14:textId="4C8B6DEA" w:rsidR="00390418" w:rsidRPr="00DC0BD0" w:rsidRDefault="00887C62" w:rsidP="000C0B0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</w:t>
            </w:r>
            <w:r w:rsidR="00390418" w:rsidRPr="00DC0BD0">
              <w:rPr>
                <w:rFonts w:ascii="Times New Roman" w:hAnsi="Times New Roman" w:cs="Times New Roman"/>
              </w:rPr>
              <w:t>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B6DB944" w14:textId="77777777" w:rsidR="00390418" w:rsidRPr="00DC0BD0" w:rsidRDefault="00390418" w:rsidP="000C0B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B694010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FCBA844" w14:textId="77777777" w:rsidR="00390418" w:rsidRPr="00DC0BD0" w:rsidRDefault="00390418" w:rsidP="000C0B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02F553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229A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69A8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08014F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2523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C8B011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380B33C6" w14:textId="77777777" w:rsidTr="007939B5">
        <w:trPr>
          <w:cantSplit/>
          <w:trHeight w:val="5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1128FF2C" w14:textId="7725C9F8" w:rsidR="00390418" w:rsidRPr="00DC0BD0" w:rsidRDefault="00390418" w:rsidP="00887C62">
            <w:pPr>
              <w:snapToGrid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5</w:t>
            </w:r>
            <w:r w:rsidR="00887C62" w:rsidRPr="00DC0BD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6CD1E3AB" w14:textId="0630A929" w:rsidR="00390418" w:rsidRPr="00DC0BD0" w:rsidRDefault="00390418" w:rsidP="00CB3A14">
            <w:pPr>
              <w:pStyle w:val="1d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C0BD0">
              <w:rPr>
                <w:rFonts w:ascii="Times New Roman" w:hAnsi="Times New Roman" w:cs="Times New Roman"/>
                <w:b/>
              </w:rPr>
              <w:t>Подпро</w:t>
            </w:r>
            <w:proofErr w:type="spellEnd"/>
            <w:r w:rsidR="00CB3A14">
              <w:rPr>
                <w:rFonts w:ascii="Times New Roman" w:hAnsi="Times New Roman" w:cs="Times New Roman"/>
                <w:b/>
              </w:rPr>
              <w:t>-</w:t>
            </w:r>
            <w:r w:rsidRPr="00DC0BD0">
              <w:rPr>
                <w:rFonts w:ascii="Times New Roman" w:hAnsi="Times New Roman" w:cs="Times New Roman"/>
                <w:b/>
              </w:rPr>
              <w:t>грамма</w:t>
            </w:r>
            <w:proofErr w:type="gramEnd"/>
            <w:r w:rsidRPr="00DC0BD0">
              <w:rPr>
                <w:rFonts w:ascii="Times New Roman" w:hAnsi="Times New Roman" w:cs="Times New Roman"/>
                <w:b/>
              </w:rPr>
              <w:t xml:space="preserve"> 5 «Развитие физической культуры и спорта на территории поселения»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4B180929" w14:textId="77777777" w:rsidR="00390418" w:rsidRPr="00DC0BD0" w:rsidRDefault="00390418" w:rsidP="000C0B0C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0BD0">
              <w:rPr>
                <w:rFonts w:ascii="Times New Roman" w:hAnsi="Times New Roman" w:cs="Times New Roman"/>
                <w:b/>
                <w:sz w:val="22"/>
                <w:szCs w:val="22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  <w:b/>
                <w:sz w:val="22"/>
                <w:szCs w:val="22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424556A" w14:textId="2F2FB79D" w:rsidR="00390418" w:rsidRPr="00DC0BD0" w:rsidRDefault="00887C62" w:rsidP="000C0B0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В</w:t>
            </w:r>
            <w:r w:rsidR="00390418" w:rsidRPr="00DC0BD0">
              <w:rPr>
                <w:rFonts w:ascii="Times New Roman" w:hAnsi="Times New Roman" w:cs="Times New Roman"/>
                <w:b/>
              </w:rPr>
              <w:t>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0EDB673" w14:textId="77777777" w:rsidR="00390418" w:rsidRPr="00DC0BD0" w:rsidRDefault="00390418" w:rsidP="00887C6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A7D25D5" w14:textId="540D63E5" w:rsidR="00390418" w:rsidRPr="00DC0BD0" w:rsidRDefault="00390418" w:rsidP="00887C6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E211DDE" w14:textId="77777777" w:rsidR="00390418" w:rsidRPr="00DC0BD0" w:rsidRDefault="00390418" w:rsidP="00887C6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839E0B" w14:textId="77777777" w:rsidR="00390418" w:rsidRPr="00DC0BD0" w:rsidRDefault="00390418" w:rsidP="00887C6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0861" w14:textId="2D291D66" w:rsidR="00390418" w:rsidRPr="00DC0BD0" w:rsidRDefault="00390418" w:rsidP="00887C6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</w:t>
            </w:r>
            <w:r w:rsidR="00887C62"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718D" w14:textId="506CF8F6" w:rsidR="00390418" w:rsidRPr="00DC0BD0" w:rsidRDefault="00390418" w:rsidP="00887C6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887C62"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  <w:p w14:paraId="13A2E679" w14:textId="77777777" w:rsidR="00887C62" w:rsidRPr="00DC0BD0" w:rsidRDefault="00887C62" w:rsidP="00887C6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F7538CB" w14:textId="602C0404" w:rsidR="00887C62" w:rsidRPr="00DC0BD0" w:rsidRDefault="00887C62" w:rsidP="00887C6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10AF7E" w14:textId="025973DA" w:rsidR="00390418" w:rsidRPr="00DC0BD0" w:rsidRDefault="00887C62" w:rsidP="00887C6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5668" w14:textId="574B5359" w:rsidR="00390418" w:rsidRPr="00DC0BD0" w:rsidRDefault="00502653" w:rsidP="00502653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E4A142" w14:textId="5829BB90" w:rsidR="00390418" w:rsidRPr="00DC0BD0" w:rsidRDefault="00887C62" w:rsidP="00887C6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C0BD0" w:rsidRPr="00DC0BD0" w14:paraId="07D0961F" w14:textId="77777777" w:rsidTr="007939B5">
        <w:trPr>
          <w:cantSplit/>
          <w:trHeight w:val="525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20CE01C2" w14:textId="77777777" w:rsidR="00390418" w:rsidRPr="00DC0BD0" w:rsidRDefault="00390418" w:rsidP="000C0B0C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1A262640" w14:textId="77777777" w:rsidR="00390418" w:rsidRPr="00DC0BD0" w:rsidRDefault="00390418" w:rsidP="000C0B0C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4496369F" w14:textId="77777777" w:rsidR="00390418" w:rsidRPr="00DC0BD0" w:rsidRDefault="00390418" w:rsidP="000C0B0C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1BA55A4" w14:textId="7B5F5EF4" w:rsidR="00390418" w:rsidRPr="00DC0BD0" w:rsidRDefault="00887C62" w:rsidP="000C0B0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4745349" w14:textId="77777777" w:rsidR="00390418" w:rsidRPr="00DC0BD0" w:rsidRDefault="00390418" w:rsidP="000C0B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DAC0823" w14:textId="77777777" w:rsidR="00390418" w:rsidRPr="00DC0BD0" w:rsidRDefault="00390418" w:rsidP="000C0B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BC100DB" w14:textId="77777777" w:rsidR="00390418" w:rsidRPr="00DC0BD0" w:rsidRDefault="00390418" w:rsidP="000C0B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4A98BD" w14:textId="77777777" w:rsidR="00390418" w:rsidRPr="00DC0BD0" w:rsidRDefault="00390418" w:rsidP="000C0B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79EE" w14:textId="77777777" w:rsidR="00390418" w:rsidRPr="00DC0BD0" w:rsidRDefault="00390418" w:rsidP="000C0B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6F42" w14:textId="77777777" w:rsidR="00390418" w:rsidRPr="00DC0BD0" w:rsidRDefault="00390418" w:rsidP="000C0B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6521F9" w14:textId="77777777" w:rsidR="00390418" w:rsidRPr="00DC0BD0" w:rsidRDefault="00390418" w:rsidP="000C0B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35FB" w14:textId="77777777" w:rsidR="00390418" w:rsidRPr="00DC0BD0" w:rsidRDefault="00390418" w:rsidP="000C0B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84C6EF" w14:textId="77777777" w:rsidR="00390418" w:rsidRPr="00DC0BD0" w:rsidRDefault="00390418" w:rsidP="000C0B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0BD0" w:rsidRPr="00DC0BD0" w14:paraId="6004232A" w14:textId="77777777" w:rsidTr="007939B5">
        <w:trPr>
          <w:cantSplit/>
          <w:trHeight w:val="525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681BC7D3" w14:textId="77777777" w:rsidR="00390418" w:rsidRPr="00DC0BD0" w:rsidRDefault="00390418" w:rsidP="000C0B0C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0CCDDC12" w14:textId="77777777" w:rsidR="00390418" w:rsidRPr="00DC0BD0" w:rsidRDefault="00390418" w:rsidP="000C0B0C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50806007" w14:textId="77777777" w:rsidR="00390418" w:rsidRPr="00DC0BD0" w:rsidRDefault="00390418" w:rsidP="000C0B0C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7F0BCF0" w14:textId="502C9B3F" w:rsidR="00390418" w:rsidRPr="00DC0BD0" w:rsidRDefault="00887C62" w:rsidP="000C0B0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98D3F92" w14:textId="77777777" w:rsidR="00390418" w:rsidRPr="00DC0BD0" w:rsidRDefault="00390418" w:rsidP="000C0B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ACC8B98" w14:textId="77777777" w:rsidR="00390418" w:rsidRPr="00DC0BD0" w:rsidRDefault="00390418" w:rsidP="000C0B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41431F6" w14:textId="77777777" w:rsidR="00390418" w:rsidRPr="00DC0BD0" w:rsidRDefault="00390418" w:rsidP="000C0B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CDB236" w14:textId="77777777" w:rsidR="00390418" w:rsidRPr="00DC0BD0" w:rsidRDefault="00390418" w:rsidP="000C0B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A797" w14:textId="77777777" w:rsidR="00390418" w:rsidRPr="00DC0BD0" w:rsidRDefault="00390418" w:rsidP="000C0B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543B" w14:textId="77777777" w:rsidR="00390418" w:rsidRPr="00DC0BD0" w:rsidRDefault="00390418" w:rsidP="000C0B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77FF07" w14:textId="77777777" w:rsidR="00390418" w:rsidRPr="00DC0BD0" w:rsidRDefault="00390418" w:rsidP="000C0B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6DBC" w14:textId="77777777" w:rsidR="00390418" w:rsidRPr="00DC0BD0" w:rsidRDefault="00390418" w:rsidP="000C0B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6A195FE" w14:textId="77777777" w:rsidR="00390418" w:rsidRPr="00DC0BD0" w:rsidRDefault="00390418" w:rsidP="000C0B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0BD0" w:rsidRPr="00DC0BD0" w14:paraId="7E5648C8" w14:textId="77777777" w:rsidTr="007939B5">
        <w:trPr>
          <w:cantSplit/>
          <w:trHeight w:val="869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19C5DFB2" w14:textId="77777777" w:rsidR="00887C62" w:rsidRPr="00DC0BD0" w:rsidRDefault="00887C62" w:rsidP="00887C62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5723768C" w14:textId="77777777" w:rsidR="00887C62" w:rsidRPr="00DC0BD0" w:rsidRDefault="00887C62" w:rsidP="00887C62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0687AC42" w14:textId="77777777" w:rsidR="00887C62" w:rsidRPr="00DC0BD0" w:rsidRDefault="00887C62" w:rsidP="00887C62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DE819D3" w14:textId="63E5B022" w:rsidR="00887C62" w:rsidRPr="00DC0BD0" w:rsidRDefault="00887C62" w:rsidP="00887C6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C336FD1" w14:textId="64109ED1" w:rsidR="00887C62" w:rsidRPr="00DC0BD0" w:rsidRDefault="00887C62" w:rsidP="00887C62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C559FA9" w14:textId="77777777" w:rsidR="00887C62" w:rsidRPr="00DC0BD0" w:rsidRDefault="00887C62" w:rsidP="00887C62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BDADE40" w14:textId="77777777" w:rsidR="00887C62" w:rsidRPr="00DC0BD0" w:rsidRDefault="00887C62" w:rsidP="00887C62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8D1E82" w14:textId="77777777" w:rsidR="00887C62" w:rsidRPr="00DC0BD0" w:rsidRDefault="00887C62" w:rsidP="00887C62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323A" w14:textId="4165A00B" w:rsidR="00887C62" w:rsidRPr="00DC0BD0" w:rsidRDefault="00887C62" w:rsidP="00887C62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9C1C" w14:textId="6F28E4BD" w:rsidR="00887C62" w:rsidRPr="00DC0BD0" w:rsidRDefault="00887C62" w:rsidP="00887C62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70AB20" w14:textId="2F55B7D3" w:rsidR="00887C62" w:rsidRPr="00DC0BD0" w:rsidRDefault="00887C62" w:rsidP="00887C62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B302" w14:textId="0F93198B" w:rsidR="00887C62" w:rsidRPr="00DC0BD0" w:rsidRDefault="00887C62" w:rsidP="00887C62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1D1909" w14:textId="6CB99E7A" w:rsidR="00887C62" w:rsidRPr="00DC0BD0" w:rsidRDefault="00887C62" w:rsidP="00887C62">
            <w:pPr>
              <w:pStyle w:val="afffff4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C0BD0" w:rsidRPr="00DC0BD0" w14:paraId="108C304F" w14:textId="77777777" w:rsidTr="007939B5">
        <w:trPr>
          <w:cantSplit/>
          <w:trHeight w:val="52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4F330AAE" w14:textId="77777777" w:rsidR="00390418" w:rsidRPr="00DC0BD0" w:rsidRDefault="00390418" w:rsidP="000C0B0C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742D8FF2" w14:textId="77777777" w:rsidR="00390418" w:rsidRPr="00DC0BD0" w:rsidRDefault="00390418" w:rsidP="000C0B0C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2F835D8" w14:textId="77777777" w:rsidR="00390418" w:rsidRPr="00DC0BD0" w:rsidRDefault="00390418" w:rsidP="000C0B0C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7366DEB" w14:textId="0FEBCC7D" w:rsidR="00390418" w:rsidRPr="00DC0BD0" w:rsidRDefault="00887C62" w:rsidP="000C0B0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И</w:t>
            </w:r>
            <w:r w:rsidR="00390418" w:rsidRPr="00DC0BD0">
              <w:rPr>
                <w:rFonts w:ascii="Times New Roman" w:hAnsi="Times New Roman" w:cs="Times New Roman"/>
                <w:b/>
              </w:rPr>
              <w:t>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E23B107" w14:textId="77777777" w:rsidR="00390418" w:rsidRPr="00DC0BD0" w:rsidRDefault="00390418" w:rsidP="000C0B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A4B3F86" w14:textId="77777777" w:rsidR="00390418" w:rsidRPr="00DC0BD0" w:rsidRDefault="00390418" w:rsidP="000C0B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3D0B352" w14:textId="77777777" w:rsidR="00390418" w:rsidRPr="00DC0BD0" w:rsidRDefault="00390418" w:rsidP="000C0B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7C411C" w14:textId="77777777" w:rsidR="00390418" w:rsidRPr="00DC0BD0" w:rsidRDefault="00390418" w:rsidP="000C0B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8D5D" w14:textId="77777777" w:rsidR="00390418" w:rsidRPr="00DC0BD0" w:rsidRDefault="00390418" w:rsidP="000C0B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F97B" w14:textId="77777777" w:rsidR="00390418" w:rsidRPr="00DC0BD0" w:rsidRDefault="00390418" w:rsidP="000C0B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08D594" w14:textId="77777777" w:rsidR="00390418" w:rsidRPr="00DC0BD0" w:rsidRDefault="00390418" w:rsidP="000C0B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45D8" w14:textId="77777777" w:rsidR="00390418" w:rsidRPr="00DC0BD0" w:rsidRDefault="00390418" w:rsidP="000C0B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E20FFE" w14:textId="77777777" w:rsidR="00390418" w:rsidRPr="00DC0BD0" w:rsidRDefault="00390418" w:rsidP="000C0B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0BD0" w:rsidRPr="00DC0BD0" w14:paraId="2EA6ED6A" w14:textId="77777777" w:rsidTr="007939B5">
        <w:trPr>
          <w:cantSplit/>
          <w:trHeight w:val="5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6D26008B" w14:textId="1C64DE0A" w:rsidR="000F71C5" w:rsidRPr="00CB3A14" w:rsidRDefault="000F71C5" w:rsidP="000F71C5">
            <w:pPr>
              <w:snapToGrid w:val="0"/>
              <w:spacing w:line="276" w:lineRule="auto"/>
              <w:ind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5.1.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65EFB706" w14:textId="77777777" w:rsidR="000F71C5" w:rsidRPr="00DC0BD0" w:rsidRDefault="000F71C5" w:rsidP="000F71C5">
            <w:pPr>
              <w:pStyle w:val="1d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Основное мероприятие «Проведение мероприятий в области физкультуры и спорта на территории поселения»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384D5BFD" w14:textId="64754371" w:rsidR="000F71C5" w:rsidRPr="00DC0BD0" w:rsidRDefault="000F71C5" w:rsidP="000F71C5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DC0BD0">
              <w:rPr>
                <w:rFonts w:ascii="Times New Roman" w:hAnsi="Times New Roman" w:cs="Times New Roman"/>
                <w:sz w:val="22"/>
                <w:szCs w:val="22"/>
              </w:rPr>
              <w:t>Администра</w:t>
            </w:r>
            <w:r w:rsidR="005522B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C0BD0">
              <w:rPr>
                <w:rFonts w:ascii="Times New Roman" w:hAnsi="Times New Roman" w:cs="Times New Roman"/>
                <w:sz w:val="22"/>
                <w:szCs w:val="22"/>
              </w:rPr>
              <w:t>ция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  <w:sz w:val="22"/>
                <w:szCs w:val="22"/>
              </w:rPr>
              <w:t xml:space="preserve"> СП «</w:t>
            </w:r>
            <w:proofErr w:type="spellStart"/>
            <w:r w:rsidRPr="00DC0BD0">
              <w:rPr>
                <w:rFonts w:ascii="Times New Roman" w:hAnsi="Times New Roman" w:cs="Times New Roman"/>
                <w:sz w:val="22"/>
                <w:szCs w:val="22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  <w:sz w:val="22"/>
                <w:szCs w:val="22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ACEC797" w14:textId="0D5D1E7F" w:rsidR="000F71C5" w:rsidRPr="00DC0BD0" w:rsidRDefault="000F71C5" w:rsidP="000F71C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9CB94B1" w14:textId="283DCD15" w:rsidR="000F71C5" w:rsidRPr="00DC0BD0" w:rsidRDefault="000F71C5" w:rsidP="000F71C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21423EA" w14:textId="5C1D758B" w:rsidR="000F71C5" w:rsidRPr="00DC0BD0" w:rsidRDefault="000F71C5" w:rsidP="000F71C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9B2AB23" w14:textId="77777777" w:rsidR="000F71C5" w:rsidRPr="00DC0BD0" w:rsidRDefault="000F71C5" w:rsidP="000F71C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5C4379" w14:textId="77777777" w:rsidR="000F71C5" w:rsidRPr="00DC0BD0" w:rsidRDefault="000F71C5" w:rsidP="000F71C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1FB3" w14:textId="231C6883" w:rsidR="000F71C5" w:rsidRPr="00DC0BD0" w:rsidRDefault="000F71C5" w:rsidP="000F71C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C5FC" w14:textId="665951A3" w:rsidR="000F71C5" w:rsidRPr="00DC0BD0" w:rsidRDefault="000F71C5" w:rsidP="000F71C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D1119C" w14:textId="3E337630" w:rsidR="000F71C5" w:rsidRPr="00DC0BD0" w:rsidRDefault="000F71C5" w:rsidP="000F71C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8F4D" w14:textId="2E5709BD" w:rsidR="000F71C5" w:rsidRPr="00DC0BD0" w:rsidRDefault="000F71C5" w:rsidP="000F71C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8F39BD" w14:textId="19FF9631" w:rsidR="000F71C5" w:rsidRPr="00DC0BD0" w:rsidRDefault="000F71C5" w:rsidP="000F71C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C0BD0" w:rsidRPr="00DC0BD0" w14:paraId="34B504B6" w14:textId="77777777" w:rsidTr="007939B5">
        <w:trPr>
          <w:cantSplit/>
          <w:trHeight w:val="525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54EEC89C" w14:textId="77777777" w:rsidR="00390418" w:rsidRPr="00DC0BD0" w:rsidRDefault="00390418" w:rsidP="000C0B0C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6792DEFD" w14:textId="77777777" w:rsidR="00390418" w:rsidRPr="00DC0BD0" w:rsidRDefault="00390418" w:rsidP="000C0B0C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08817358" w14:textId="77777777" w:rsidR="00390418" w:rsidRPr="00DC0BD0" w:rsidRDefault="00390418" w:rsidP="000C0B0C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932ABDE" w14:textId="2934452E" w:rsidR="00390418" w:rsidRPr="00DC0BD0" w:rsidRDefault="000F71C5" w:rsidP="000C0B0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7F846A1" w14:textId="77777777" w:rsidR="00390418" w:rsidRPr="00DC0BD0" w:rsidRDefault="00390418" w:rsidP="000C0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ABA664D" w14:textId="77777777" w:rsidR="00390418" w:rsidRPr="00DC0BD0" w:rsidRDefault="00390418" w:rsidP="000C0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BF393AF" w14:textId="77777777" w:rsidR="00390418" w:rsidRPr="00DC0BD0" w:rsidRDefault="00390418" w:rsidP="000C0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754FC8" w14:textId="77777777" w:rsidR="00390418" w:rsidRPr="00DC0BD0" w:rsidRDefault="00390418" w:rsidP="000C0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6FC5" w14:textId="77777777" w:rsidR="00390418" w:rsidRPr="00DC0BD0" w:rsidRDefault="00390418" w:rsidP="000C0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9051" w14:textId="77777777" w:rsidR="00390418" w:rsidRPr="00DC0BD0" w:rsidRDefault="00390418" w:rsidP="000C0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DB2C4C" w14:textId="77777777" w:rsidR="00390418" w:rsidRPr="00DC0BD0" w:rsidRDefault="00390418" w:rsidP="000C0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3448" w14:textId="77777777" w:rsidR="00390418" w:rsidRPr="00DC0BD0" w:rsidRDefault="00390418" w:rsidP="000C0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C56B5F" w14:textId="77777777" w:rsidR="00390418" w:rsidRPr="00DC0BD0" w:rsidRDefault="00390418" w:rsidP="000C0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4E7DEEE6" w14:textId="77777777" w:rsidTr="007939B5">
        <w:trPr>
          <w:cantSplit/>
          <w:trHeight w:val="525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1F8294DC" w14:textId="77777777" w:rsidR="00390418" w:rsidRPr="00DC0BD0" w:rsidRDefault="00390418" w:rsidP="000C0B0C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6F956E1F" w14:textId="77777777" w:rsidR="00390418" w:rsidRPr="00DC0BD0" w:rsidRDefault="00390418" w:rsidP="000C0B0C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52AE8FED" w14:textId="77777777" w:rsidR="00390418" w:rsidRPr="00DC0BD0" w:rsidRDefault="00390418" w:rsidP="000C0B0C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DD449E6" w14:textId="66734DAE" w:rsidR="00390418" w:rsidRPr="00DC0BD0" w:rsidRDefault="000F71C5" w:rsidP="000C0B0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423A505" w14:textId="77777777" w:rsidR="00390418" w:rsidRPr="00DC0BD0" w:rsidRDefault="00390418" w:rsidP="000C0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67E6798" w14:textId="77777777" w:rsidR="00390418" w:rsidRPr="00DC0BD0" w:rsidRDefault="00390418" w:rsidP="000C0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A58DD3A" w14:textId="77777777" w:rsidR="00390418" w:rsidRPr="00DC0BD0" w:rsidRDefault="00390418" w:rsidP="000C0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2BDDF2" w14:textId="77777777" w:rsidR="00390418" w:rsidRPr="00DC0BD0" w:rsidRDefault="00390418" w:rsidP="000C0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91FC" w14:textId="77777777" w:rsidR="00390418" w:rsidRPr="00DC0BD0" w:rsidRDefault="00390418" w:rsidP="000C0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612B" w14:textId="77777777" w:rsidR="00390418" w:rsidRPr="00DC0BD0" w:rsidRDefault="00390418" w:rsidP="000C0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936265" w14:textId="77777777" w:rsidR="00390418" w:rsidRPr="00DC0BD0" w:rsidRDefault="00390418" w:rsidP="000C0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A3E" w14:textId="77777777" w:rsidR="00390418" w:rsidRPr="00DC0BD0" w:rsidRDefault="00390418" w:rsidP="000C0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B9AF10" w14:textId="77777777" w:rsidR="00390418" w:rsidRPr="00DC0BD0" w:rsidRDefault="00390418" w:rsidP="000C0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20A07460" w14:textId="77777777" w:rsidTr="007939B5">
        <w:trPr>
          <w:cantSplit/>
          <w:trHeight w:val="525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5042D195" w14:textId="77777777" w:rsidR="000F71C5" w:rsidRPr="00DC0BD0" w:rsidRDefault="000F71C5" w:rsidP="000F71C5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2E6F2DC7" w14:textId="77777777" w:rsidR="000F71C5" w:rsidRPr="00DC0BD0" w:rsidRDefault="000F71C5" w:rsidP="000F71C5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7A3BED4D" w14:textId="77777777" w:rsidR="000F71C5" w:rsidRPr="00DC0BD0" w:rsidRDefault="000F71C5" w:rsidP="000F71C5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80BA426" w14:textId="67EA7BBB" w:rsidR="000F71C5" w:rsidRPr="00DC0BD0" w:rsidRDefault="000F71C5" w:rsidP="000F71C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1A52557" w14:textId="71334630" w:rsidR="000F71C5" w:rsidRPr="00DC0BD0" w:rsidRDefault="000F71C5" w:rsidP="000F71C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79644C9" w14:textId="350C8E23" w:rsidR="000F71C5" w:rsidRPr="00DC0BD0" w:rsidRDefault="000F71C5" w:rsidP="000F71C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AD9A61E" w14:textId="77777777" w:rsidR="000F71C5" w:rsidRPr="00DC0BD0" w:rsidRDefault="000F71C5" w:rsidP="000F71C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C6913C" w14:textId="77777777" w:rsidR="000F71C5" w:rsidRPr="00DC0BD0" w:rsidRDefault="000F71C5" w:rsidP="000F71C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7773" w14:textId="02F8C600" w:rsidR="000F71C5" w:rsidRPr="00DC0BD0" w:rsidRDefault="000F71C5" w:rsidP="000F71C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49A6" w14:textId="0817F64C" w:rsidR="000F71C5" w:rsidRPr="00DC0BD0" w:rsidRDefault="000F71C5" w:rsidP="000F71C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8B3B1A" w14:textId="19445A37" w:rsidR="000F71C5" w:rsidRPr="00DC0BD0" w:rsidRDefault="000F71C5" w:rsidP="000F71C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0719" w14:textId="67467A63" w:rsidR="000F71C5" w:rsidRPr="00DC0BD0" w:rsidRDefault="000F71C5" w:rsidP="000F71C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881BD5" w14:textId="7FDBF9D6" w:rsidR="000F71C5" w:rsidRPr="00DC0BD0" w:rsidRDefault="000F71C5" w:rsidP="000F71C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C0BD0" w:rsidRPr="00DC0BD0" w14:paraId="45E84F22" w14:textId="77777777" w:rsidTr="007939B5">
        <w:trPr>
          <w:cantSplit/>
          <w:trHeight w:val="52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469D50FB" w14:textId="77777777" w:rsidR="00390418" w:rsidRPr="00DC0BD0" w:rsidRDefault="00390418" w:rsidP="000C0B0C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C387950" w14:textId="77777777" w:rsidR="00390418" w:rsidRPr="00DC0BD0" w:rsidRDefault="00390418" w:rsidP="000C0B0C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3D92BA85" w14:textId="77777777" w:rsidR="00390418" w:rsidRPr="00DC0BD0" w:rsidRDefault="00390418" w:rsidP="000C0B0C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10A4C98" w14:textId="60153276" w:rsidR="00390418" w:rsidRPr="00DC0BD0" w:rsidRDefault="000F71C5" w:rsidP="000C0B0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</w:t>
            </w:r>
            <w:r w:rsidR="00390418" w:rsidRPr="00DC0BD0">
              <w:rPr>
                <w:rFonts w:ascii="Times New Roman" w:hAnsi="Times New Roman" w:cs="Times New Roman"/>
              </w:rPr>
              <w:t>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329399C" w14:textId="77777777" w:rsidR="00390418" w:rsidRPr="00DC0BD0" w:rsidRDefault="00390418" w:rsidP="000C0B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F940013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BD389AF" w14:textId="77777777" w:rsidR="00390418" w:rsidRPr="00DC0BD0" w:rsidRDefault="00390418" w:rsidP="000C0B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55BB91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7DF8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7A33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86A79B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BE2D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048829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09B90FBB" w14:textId="77777777" w:rsidTr="007939B5">
        <w:trPr>
          <w:cantSplit/>
          <w:trHeight w:val="5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7C3094B4" w14:textId="210D27AF" w:rsidR="00935F69" w:rsidRPr="00CB3A14" w:rsidRDefault="00935F69" w:rsidP="00935F69">
            <w:pPr>
              <w:snapToGrid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5.1.2.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6EC5B6EC" w14:textId="01A92E81" w:rsidR="00935F69" w:rsidRPr="00DC0BD0" w:rsidRDefault="00935F69" w:rsidP="00935F69">
            <w:pPr>
              <w:pStyle w:val="1d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32076D8D" w14:textId="3EE89392" w:rsidR="00935F69" w:rsidRPr="00DC0BD0" w:rsidRDefault="00935F69" w:rsidP="00935F69">
            <w:pPr>
              <w:pStyle w:val="1d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«Иные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межбюджет</w:t>
            </w:r>
            <w:r w:rsidR="005522B9"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ные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трансферты на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осуществле</w:t>
            </w:r>
            <w:r w:rsidR="00CB3A14"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расходов для обеспечения условий развития на территории поселения </w:t>
            </w:r>
            <w:proofErr w:type="spellStart"/>
            <w:r w:rsidRPr="00DC0BD0">
              <w:rPr>
                <w:rFonts w:ascii="Times New Roman" w:hAnsi="Times New Roman" w:cs="Times New Roman"/>
              </w:rPr>
              <w:t>физкуль</w:t>
            </w:r>
            <w:proofErr w:type="spellEnd"/>
            <w:r w:rsidR="00CB3A14"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туры, школьного спорта и массового спорта»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620290C3" w14:textId="5269C648" w:rsidR="00935F69" w:rsidRPr="00DC0BD0" w:rsidRDefault="00935F69" w:rsidP="00935F69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DC0BD0">
              <w:rPr>
                <w:rFonts w:ascii="Times New Roman" w:hAnsi="Times New Roman" w:cs="Times New Roman"/>
                <w:sz w:val="22"/>
                <w:szCs w:val="22"/>
              </w:rPr>
              <w:t>Администра</w:t>
            </w:r>
            <w:r w:rsidR="005522B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C0BD0">
              <w:rPr>
                <w:rFonts w:ascii="Times New Roman" w:hAnsi="Times New Roman" w:cs="Times New Roman"/>
                <w:sz w:val="22"/>
                <w:szCs w:val="22"/>
              </w:rPr>
              <w:t>ция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  <w:sz w:val="22"/>
                <w:szCs w:val="22"/>
              </w:rPr>
              <w:t xml:space="preserve"> СП «</w:t>
            </w:r>
            <w:proofErr w:type="spellStart"/>
            <w:r w:rsidRPr="00DC0BD0">
              <w:rPr>
                <w:rFonts w:ascii="Times New Roman" w:hAnsi="Times New Roman" w:cs="Times New Roman"/>
                <w:sz w:val="22"/>
                <w:szCs w:val="22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  <w:sz w:val="22"/>
                <w:szCs w:val="22"/>
              </w:rPr>
              <w:t xml:space="preserve"> волость»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778812D" w14:textId="0695A1D0" w:rsidR="00935F69" w:rsidRPr="00DC0BD0" w:rsidRDefault="00935F69" w:rsidP="00935F69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5006A40" w14:textId="61396668" w:rsidR="00935F69" w:rsidRPr="00DC0BD0" w:rsidRDefault="00935F69" w:rsidP="00935F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BF8D6FD" w14:textId="126C299D" w:rsidR="00935F69" w:rsidRPr="00DC0BD0" w:rsidRDefault="00935F69" w:rsidP="00935F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45C9B87" w14:textId="77777777" w:rsidR="00935F69" w:rsidRPr="00DC0BD0" w:rsidRDefault="00935F69" w:rsidP="00935F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C74802" w14:textId="77777777" w:rsidR="00935F69" w:rsidRPr="00DC0BD0" w:rsidRDefault="00935F69" w:rsidP="00935F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56E2" w14:textId="2BF1D409" w:rsidR="00935F69" w:rsidRPr="00DC0BD0" w:rsidRDefault="00935F69" w:rsidP="00935F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F3FE" w14:textId="2B7494AC" w:rsidR="00935F69" w:rsidRPr="00DC0BD0" w:rsidRDefault="00935F69" w:rsidP="00935F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7C3395" w14:textId="501AD0E9" w:rsidR="00935F69" w:rsidRPr="00DC0BD0" w:rsidRDefault="00935F69" w:rsidP="00935F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D2F0" w14:textId="67337005" w:rsidR="00935F69" w:rsidRPr="00DC0BD0" w:rsidRDefault="00935F69" w:rsidP="00935F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502C1C" w14:textId="72A4F0EC" w:rsidR="00935F69" w:rsidRPr="00DC0BD0" w:rsidRDefault="00935F69" w:rsidP="00935F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C0BD0" w:rsidRPr="00DC0BD0" w14:paraId="0C6110A7" w14:textId="77777777" w:rsidTr="007939B5">
        <w:trPr>
          <w:cantSplit/>
          <w:trHeight w:val="525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1B9D3F72" w14:textId="77777777" w:rsidR="00390418" w:rsidRPr="00DC0BD0" w:rsidRDefault="00390418" w:rsidP="000C0B0C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7A97A8F7" w14:textId="77777777" w:rsidR="00390418" w:rsidRPr="00DC0BD0" w:rsidRDefault="00390418" w:rsidP="000C0B0C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273A008C" w14:textId="77777777" w:rsidR="00390418" w:rsidRPr="00DC0BD0" w:rsidRDefault="00390418" w:rsidP="000C0B0C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733B53A" w14:textId="530A4677" w:rsidR="00390418" w:rsidRPr="00DC0BD0" w:rsidRDefault="003F3A26" w:rsidP="000C0B0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5BC5F05" w14:textId="77777777" w:rsidR="00390418" w:rsidRPr="00DC0BD0" w:rsidRDefault="00390418" w:rsidP="00935F6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695FA7C" w14:textId="77777777" w:rsidR="00390418" w:rsidRPr="00DC0BD0" w:rsidRDefault="00390418" w:rsidP="00935F69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2B765AC" w14:textId="77777777" w:rsidR="00390418" w:rsidRPr="00DC0BD0" w:rsidRDefault="00390418" w:rsidP="00935F6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C476CB" w14:textId="77777777" w:rsidR="00390418" w:rsidRPr="00DC0BD0" w:rsidRDefault="00390418" w:rsidP="00935F69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EE3D" w14:textId="77777777" w:rsidR="00390418" w:rsidRPr="00DC0BD0" w:rsidRDefault="00390418" w:rsidP="00935F69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5F40" w14:textId="77777777" w:rsidR="00390418" w:rsidRPr="00DC0BD0" w:rsidRDefault="00390418" w:rsidP="00935F69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47C500" w14:textId="77777777" w:rsidR="00390418" w:rsidRPr="00DC0BD0" w:rsidRDefault="00390418" w:rsidP="00935F69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494F" w14:textId="77777777" w:rsidR="00390418" w:rsidRPr="00DC0BD0" w:rsidRDefault="00390418" w:rsidP="00935F69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D235A7" w14:textId="77777777" w:rsidR="00390418" w:rsidRPr="00DC0BD0" w:rsidRDefault="00390418" w:rsidP="00935F69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293299E3" w14:textId="77777777" w:rsidTr="007939B5">
        <w:trPr>
          <w:cantSplit/>
          <w:trHeight w:val="525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02C88700" w14:textId="77777777" w:rsidR="00390418" w:rsidRPr="00DC0BD0" w:rsidRDefault="00390418" w:rsidP="000C0B0C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61EFC48B" w14:textId="77777777" w:rsidR="00390418" w:rsidRPr="00DC0BD0" w:rsidRDefault="00390418" w:rsidP="000C0B0C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4653F585" w14:textId="77777777" w:rsidR="00390418" w:rsidRPr="00DC0BD0" w:rsidRDefault="00390418" w:rsidP="000C0B0C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DFEC4D0" w14:textId="76B327A3" w:rsidR="00390418" w:rsidRPr="00DC0BD0" w:rsidRDefault="003F3A26" w:rsidP="000C0B0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1D11CB4" w14:textId="77777777" w:rsidR="00390418" w:rsidRPr="00DC0BD0" w:rsidRDefault="00390418" w:rsidP="00935F6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E47079F" w14:textId="77777777" w:rsidR="00390418" w:rsidRPr="00DC0BD0" w:rsidRDefault="00390418" w:rsidP="00935F69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5FC3D9E" w14:textId="77777777" w:rsidR="00390418" w:rsidRPr="00DC0BD0" w:rsidRDefault="00390418" w:rsidP="00935F6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8D4D4F4" w14:textId="77777777" w:rsidR="00390418" w:rsidRPr="00DC0BD0" w:rsidRDefault="00390418" w:rsidP="00935F69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6677" w14:textId="77777777" w:rsidR="00390418" w:rsidRPr="00DC0BD0" w:rsidRDefault="00390418" w:rsidP="00935F69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A432" w14:textId="77777777" w:rsidR="00390418" w:rsidRPr="00DC0BD0" w:rsidRDefault="00390418" w:rsidP="00935F69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5CD825" w14:textId="77777777" w:rsidR="00390418" w:rsidRPr="00DC0BD0" w:rsidRDefault="00390418" w:rsidP="00935F69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F64F" w14:textId="77777777" w:rsidR="00390418" w:rsidRPr="00DC0BD0" w:rsidRDefault="00390418" w:rsidP="00935F69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E1F9A2" w14:textId="77777777" w:rsidR="00390418" w:rsidRPr="00DC0BD0" w:rsidRDefault="00390418" w:rsidP="00935F69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BD0" w:rsidRPr="00DC0BD0" w14:paraId="66D22AA6" w14:textId="77777777" w:rsidTr="007939B5">
        <w:trPr>
          <w:cantSplit/>
          <w:trHeight w:val="525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154671BC" w14:textId="77777777" w:rsidR="00935F69" w:rsidRPr="00DC0BD0" w:rsidRDefault="00935F69" w:rsidP="00935F69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4A85EBB9" w14:textId="77777777" w:rsidR="00935F69" w:rsidRPr="00DC0BD0" w:rsidRDefault="00935F69" w:rsidP="00935F69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0EB0FB6A" w14:textId="77777777" w:rsidR="00935F69" w:rsidRPr="00DC0BD0" w:rsidRDefault="00935F69" w:rsidP="00935F69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6A9D7DE" w14:textId="678DFEF3" w:rsidR="00935F69" w:rsidRPr="00DC0BD0" w:rsidRDefault="00935F69" w:rsidP="00935F69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CCB28A1" w14:textId="3CBB937B" w:rsidR="00935F69" w:rsidRPr="00DC0BD0" w:rsidRDefault="00935F69" w:rsidP="00935F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8E27F2F" w14:textId="5A851B17" w:rsidR="00935F69" w:rsidRPr="00DC0BD0" w:rsidRDefault="00935F69" w:rsidP="00935F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435E79E" w14:textId="77777777" w:rsidR="00935F69" w:rsidRPr="00DC0BD0" w:rsidRDefault="00935F69" w:rsidP="00935F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03856B" w14:textId="77777777" w:rsidR="00935F69" w:rsidRPr="00DC0BD0" w:rsidRDefault="00935F69" w:rsidP="00935F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3ECD" w14:textId="2BE01A30" w:rsidR="00935F69" w:rsidRPr="00DC0BD0" w:rsidRDefault="00935F69" w:rsidP="00935F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0BA6" w14:textId="33FD42F0" w:rsidR="00935F69" w:rsidRPr="00DC0BD0" w:rsidRDefault="00935F69" w:rsidP="00935F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5BBC97" w14:textId="2EF3C8D6" w:rsidR="00935F69" w:rsidRPr="00DC0BD0" w:rsidRDefault="00935F69" w:rsidP="00935F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CC2B" w14:textId="095A701B" w:rsidR="00935F69" w:rsidRPr="00DC0BD0" w:rsidRDefault="00935F69" w:rsidP="00935F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CB42E5" w14:textId="317E39CF" w:rsidR="00935F69" w:rsidRPr="00DC0BD0" w:rsidRDefault="00935F69" w:rsidP="00935F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17E6A" w:rsidRPr="00DC0BD0" w14:paraId="091BEFA3" w14:textId="77777777" w:rsidTr="007939B5">
        <w:trPr>
          <w:cantSplit/>
          <w:trHeight w:val="52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27BB0BE1" w14:textId="77777777" w:rsidR="00390418" w:rsidRPr="00DC0BD0" w:rsidRDefault="00390418" w:rsidP="000C0B0C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4DC38DF4" w14:textId="77777777" w:rsidR="00390418" w:rsidRPr="00DC0BD0" w:rsidRDefault="00390418" w:rsidP="000C0B0C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6229B3F6" w14:textId="77777777" w:rsidR="00390418" w:rsidRPr="00DC0BD0" w:rsidRDefault="00390418" w:rsidP="000C0B0C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4E9DAE7" w14:textId="0FDB0AC8" w:rsidR="00390418" w:rsidRPr="00DC0BD0" w:rsidRDefault="003F3A26" w:rsidP="000C0B0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</w:t>
            </w:r>
            <w:r w:rsidR="00390418" w:rsidRPr="00DC0BD0">
              <w:rPr>
                <w:rFonts w:ascii="Times New Roman" w:hAnsi="Times New Roman" w:cs="Times New Roman"/>
              </w:rPr>
              <w:t>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A7FB765" w14:textId="77777777" w:rsidR="00390418" w:rsidRPr="00DC0BD0" w:rsidRDefault="00390418" w:rsidP="000C0B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0AB71B0" w14:textId="77777777" w:rsidR="00390418" w:rsidRPr="00DC0BD0" w:rsidRDefault="00390418" w:rsidP="000C0B0C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C35382A" w14:textId="77777777" w:rsidR="00390418" w:rsidRPr="00DC0BD0" w:rsidRDefault="00390418" w:rsidP="000C0B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B88B2F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6184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DDD2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6F851A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F8AF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BE1AEE" w14:textId="77777777" w:rsidR="00390418" w:rsidRPr="00DC0BD0" w:rsidRDefault="00390418" w:rsidP="000C0B0C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44033FA" w14:textId="77777777" w:rsidR="00F14BF7" w:rsidRDefault="00F14BF7" w:rsidP="00F14BF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B7154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7E16B843" w14:textId="77777777" w:rsidR="00F14BF7" w:rsidRPr="00DB198C" w:rsidRDefault="00F14BF7" w:rsidP="00F14BF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1432F9">
        <w:rPr>
          <w:rFonts w:ascii="Times New Roman" w:hAnsi="Times New Roman" w:cs="Times New Roman"/>
          <w:b/>
          <w:sz w:val="28"/>
          <w:szCs w:val="28"/>
        </w:rPr>
        <w:t xml:space="preserve"> » </w:t>
      </w:r>
      <w:r>
        <w:rPr>
          <w:rFonts w:ascii="Times New Roman" w:hAnsi="Times New Roman" w:cs="Times New Roman"/>
          <w:b/>
          <w:sz w:val="28"/>
          <w:szCs w:val="28"/>
        </w:rPr>
        <w:t>____________ 2022</w:t>
      </w:r>
      <w:r w:rsidRPr="001432F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48A7D641" w14:textId="77777777" w:rsidR="00F14BF7" w:rsidRPr="00DB198C" w:rsidRDefault="00F14BF7" w:rsidP="00F14BF7">
      <w:pPr>
        <w:pStyle w:val="afffff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</w:t>
      </w:r>
      <w:r w:rsidRPr="00DB198C"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DB198C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сельского поселения «</w:t>
      </w:r>
      <w:proofErr w:type="spellStart"/>
      <w:r w:rsidRPr="00DB198C">
        <w:rPr>
          <w:rFonts w:ascii="Times New Roman" w:hAnsi="Times New Roman" w:cs="Times New Roman"/>
          <w:b/>
          <w:bCs/>
          <w:sz w:val="28"/>
          <w:szCs w:val="28"/>
        </w:rPr>
        <w:t>Куньинская</w:t>
      </w:r>
      <w:proofErr w:type="spellEnd"/>
      <w:r w:rsidRPr="00DB19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DB198C">
        <w:rPr>
          <w:rFonts w:ascii="Times New Roman" w:hAnsi="Times New Roman" w:cs="Times New Roman"/>
          <w:b/>
          <w:bCs/>
          <w:sz w:val="28"/>
          <w:szCs w:val="28"/>
        </w:rPr>
        <w:t>волость»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B198C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End"/>
      <w:r w:rsidRPr="00DB198C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муниципальную программу «Комплексное развитие систем инфраструктуры и благоустройства муниципального образования «</w:t>
      </w:r>
      <w:proofErr w:type="spellStart"/>
      <w:r w:rsidRPr="00DB198C">
        <w:rPr>
          <w:rFonts w:ascii="Times New Roman" w:hAnsi="Times New Roman" w:cs="Times New Roman"/>
          <w:b/>
          <w:bCs/>
          <w:sz w:val="28"/>
          <w:szCs w:val="28"/>
        </w:rPr>
        <w:t>Куньинская</w:t>
      </w:r>
      <w:proofErr w:type="spellEnd"/>
      <w:r w:rsidRPr="00DB198C">
        <w:rPr>
          <w:rFonts w:ascii="Times New Roman" w:hAnsi="Times New Roman" w:cs="Times New Roman"/>
          <w:b/>
          <w:bCs/>
          <w:sz w:val="28"/>
          <w:szCs w:val="28"/>
        </w:rPr>
        <w:t xml:space="preserve">  волость»</w:t>
      </w:r>
    </w:p>
    <w:p w14:paraId="69D35573" w14:textId="77777777" w:rsidR="00F14BF7" w:rsidRDefault="00F14BF7" w:rsidP="00F14BF7">
      <w:pPr>
        <w:pStyle w:val="afffff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2017 – 2024</w:t>
      </w:r>
      <w:r w:rsidRPr="00DB198C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B8214CF" w14:textId="77777777" w:rsidR="00F14BF7" w:rsidRDefault="00F14BF7" w:rsidP="00F14BF7">
      <w:pPr>
        <w:pStyle w:val="afffff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6548F3" w14:textId="77777777" w:rsidR="00F14BF7" w:rsidRDefault="00122F50" w:rsidP="00F14BF7">
      <w:pPr>
        <w:pStyle w:val="afffff4"/>
        <w:rPr>
          <w:rFonts w:ascii="Times New Roman" w:hAnsi="Times New Roman" w:cs="Times New Roman"/>
          <w:i/>
          <w:iCs/>
          <w:sz w:val="28"/>
          <w:szCs w:val="28"/>
        </w:rPr>
      </w:pPr>
      <w:hyperlink r:id="rId10" w:history="1">
        <w:r w:rsidR="00F14BF7" w:rsidRPr="00B06DF2">
          <w:rPr>
            <w:rStyle w:val="af5"/>
            <w:rFonts w:ascii="Times New Roman" w:eastAsia="Calibri" w:hAnsi="Times New Roman"/>
            <w:i/>
            <w:iCs/>
          </w:rPr>
          <w:t>Муниципальную программу «Комплексное развитие систем инфраструктуры и благоустройства муниципального образования «</w:t>
        </w:r>
        <w:proofErr w:type="spellStart"/>
        <w:r w:rsidR="00F14BF7" w:rsidRPr="00B06DF2">
          <w:rPr>
            <w:rStyle w:val="af5"/>
            <w:rFonts w:ascii="Times New Roman" w:eastAsia="Calibri" w:hAnsi="Times New Roman"/>
            <w:i/>
            <w:iCs/>
          </w:rPr>
          <w:t>Куньинская</w:t>
        </w:r>
        <w:proofErr w:type="spellEnd"/>
        <w:r w:rsidR="00F14BF7" w:rsidRPr="00B06DF2">
          <w:rPr>
            <w:rStyle w:val="af5"/>
            <w:rFonts w:ascii="Times New Roman" w:eastAsia="Calibri" w:hAnsi="Times New Roman"/>
            <w:i/>
            <w:iCs/>
          </w:rPr>
          <w:t xml:space="preserve"> волость» на 2017 - 2024 годы» на 2022 год увеличить на </w:t>
        </w:r>
        <w:r w:rsidR="00F14BF7">
          <w:rPr>
            <w:rStyle w:val="af5"/>
            <w:rFonts w:ascii="Times New Roman" w:eastAsia="Calibri" w:hAnsi="Times New Roman"/>
            <w:i/>
            <w:iCs/>
          </w:rPr>
          <w:t>431 800</w:t>
        </w:r>
        <w:r w:rsidR="00F14BF7" w:rsidRPr="00B06DF2">
          <w:rPr>
            <w:rStyle w:val="af5"/>
            <w:rFonts w:ascii="Times New Roman" w:eastAsia="Calibri" w:hAnsi="Times New Roman"/>
            <w:i/>
            <w:iCs/>
          </w:rPr>
          <w:t xml:space="preserve"> рублей и утвердить в сумме 1</w:t>
        </w:r>
        <w:r w:rsidR="00F14BF7">
          <w:rPr>
            <w:rStyle w:val="af5"/>
            <w:rFonts w:ascii="Times New Roman" w:eastAsia="Calibri" w:hAnsi="Times New Roman"/>
            <w:i/>
            <w:iCs/>
          </w:rPr>
          <w:t>2 403 749,92</w:t>
        </w:r>
        <w:r w:rsidR="00F14BF7" w:rsidRPr="00B06DF2">
          <w:rPr>
            <w:rStyle w:val="af5"/>
            <w:rFonts w:ascii="Times New Roman" w:eastAsia="Calibri" w:hAnsi="Times New Roman"/>
            <w:i/>
            <w:iCs/>
          </w:rPr>
          <w:t xml:space="preserve"> рублей.</w:t>
        </w:r>
      </w:hyperlink>
      <w:r w:rsidR="00F14BF7" w:rsidRPr="00B06DF2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</w:p>
    <w:p w14:paraId="60AC86F0" w14:textId="77777777" w:rsidR="00F14BF7" w:rsidRPr="00B06DF2" w:rsidRDefault="00F14BF7" w:rsidP="00F14BF7">
      <w:pPr>
        <w:pStyle w:val="afffff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6DF2"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</w:p>
    <w:p w14:paraId="55C19E58" w14:textId="77777777" w:rsidR="00F14BF7" w:rsidRDefault="00F14BF7" w:rsidP="00F14BF7">
      <w:pPr>
        <w:pStyle w:val="afffff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B45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Подпрограмма муниципальной программы «Развитие систем и объектов инфраструктуры и благоустройства территории»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 2022 год </w:t>
      </w:r>
      <w:r w:rsidRPr="001B45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увеличить на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440 188,89</w:t>
      </w:r>
      <w:r w:rsidRPr="001B45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рублей и утвердить в сумме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7 655 522,01 рублей.</w:t>
      </w:r>
      <w:r w:rsidRPr="001B45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7FE48B27" w14:textId="77777777" w:rsidR="00F14BF7" w:rsidRDefault="00F14BF7" w:rsidP="00F14BF7">
      <w:pPr>
        <w:pStyle w:val="afffff4"/>
        <w:rPr>
          <w:rFonts w:ascii="Times New Roman" w:hAnsi="Times New Roman" w:cs="Times New Roman"/>
          <w:sz w:val="28"/>
          <w:szCs w:val="28"/>
        </w:rPr>
      </w:pPr>
      <w:r w:rsidRPr="00DB7154">
        <w:t xml:space="preserve"> </w:t>
      </w:r>
      <w:r w:rsidRPr="00164898">
        <w:rPr>
          <w:rFonts w:ascii="Times New Roman" w:hAnsi="Times New Roman" w:cs="Times New Roman"/>
          <w:sz w:val="28"/>
          <w:szCs w:val="28"/>
        </w:rPr>
        <w:t>Основное мероприятие «</w:t>
      </w:r>
      <w:r>
        <w:rPr>
          <w:rFonts w:ascii="Times New Roman" w:hAnsi="Times New Roman" w:cs="Times New Roman"/>
          <w:sz w:val="28"/>
          <w:szCs w:val="28"/>
        </w:rPr>
        <w:t>Обслуживание уличного освещения</w:t>
      </w:r>
      <w:r w:rsidRPr="00164898">
        <w:rPr>
          <w:rFonts w:ascii="Times New Roman" w:hAnsi="Times New Roman" w:cs="Times New Roman"/>
          <w:sz w:val="28"/>
          <w:szCs w:val="28"/>
        </w:rPr>
        <w:t xml:space="preserve">» на 2022 </w:t>
      </w:r>
      <w:proofErr w:type="gramStart"/>
      <w:r w:rsidRPr="00164898">
        <w:rPr>
          <w:rFonts w:ascii="Times New Roman" w:hAnsi="Times New Roman" w:cs="Times New Roman"/>
          <w:sz w:val="28"/>
          <w:szCs w:val="28"/>
        </w:rPr>
        <w:t xml:space="preserve">год  </w:t>
      </w:r>
      <w:r>
        <w:rPr>
          <w:rFonts w:ascii="Times New Roman" w:hAnsi="Times New Roman" w:cs="Times New Roman"/>
          <w:sz w:val="28"/>
          <w:szCs w:val="28"/>
        </w:rPr>
        <w:t>уменьшить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280 000,00 рублей и </w:t>
      </w:r>
      <w:r w:rsidRPr="0016489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тверд</w:t>
      </w:r>
      <w:r w:rsidRPr="00164898">
        <w:rPr>
          <w:rFonts w:ascii="Times New Roman" w:hAnsi="Times New Roman" w:cs="Times New Roman"/>
          <w:sz w:val="28"/>
          <w:szCs w:val="28"/>
        </w:rPr>
        <w:t xml:space="preserve">ить в сумме </w:t>
      </w:r>
      <w:r>
        <w:rPr>
          <w:rFonts w:ascii="Times New Roman" w:hAnsi="Times New Roman" w:cs="Times New Roman"/>
          <w:sz w:val="28"/>
          <w:szCs w:val="28"/>
        </w:rPr>
        <w:t>686 000,00</w:t>
      </w:r>
      <w:r w:rsidRPr="00164898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 Планируется уменьшение лимитов, так как оставшейся суммы достаточно на оплату услуг по предоставлению уличного освещения.</w:t>
      </w:r>
    </w:p>
    <w:p w14:paraId="7DBB5AAA" w14:textId="77777777" w:rsidR="00F14BF7" w:rsidRDefault="00F14BF7" w:rsidP="00F14BF7">
      <w:pPr>
        <w:pStyle w:val="afffff4"/>
        <w:rPr>
          <w:rFonts w:ascii="Times New Roman" w:hAnsi="Times New Roman" w:cs="Times New Roman"/>
          <w:sz w:val="28"/>
          <w:szCs w:val="28"/>
        </w:rPr>
      </w:pPr>
      <w:r w:rsidRPr="00164898">
        <w:rPr>
          <w:rFonts w:ascii="Times New Roman" w:hAnsi="Times New Roman" w:cs="Times New Roman"/>
          <w:sz w:val="28"/>
          <w:szCs w:val="28"/>
        </w:rPr>
        <w:t xml:space="preserve">Основное мероприятие «Озеленение территории поселения» на 2022 год </w:t>
      </w:r>
      <w:r>
        <w:rPr>
          <w:rFonts w:ascii="Times New Roman" w:hAnsi="Times New Roman" w:cs="Times New Roman"/>
          <w:sz w:val="28"/>
          <w:szCs w:val="28"/>
        </w:rPr>
        <w:t xml:space="preserve">уменьшить на 52 905,01 рублей и </w:t>
      </w:r>
      <w:r w:rsidRPr="00164898">
        <w:rPr>
          <w:rFonts w:ascii="Times New Roman" w:hAnsi="Times New Roman" w:cs="Times New Roman"/>
          <w:sz w:val="28"/>
          <w:szCs w:val="28"/>
        </w:rPr>
        <w:t xml:space="preserve">утвердить в сумме </w:t>
      </w:r>
      <w:r>
        <w:rPr>
          <w:rFonts w:ascii="Times New Roman" w:hAnsi="Times New Roman" w:cs="Times New Roman"/>
          <w:sz w:val="28"/>
          <w:szCs w:val="28"/>
        </w:rPr>
        <w:t>0,00 рублей. Планируется уменьшение лимитов, так как не планируется приобретение саженцев для озеленения территории поселения.</w:t>
      </w:r>
    </w:p>
    <w:p w14:paraId="17922392" w14:textId="77777777" w:rsidR="00F14BF7" w:rsidRDefault="00F14BF7" w:rsidP="00F14BF7">
      <w:pPr>
        <w:pStyle w:val="afffff4"/>
        <w:rPr>
          <w:rFonts w:ascii="Times New Roman" w:hAnsi="Times New Roman" w:cs="Times New Roman"/>
          <w:sz w:val="28"/>
          <w:szCs w:val="28"/>
        </w:rPr>
      </w:pPr>
      <w:r w:rsidRPr="00164898">
        <w:rPr>
          <w:rFonts w:ascii="Times New Roman" w:hAnsi="Times New Roman" w:cs="Times New Roman"/>
          <w:sz w:val="28"/>
          <w:szCs w:val="28"/>
        </w:rPr>
        <w:t xml:space="preserve">Основное мероприятие «Содержание и ремонт братских захоронений на территории поселения» на 2022 год </w:t>
      </w:r>
      <w:r>
        <w:rPr>
          <w:rFonts w:ascii="Times New Roman" w:hAnsi="Times New Roman" w:cs="Times New Roman"/>
          <w:sz w:val="28"/>
          <w:szCs w:val="28"/>
        </w:rPr>
        <w:t xml:space="preserve">увеличить на 214 455,01 рублей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64898">
        <w:rPr>
          <w:rFonts w:ascii="Times New Roman" w:hAnsi="Times New Roman" w:cs="Times New Roman"/>
          <w:sz w:val="28"/>
          <w:szCs w:val="28"/>
        </w:rPr>
        <w:t xml:space="preserve"> утвердить</w:t>
      </w:r>
      <w:proofErr w:type="gramEnd"/>
      <w:r w:rsidRPr="00164898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329 455,01</w:t>
      </w:r>
      <w:r w:rsidRPr="00164898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. Планируется увеличение лимитов, так как предусмотрены кадастровые работы на гражданских и братских захоронениях д. Харитоново, д. Шейкино, д. Боталово; на изготовление, приобретение и установку стел на братское захоронение д. Кресты; на обустройство площадки под контейнера и уличного туалета на гражданском захоронении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Обжино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6B5C99" w14:textId="77777777" w:rsidR="00F14BF7" w:rsidRDefault="00F14BF7" w:rsidP="00F14BF7">
      <w:pPr>
        <w:pStyle w:val="affff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мероприятие «Участие в организации деятельности по накоплению (в том числе раздельному накоплению) и транспортированию твердых коммунальных отходов» на 2022 год увеличить на 80 000,00 рублей и утвердить в сумме 123 000,00 рублей. Планируется увеличение лимитов, так как предусмотрены работы на обустройство площадки под контейнера для сбора ТКО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Корнилово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DCC3B24" w14:textId="77777777" w:rsidR="00F14BF7" w:rsidRPr="00164898" w:rsidRDefault="00F14BF7" w:rsidP="00F14BF7">
      <w:pPr>
        <w:pStyle w:val="afffff4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мероприятие «Создание условий для организации удобства и комфорта жителей поселения» на 2022 год увеличить на 458 888,89 рублей и утвердить в сумме 458 888,89 рублей. Планируется увеличение лимитов, так как предусмотрены работы по скашиванию травы на территориях административных зданий; на расходы на развитие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институтов территориального общественного самоуправления и поддержку проектов местных инициатив ТОС «Поляна сказок»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ТОС «Мурзилка» д. Шейкино.</w:t>
      </w:r>
    </w:p>
    <w:p w14:paraId="3F059A96" w14:textId="77777777" w:rsidR="00F14BF7" w:rsidRPr="00164898" w:rsidRDefault="00F14BF7" w:rsidP="00F14BF7">
      <w:pPr>
        <w:pStyle w:val="afffff4"/>
        <w:rPr>
          <w:rFonts w:ascii="Times New Roman" w:hAnsi="Times New Roman" w:cs="Times New Roman"/>
          <w:sz w:val="28"/>
          <w:szCs w:val="28"/>
        </w:rPr>
      </w:pPr>
      <w:r w:rsidRPr="00164898">
        <w:rPr>
          <w:rFonts w:ascii="Times New Roman" w:hAnsi="Times New Roman" w:cs="Times New Roman"/>
          <w:sz w:val="28"/>
          <w:szCs w:val="28"/>
        </w:rPr>
        <w:t>Основное мероприятие «</w:t>
      </w:r>
      <w:r>
        <w:rPr>
          <w:rFonts w:ascii="Times New Roman" w:hAnsi="Times New Roman" w:cs="Times New Roman"/>
          <w:sz w:val="28"/>
          <w:szCs w:val="28"/>
        </w:rPr>
        <w:t xml:space="preserve">Ликвидация очагов сорного растения борщевика Сосновского» на 2022 год увеличить на 19 750,00 рублей и утвердить в сумме 46 000,00 рублей. Планируется увеличение лимитов, так как имевшейся суммы недостаточно для проведения мероприятий по обработке борщевика Сосновского. </w:t>
      </w:r>
    </w:p>
    <w:p w14:paraId="55084368" w14:textId="77777777" w:rsidR="00F14BF7" w:rsidRDefault="00F14BF7" w:rsidP="00F14BF7">
      <w:pPr>
        <w:pStyle w:val="afffff4"/>
        <w:ind w:firstLine="0"/>
      </w:pPr>
    </w:p>
    <w:p w14:paraId="390EE198" w14:textId="77777777" w:rsidR="00F14BF7" w:rsidRDefault="00F14BF7" w:rsidP="00F14BF7">
      <w:pPr>
        <w:pStyle w:val="afffff4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B45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Подпрограмма муниципальной программы «Обеспечение безопасности населения и объектов на территории поселения» 202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1B45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уменьшить на 35 500,00 рублей и </w:t>
      </w:r>
      <w:r w:rsidRPr="001B45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утвердить в сумме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7 7</w:t>
      </w:r>
      <w:r w:rsidRPr="001B45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00,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00 рублей. </w:t>
      </w:r>
    </w:p>
    <w:p w14:paraId="0AF164E1" w14:textId="77777777" w:rsidR="00F14BF7" w:rsidRDefault="00F14BF7" w:rsidP="00F14BF7">
      <w:pPr>
        <w:pStyle w:val="afffff4"/>
        <w:rPr>
          <w:rFonts w:ascii="Times New Roman" w:hAnsi="Times New Roman" w:cs="Times New Roman"/>
          <w:sz w:val="28"/>
          <w:szCs w:val="28"/>
        </w:rPr>
      </w:pPr>
      <w:r w:rsidRPr="001B4539">
        <w:rPr>
          <w:rFonts w:ascii="Times New Roman" w:hAnsi="Times New Roman" w:cs="Times New Roman"/>
          <w:sz w:val="28"/>
          <w:szCs w:val="28"/>
        </w:rPr>
        <w:t xml:space="preserve">Основное мероприятие «Организация первичных мер по пожарной безопасности поселения» на 2022 год </w:t>
      </w:r>
      <w:r>
        <w:rPr>
          <w:rFonts w:ascii="Times New Roman" w:hAnsi="Times New Roman" w:cs="Times New Roman"/>
          <w:sz w:val="28"/>
          <w:szCs w:val="28"/>
        </w:rPr>
        <w:t>уменьшить на 35 500,00 рублей и</w:t>
      </w:r>
      <w:r w:rsidRPr="001B4539">
        <w:rPr>
          <w:rFonts w:ascii="Times New Roman" w:hAnsi="Times New Roman" w:cs="Times New Roman"/>
          <w:sz w:val="28"/>
          <w:szCs w:val="28"/>
        </w:rPr>
        <w:t xml:space="preserve"> утвердить в сумме </w:t>
      </w:r>
      <w:r>
        <w:rPr>
          <w:rFonts w:ascii="Times New Roman" w:hAnsi="Times New Roman" w:cs="Times New Roman"/>
          <w:sz w:val="28"/>
          <w:szCs w:val="28"/>
        </w:rPr>
        <w:t>7 7</w:t>
      </w:r>
      <w:r w:rsidRPr="001B4539">
        <w:rPr>
          <w:rFonts w:ascii="Times New Roman" w:hAnsi="Times New Roman" w:cs="Times New Roman"/>
          <w:sz w:val="28"/>
          <w:szCs w:val="28"/>
        </w:rPr>
        <w:t>00,00 рублей.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уменьшение лимитов, так как имеющейся суммы достаточно для проведения работ по пожарной безопасности поселения.</w:t>
      </w:r>
    </w:p>
    <w:p w14:paraId="69B7CB5A" w14:textId="77777777" w:rsidR="00F14BF7" w:rsidRPr="001B4539" w:rsidRDefault="00F14BF7" w:rsidP="00F14BF7">
      <w:pPr>
        <w:pStyle w:val="afffff4"/>
        <w:rPr>
          <w:rFonts w:ascii="Times New Roman" w:hAnsi="Times New Roman" w:cs="Times New Roman"/>
          <w:sz w:val="28"/>
          <w:szCs w:val="28"/>
        </w:rPr>
      </w:pPr>
    </w:p>
    <w:p w14:paraId="4B011DB3" w14:textId="77777777" w:rsidR="00F14BF7" w:rsidRPr="00C90F2B" w:rsidRDefault="00F14BF7" w:rsidP="00F14BF7">
      <w:pPr>
        <w:pStyle w:val="afffff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B7154">
        <w:t xml:space="preserve">          </w:t>
      </w:r>
      <w:r w:rsidRPr="00C90F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Подпрограмма муниципальной программы «Обеспечение функционирования органов местного самоуправления муниципального образования» на 2022 год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увеличить на 27 111,11 рублей и </w:t>
      </w:r>
      <w:r w:rsidRPr="00C90F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утвердить в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сумме  4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 740 527,91</w:t>
      </w:r>
      <w:r w:rsidRPr="00C90F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рублей.</w:t>
      </w:r>
    </w:p>
    <w:p w14:paraId="04DD4C59" w14:textId="77777777" w:rsidR="00F14BF7" w:rsidRDefault="00F14BF7" w:rsidP="00F14BF7">
      <w:pPr>
        <w:pStyle w:val="afffff4"/>
        <w:rPr>
          <w:rFonts w:ascii="Times New Roman" w:hAnsi="Times New Roman" w:cs="Times New Roman"/>
          <w:sz w:val="28"/>
          <w:szCs w:val="28"/>
        </w:rPr>
      </w:pPr>
      <w:r w:rsidRPr="00C31EB0">
        <w:rPr>
          <w:rFonts w:ascii="Times New Roman" w:hAnsi="Times New Roman" w:cs="Times New Roman"/>
          <w:sz w:val="28"/>
          <w:szCs w:val="28"/>
        </w:rPr>
        <w:t>Основное мероприятие «</w:t>
      </w:r>
      <w:r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 w:rsidRPr="00C31EB0">
        <w:rPr>
          <w:rFonts w:ascii="Times New Roman" w:hAnsi="Times New Roman" w:cs="Times New Roman"/>
          <w:sz w:val="28"/>
          <w:szCs w:val="28"/>
        </w:rPr>
        <w:t xml:space="preserve">» на 2022 год увеличить на </w:t>
      </w:r>
      <w:r>
        <w:rPr>
          <w:rFonts w:ascii="Times New Roman" w:hAnsi="Times New Roman" w:cs="Times New Roman"/>
          <w:sz w:val="28"/>
          <w:szCs w:val="28"/>
        </w:rPr>
        <w:t>27 111,11</w:t>
      </w:r>
      <w:r w:rsidRPr="00C31EB0">
        <w:rPr>
          <w:rFonts w:ascii="Times New Roman" w:hAnsi="Times New Roman" w:cs="Times New Roman"/>
          <w:sz w:val="28"/>
          <w:szCs w:val="28"/>
        </w:rPr>
        <w:t xml:space="preserve"> рублей </w:t>
      </w:r>
      <w:proofErr w:type="gramStart"/>
      <w:r w:rsidRPr="00C31EB0">
        <w:rPr>
          <w:rFonts w:ascii="Times New Roman" w:hAnsi="Times New Roman" w:cs="Times New Roman"/>
          <w:sz w:val="28"/>
          <w:szCs w:val="28"/>
        </w:rPr>
        <w:t>и  утвердить</w:t>
      </w:r>
      <w:proofErr w:type="gramEnd"/>
      <w:r w:rsidRPr="00C31EB0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256 211,11</w:t>
      </w:r>
      <w:r w:rsidRPr="00C31EB0">
        <w:rPr>
          <w:rFonts w:ascii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увеличение лимитов </w:t>
      </w:r>
      <w:r w:rsidRPr="005D04C9">
        <w:rPr>
          <w:rFonts w:ascii="Times New Roman" w:hAnsi="Times New Roman" w:cs="Times New Roman"/>
          <w:sz w:val="28"/>
          <w:szCs w:val="28"/>
        </w:rPr>
        <w:t>на социальные выплаты труженикам тыла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вдовам  участников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ВОВ, несовершеннолетним  узникам</w:t>
      </w:r>
      <w:r w:rsidRPr="005D04C9">
        <w:rPr>
          <w:rFonts w:ascii="Times New Roman" w:hAnsi="Times New Roman" w:cs="Times New Roman"/>
          <w:sz w:val="28"/>
          <w:szCs w:val="28"/>
        </w:rPr>
        <w:t>.</w:t>
      </w:r>
    </w:p>
    <w:p w14:paraId="38C6B086" w14:textId="77777777" w:rsidR="00F14BF7" w:rsidRPr="00DB7154" w:rsidRDefault="00F14BF7" w:rsidP="00F14BF7">
      <w:pPr>
        <w:pStyle w:val="afffff4"/>
        <w:rPr>
          <w:rFonts w:ascii="Times New Roman" w:hAnsi="Times New Roman" w:cs="Times New Roman"/>
          <w:b/>
          <w:i/>
          <w:sz w:val="28"/>
          <w:szCs w:val="28"/>
        </w:rPr>
      </w:pPr>
    </w:p>
    <w:p w14:paraId="396ED561" w14:textId="77777777" w:rsidR="00F14BF7" w:rsidRDefault="00F14BF7" w:rsidP="00F14BF7">
      <w:pPr>
        <w:pStyle w:val="afffff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Подпрограмму муниципальной программы «Создание условий для организации досуга и обеспечения жителей поселения услугами организации культуры»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на 2022 год оставить без изменений в сумме 0,00 рублей.  </w:t>
      </w:r>
    </w:p>
    <w:p w14:paraId="6BFCB5C3" w14:textId="77777777" w:rsidR="00F14BF7" w:rsidRDefault="00F14BF7" w:rsidP="00F14BF7">
      <w:pPr>
        <w:pStyle w:val="afffff4"/>
        <w:rPr>
          <w:rFonts w:ascii="Times New Roman" w:hAnsi="Times New Roman" w:cs="Times New Roman"/>
          <w:b/>
          <w:i/>
          <w:sz w:val="28"/>
          <w:szCs w:val="28"/>
        </w:rPr>
      </w:pPr>
    </w:p>
    <w:p w14:paraId="58D5FDA3" w14:textId="77777777" w:rsidR="00F14BF7" w:rsidRDefault="00F14BF7" w:rsidP="00F14BF7">
      <w:pPr>
        <w:pStyle w:val="affff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Подпрограмму муниципальной программы «Развитие физической культуры и спорта на территории поселения» на 2022 год оставить без изменений в сумме 0,00 рублей.</w:t>
      </w:r>
    </w:p>
    <w:p w14:paraId="2470438A" w14:textId="77777777" w:rsidR="00F14BF7" w:rsidRDefault="00F14BF7" w:rsidP="00F14BF7">
      <w:pPr>
        <w:pStyle w:val="afffff4"/>
        <w:ind w:firstLine="0"/>
        <w:rPr>
          <w:rFonts w:ascii="Times New Roman" w:hAnsi="Times New Roman" w:cs="Times New Roman"/>
          <w:sz w:val="28"/>
          <w:szCs w:val="28"/>
        </w:rPr>
      </w:pPr>
    </w:p>
    <w:p w14:paraId="655A2970" w14:textId="77777777" w:rsidR="00F14BF7" w:rsidRPr="00CE7E87" w:rsidRDefault="00F14BF7" w:rsidP="00F14BF7">
      <w:pPr>
        <w:pStyle w:val="afffff4"/>
        <w:ind w:firstLine="0"/>
        <w:rPr>
          <w:rFonts w:ascii="Times New Roman" w:hAnsi="Times New Roman" w:cs="Times New Roman"/>
          <w:sz w:val="28"/>
          <w:szCs w:val="28"/>
        </w:rPr>
      </w:pPr>
      <w:r w:rsidRPr="00CE7E87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14:paraId="4EF49098" w14:textId="77777777" w:rsidR="00F14BF7" w:rsidRDefault="00F14BF7" w:rsidP="00F14BF7">
      <w:pPr>
        <w:pStyle w:val="afffff4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E7E8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E7E87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CE7E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7E87">
        <w:rPr>
          <w:rFonts w:ascii="Times New Roman" w:hAnsi="Times New Roman" w:cs="Times New Roman"/>
          <w:sz w:val="28"/>
          <w:szCs w:val="28"/>
        </w:rPr>
        <w:t xml:space="preserve">волость»   </w:t>
      </w:r>
      <w:proofErr w:type="gramEnd"/>
      <w:r w:rsidRPr="00CE7E8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CE7E87">
        <w:rPr>
          <w:rFonts w:ascii="Times New Roman" w:hAnsi="Times New Roman" w:cs="Times New Roman"/>
          <w:sz w:val="28"/>
          <w:szCs w:val="28"/>
        </w:rPr>
        <w:t xml:space="preserve">О.П. </w:t>
      </w:r>
      <w:proofErr w:type="spellStart"/>
      <w:r w:rsidRPr="00CE7E87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14:paraId="5BFEF9A5" w14:textId="77777777" w:rsidR="00F14BF7" w:rsidRDefault="00F14BF7" w:rsidP="00F14BF7">
      <w:pPr>
        <w:pStyle w:val="afffff4"/>
        <w:ind w:firstLine="0"/>
        <w:rPr>
          <w:rFonts w:ascii="Times New Roman" w:hAnsi="Times New Roman" w:cs="Times New Roman"/>
          <w:sz w:val="28"/>
          <w:szCs w:val="28"/>
        </w:rPr>
      </w:pPr>
    </w:p>
    <w:p w14:paraId="409D3E35" w14:textId="5CAC6080" w:rsidR="00F14BF7" w:rsidRPr="00A7334F" w:rsidRDefault="00F14BF7" w:rsidP="00F14BF7">
      <w:pPr>
        <w:pStyle w:val="afffff4"/>
        <w:ind w:firstLine="0"/>
        <w:rPr>
          <w:rFonts w:ascii="Times New Roman" w:hAnsi="Times New Roman" w:cs="Times New Roman"/>
          <w:sz w:val="28"/>
          <w:szCs w:val="28"/>
        </w:rPr>
      </w:pPr>
      <w:r w:rsidRPr="00A7334F"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14:paraId="6B683ECF" w14:textId="77777777" w:rsidR="00F14BF7" w:rsidRPr="00A7334F" w:rsidRDefault="00F14BF7" w:rsidP="00F14BF7">
      <w:pPr>
        <w:pStyle w:val="afffff4"/>
        <w:ind w:firstLine="0"/>
        <w:rPr>
          <w:rFonts w:ascii="Times New Roman" w:hAnsi="Times New Roman" w:cs="Times New Roman"/>
          <w:sz w:val="28"/>
          <w:szCs w:val="28"/>
        </w:rPr>
      </w:pPr>
      <w:r w:rsidRPr="00A7334F">
        <w:rPr>
          <w:rFonts w:ascii="Times New Roman" w:hAnsi="Times New Roman" w:cs="Times New Roman"/>
          <w:sz w:val="28"/>
          <w:szCs w:val="28"/>
        </w:rPr>
        <w:t xml:space="preserve">Начальник отдела бюджетов поселений </w:t>
      </w:r>
    </w:p>
    <w:p w14:paraId="193E76F3" w14:textId="77777777" w:rsidR="00F14BF7" w:rsidRPr="00A7334F" w:rsidRDefault="00F14BF7" w:rsidP="00F14BF7">
      <w:pPr>
        <w:pStyle w:val="afffff4"/>
        <w:ind w:firstLine="0"/>
        <w:rPr>
          <w:rFonts w:ascii="Times New Roman" w:hAnsi="Times New Roman" w:cs="Times New Roman"/>
          <w:sz w:val="28"/>
          <w:szCs w:val="28"/>
        </w:rPr>
      </w:pPr>
      <w:r w:rsidRPr="00A7334F">
        <w:rPr>
          <w:rFonts w:ascii="Times New Roman" w:hAnsi="Times New Roman" w:cs="Times New Roman"/>
          <w:sz w:val="28"/>
          <w:szCs w:val="28"/>
        </w:rPr>
        <w:lastRenderedPageBreak/>
        <w:t>финансового управления Администрации</w:t>
      </w:r>
    </w:p>
    <w:p w14:paraId="0C66038D" w14:textId="77777777" w:rsidR="00F14BF7" w:rsidRPr="00A7334F" w:rsidRDefault="00F14BF7" w:rsidP="00F14BF7">
      <w:pPr>
        <w:pStyle w:val="afffff4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7334F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Pr="00A7334F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В.А. Гришанова</w:t>
      </w:r>
      <w:r w:rsidRPr="00A7334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14:paraId="40A2DF56" w14:textId="77777777" w:rsidR="00F14BF7" w:rsidRPr="00A7334F" w:rsidRDefault="00F14BF7" w:rsidP="00F14BF7">
      <w:pPr>
        <w:pStyle w:val="afffff4"/>
        <w:rPr>
          <w:rFonts w:ascii="Times New Roman" w:hAnsi="Times New Roman" w:cs="Times New Roman"/>
          <w:sz w:val="28"/>
          <w:szCs w:val="28"/>
        </w:rPr>
      </w:pPr>
    </w:p>
    <w:p w14:paraId="435EB90A" w14:textId="77777777" w:rsidR="00F14BF7" w:rsidRPr="009B2502" w:rsidRDefault="00F14BF7" w:rsidP="00F14BF7">
      <w:pPr>
        <w:tabs>
          <w:tab w:val="left" w:pos="1540"/>
          <w:tab w:val="left" w:pos="1560"/>
          <w:tab w:val="left" w:pos="1580"/>
        </w:tabs>
        <w:rPr>
          <w:rFonts w:ascii="Times New Roman" w:hAnsi="Times New Roman" w:cs="Times New Roman"/>
          <w:sz w:val="28"/>
          <w:szCs w:val="28"/>
        </w:rPr>
      </w:pPr>
    </w:p>
    <w:p w14:paraId="23ED8376" w14:textId="77777777" w:rsidR="00F14BF7" w:rsidRDefault="00F14BF7" w:rsidP="00F14BF7">
      <w:pPr>
        <w:spacing w:after="240"/>
        <w:ind w:firstLine="708"/>
        <w:rPr>
          <w:rFonts w:ascii="Times New Roman" w:hAnsi="Times New Roman" w:cs="Times New Roman"/>
          <w:sz w:val="28"/>
          <w:szCs w:val="28"/>
        </w:rPr>
      </w:pPr>
    </w:p>
    <w:p w14:paraId="69D8FCA3" w14:textId="77777777" w:rsidR="00F14BF7" w:rsidRDefault="00F14BF7" w:rsidP="00F14BF7">
      <w:pPr>
        <w:spacing w:after="240"/>
        <w:ind w:firstLine="708"/>
        <w:rPr>
          <w:rFonts w:ascii="Times New Roman" w:hAnsi="Times New Roman" w:cs="Times New Roman"/>
          <w:sz w:val="28"/>
          <w:szCs w:val="28"/>
        </w:rPr>
      </w:pPr>
    </w:p>
    <w:p w14:paraId="4460F0F3" w14:textId="77777777" w:rsidR="00F14BF7" w:rsidRDefault="00F14BF7" w:rsidP="00F14BF7">
      <w:pPr>
        <w:spacing w:after="240"/>
        <w:ind w:firstLine="708"/>
        <w:rPr>
          <w:rFonts w:ascii="Times New Roman" w:hAnsi="Times New Roman" w:cs="Times New Roman"/>
          <w:sz w:val="28"/>
          <w:szCs w:val="28"/>
        </w:rPr>
      </w:pPr>
    </w:p>
    <w:p w14:paraId="56087E28" w14:textId="77777777" w:rsidR="00F14BF7" w:rsidRPr="001B47A6" w:rsidRDefault="00F14BF7" w:rsidP="00F14BF7">
      <w:pPr>
        <w:spacing w:after="240"/>
        <w:ind w:firstLine="708"/>
        <w:rPr>
          <w:rFonts w:ascii="Times New Roman" w:hAnsi="Times New Roman" w:cs="Times New Roman"/>
          <w:sz w:val="28"/>
          <w:szCs w:val="28"/>
        </w:rPr>
      </w:pPr>
    </w:p>
    <w:p w14:paraId="1EDCA33E" w14:textId="77777777" w:rsidR="00F14BF7" w:rsidRDefault="00F14BF7" w:rsidP="00F14BF7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14:paraId="116F4BC8" w14:textId="77777777" w:rsidR="00F14BF7" w:rsidRDefault="00F14BF7" w:rsidP="00F14BF7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14:paraId="75BAEB5B" w14:textId="77777777" w:rsidR="00F14BF7" w:rsidRDefault="00F14BF7" w:rsidP="00F14BF7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14:paraId="1EE3E8A3" w14:textId="77777777" w:rsidR="00F14BF7" w:rsidRDefault="00F14BF7" w:rsidP="00F14BF7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14:paraId="28608251" w14:textId="77777777" w:rsidR="00F14BF7" w:rsidRDefault="00F14BF7" w:rsidP="00F14BF7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14:paraId="197433BF" w14:textId="77777777" w:rsidR="00F14BF7" w:rsidRDefault="00F14BF7" w:rsidP="00F14BF7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14:paraId="19F1E375" w14:textId="77777777" w:rsidR="00F14BF7" w:rsidRDefault="00F14BF7" w:rsidP="00F14BF7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14:paraId="6FAFB467" w14:textId="77777777" w:rsidR="00F14BF7" w:rsidRDefault="00F14BF7" w:rsidP="00F14BF7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14:paraId="42A8B666" w14:textId="77777777" w:rsidR="00F14BF7" w:rsidRDefault="00F14BF7" w:rsidP="00F14BF7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14:paraId="5D6A3EF2" w14:textId="77777777" w:rsidR="00F14BF7" w:rsidRPr="00D147FD" w:rsidRDefault="00F14BF7" w:rsidP="00F14BF7">
      <w:pPr>
        <w:spacing w:after="240"/>
        <w:ind w:firstLine="708"/>
        <w:rPr>
          <w:rFonts w:ascii="Times New Roman" w:hAnsi="Times New Roman" w:cs="Times New Roman"/>
          <w:sz w:val="28"/>
          <w:szCs w:val="28"/>
        </w:rPr>
        <w:sectPr w:rsidR="00F14BF7" w:rsidRPr="00D147FD" w:rsidSect="00F14BF7">
          <w:pgSz w:w="16838" w:h="11906" w:orient="landscape"/>
          <w:pgMar w:top="992" w:right="1134" w:bottom="851" w:left="1134" w:header="720" w:footer="720" w:gutter="0"/>
          <w:cols w:space="720"/>
          <w:docGrid w:linePitch="360"/>
        </w:sectPr>
      </w:pPr>
    </w:p>
    <w:p w14:paraId="4FFDA63A" w14:textId="77777777" w:rsidR="00F14BF7" w:rsidRPr="00D147FD" w:rsidRDefault="00F14BF7" w:rsidP="00F14BF7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D147FD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</w:p>
    <w:p w14:paraId="50DED084" w14:textId="77777777" w:rsidR="00F14BF7" w:rsidRPr="00D147FD" w:rsidRDefault="00F14BF7" w:rsidP="00F14BF7">
      <w:pPr>
        <w:spacing w:after="240"/>
        <w:ind w:firstLine="708"/>
        <w:rPr>
          <w:rFonts w:ascii="Times New Roman" w:hAnsi="Times New Roman" w:cs="Times New Roman"/>
          <w:sz w:val="28"/>
          <w:szCs w:val="28"/>
        </w:rPr>
      </w:pPr>
    </w:p>
    <w:p w14:paraId="0EF242CE" w14:textId="77777777" w:rsidR="00F14BF7" w:rsidRPr="00D147FD" w:rsidRDefault="00F14BF7" w:rsidP="00F14BF7">
      <w:pPr>
        <w:spacing w:after="240"/>
        <w:ind w:firstLine="708"/>
        <w:rPr>
          <w:rFonts w:ascii="Times New Roman" w:hAnsi="Times New Roman" w:cs="Times New Roman"/>
          <w:sz w:val="28"/>
          <w:szCs w:val="28"/>
        </w:rPr>
      </w:pPr>
    </w:p>
    <w:p w14:paraId="7EF98D0F" w14:textId="77777777" w:rsidR="00F14BF7" w:rsidRDefault="00F14BF7" w:rsidP="00F14BF7"/>
    <w:p w14:paraId="255E545C" w14:textId="2ED71342" w:rsidR="00F14BF7" w:rsidRDefault="00F14BF7" w:rsidP="00390418">
      <w:pPr>
        <w:spacing w:line="360" w:lineRule="auto"/>
        <w:jc w:val="center"/>
        <w:rPr>
          <w:rFonts w:ascii="Times New Roman" w:hAnsi="Times New Roman" w:cs="Times New Roman"/>
        </w:rPr>
      </w:pPr>
    </w:p>
    <w:p w14:paraId="0C0A898C" w14:textId="0B4B66AD" w:rsidR="00F14BF7" w:rsidRDefault="00F14BF7" w:rsidP="00390418">
      <w:pPr>
        <w:spacing w:line="360" w:lineRule="auto"/>
        <w:jc w:val="center"/>
        <w:rPr>
          <w:rFonts w:ascii="Times New Roman" w:hAnsi="Times New Roman" w:cs="Times New Roman"/>
        </w:rPr>
      </w:pPr>
    </w:p>
    <w:p w14:paraId="66AEB1C5" w14:textId="56E6B1E0" w:rsidR="00F14BF7" w:rsidRDefault="00F14BF7" w:rsidP="00390418">
      <w:pPr>
        <w:spacing w:line="360" w:lineRule="auto"/>
        <w:jc w:val="center"/>
        <w:rPr>
          <w:rFonts w:ascii="Times New Roman" w:hAnsi="Times New Roman" w:cs="Times New Roman"/>
        </w:rPr>
      </w:pPr>
    </w:p>
    <w:p w14:paraId="6B42BA03" w14:textId="79E6E48C" w:rsidR="00F14BF7" w:rsidRDefault="00F14BF7" w:rsidP="00390418">
      <w:pPr>
        <w:spacing w:line="360" w:lineRule="auto"/>
        <w:jc w:val="center"/>
        <w:rPr>
          <w:rFonts w:ascii="Times New Roman" w:hAnsi="Times New Roman" w:cs="Times New Roman"/>
        </w:rPr>
      </w:pPr>
    </w:p>
    <w:p w14:paraId="29DAB896" w14:textId="46E8115B" w:rsidR="00F14BF7" w:rsidRDefault="00F14BF7" w:rsidP="00390418">
      <w:pPr>
        <w:spacing w:line="360" w:lineRule="auto"/>
        <w:jc w:val="center"/>
        <w:rPr>
          <w:rFonts w:ascii="Times New Roman" w:hAnsi="Times New Roman" w:cs="Times New Roman"/>
        </w:rPr>
      </w:pPr>
    </w:p>
    <w:p w14:paraId="4FEEB91B" w14:textId="77777777" w:rsidR="00F14BF7" w:rsidRPr="00DC0BD0" w:rsidRDefault="00F14BF7" w:rsidP="00390418">
      <w:pPr>
        <w:spacing w:line="360" w:lineRule="auto"/>
        <w:jc w:val="center"/>
        <w:rPr>
          <w:rFonts w:ascii="Times New Roman" w:hAnsi="Times New Roman" w:cs="Times New Roman"/>
        </w:rPr>
      </w:pPr>
    </w:p>
    <w:p w14:paraId="0F97F811" w14:textId="77777777" w:rsidR="00390418" w:rsidRPr="00DC0BD0" w:rsidRDefault="00390418" w:rsidP="00390418"/>
    <w:p w14:paraId="5414510F" w14:textId="77777777" w:rsidR="00390418" w:rsidRPr="00DC0BD0" w:rsidRDefault="00390418" w:rsidP="00390418">
      <w:pPr>
        <w:tabs>
          <w:tab w:val="left" w:pos="13800"/>
        </w:tabs>
        <w:jc w:val="right"/>
        <w:rPr>
          <w:rFonts w:ascii="Times New Roman" w:hAnsi="Times New Roman" w:cs="Times New Roman"/>
        </w:rPr>
      </w:pPr>
    </w:p>
    <w:p w14:paraId="2A767EB9" w14:textId="77777777" w:rsidR="00390418" w:rsidRPr="00DC0BD0" w:rsidRDefault="00390418" w:rsidP="00390418">
      <w:pPr>
        <w:tabs>
          <w:tab w:val="left" w:pos="13800"/>
        </w:tabs>
        <w:jc w:val="right"/>
        <w:rPr>
          <w:rFonts w:ascii="Times New Roman" w:hAnsi="Times New Roman" w:cs="Times New Roman"/>
        </w:rPr>
      </w:pPr>
    </w:p>
    <w:p w14:paraId="1EE8439E" w14:textId="77777777" w:rsidR="00390418" w:rsidRPr="00DC0BD0" w:rsidRDefault="00390418" w:rsidP="00390418">
      <w:pPr>
        <w:tabs>
          <w:tab w:val="left" w:pos="13800"/>
        </w:tabs>
        <w:jc w:val="right"/>
        <w:rPr>
          <w:rFonts w:ascii="Times New Roman" w:hAnsi="Times New Roman" w:cs="Times New Roman"/>
        </w:rPr>
      </w:pPr>
    </w:p>
    <w:p w14:paraId="4F76D805" w14:textId="77777777" w:rsidR="00390418" w:rsidRPr="00DC0BD0" w:rsidRDefault="00390418" w:rsidP="00390418">
      <w:pPr>
        <w:tabs>
          <w:tab w:val="left" w:pos="13800"/>
        </w:tabs>
        <w:jc w:val="right"/>
        <w:rPr>
          <w:rFonts w:ascii="Times New Roman" w:hAnsi="Times New Roman" w:cs="Times New Roman"/>
        </w:rPr>
      </w:pPr>
    </w:p>
    <w:p w14:paraId="1D4A0692" w14:textId="77777777" w:rsidR="00390418" w:rsidRPr="00DC0BD0" w:rsidRDefault="00390418" w:rsidP="00390418">
      <w:pPr>
        <w:tabs>
          <w:tab w:val="left" w:pos="13800"/>
        </w:tabs>
        <w:jc w:val="right"/>
        <w:rPr>
          <w:rFonts w:ascii="Times New Roman" w:hAnsi="Times New Roman" w:cs="Times New Roman"/>
        </w:rPr>
      </w:pPr>
    </w:p>
    <w:p w14:paraId="3BEABED8" w14:textId="77777777" w:rsidR="00390418" w:rsidRPr="00DC0BD0" w:rsidRDefault="00390418" w:rsidP="00390418">
      <w:pPr>
        <w:tabs>
          <w:tab w:val="left" w:pos="13800"/>
        </w:tabs>
        <w:jc w:val="right"/>
        <w:rPr>
          <w:rFonts w:ascii="Times New Roman" w:hAnsi="Times New Roman" w:cs="Times New Roman"/>
        </w:rPr>
      </w:pPr>
    </w:p>
    <w:p w14:paraId="37A839F6" w14:textId="77777777" w:rsidR="00390418" w:rsidRPr="00DC0BD0" w:rsidRDefault="00390418" w:rsidP="00390418">
      <w:pPr>
        <w:tabs>
          <w:tab w:val="left" w:pos="13800"/>
        </w:tabs>
        <w:jc w:val="right"/>
        <w:rPr>
          <w:rFonts w:ascii="Times New Roman" w:hAnsi="Times New Roman" w:cs="Times New Roman"/>
        </w:rPr>
      </w:pPr>
    </w:p>
    <w:p w14:paraId="4BC475DF" w14:textId="77777777" w:rsidR="00390418" w:rsidRPr="00DC0BD0" w:rsidRDefault="00390418" w:rsidP="00390418">
      <w:pPr>
        <w:tabs>
          <w:tab w:val="left" w:pos="13800"/>
        </w:tabs>
        <w:jc w:val="right"/>
        <w:rPr>
          <w:rFonts w:ascii="Times New Roman" w:hAnsi="Times New Roman" w:cs="Times New Roman"/>
        </w:rPr>
      </w:pPr>
    </w:p>
    <w:p w14:paraId="4AEACE3E" w14:textId="77777777" w:rsidR="00390418" w:rsidRPr="00DC0BD0" w:rsidRDefault="00390418" w:rsidP="00390418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  <w:sectPr w:rsidR="00390418" w:rsidRPr="00DC0BD0" w:rsidSect="00F14BF7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p w14:paraId="2CF6FF62" w14:textId="77777777" w:rsidR="00390418" w:rsidRPr="00DC0BD0" w:rsidRDefault="00390418" w:rsidP="00390418">
      <w:pPr>
        <w:tabs>
          <w:tab w:val="left" w:pos="13800"/>
        </w:tabs>
        <w:jc w:val="right"/>
        <w:rPr>
          <w:rFonts w:ascii="Times New Roman" w:hAnsi="Times New Roman" w:cs="Times New Roman"/>
        </w:rPr>
      </w:pPr>
    </w:p>
    <w:p w14:paraId="1AB02ACB" w14:textId="77777777" w:rsidR="00390418" w:rsidRPr="00DC0BD0" w:rsidRDefault="00390418" w:rsidP="00390418">
      <w:pPr>
        <w:tabs>
          <w:tab w:val="left" w:pos="13800"/>
        </w:tabs>
        <w:jc w:val="right"/>
        <w:rPr>
          <w:rFonts w:ascii="Times New Roman" w:hAnsi="Times New Roman" w:cs="Times New Roman"/>
        </w:rPr>
      </w:pPr>
    </w:p>
    <w:p w14:paraId="73667F91" w14:textId="77777777" w:rsidR="00390418" w:rsidRPr="00DC0BD0" w:rsidRDefault="00390418" w:rsidP="006C0B77">
      <w:pPr>
        <w:ind w:firstLine="709"/>
      </w:pPr>
    </w:p>
    <w:p w14:paraId="3E38C501" w14:textId="77777777" w:rsidR="00390418" w:rsidRPr="00DC0BD0" w:rsidRDefault="00390418" w:rsidP="006C0B77">
      <w:pPr>
        <w:ind w:firstLine="709"/>
      </w:pPr>
    </w:p>
    <w:p w14:paraId="22EA7D6C" w14:textId="77777777" w:rsidR="00390418" w:rsidRPr="00DC0BD0" w:rsidRDefault="00390418" w:rsidP="006C0B77">
      <w:pPr>
        <w:ind w:firstLine="709"/>
      </w:pPr>
    </w:p>
    <w:p w14:paraId="18DA6BB5" w14:textId="77777777" w:rsidR="00390418" w:rsidRPr="00DC0BD0" w:rsidRDefault="00390418" w:rsidP="006C0B77">
      <w:pPr>
        <w:ind w:firstLine="709"/>
      </w:pPr>
    </w:p>
    <w:p w14:paraId="0E62BF92" w14:textId="77777777" w:rsidR="00390418" w:rsidRPr="00DC0BD0" w:rsidRDefault="00390418" w:rsidP="006C0B77">
      <w:pPr>
        <w:ind w:firstLine="709"/>
      </w:pPr>
    </w:p>
    <w:p w14:paraId="7D5BFC15" w14:textId="77777777" w:rsidR="00390418" w:rsidRPr="00DC0BD0" w:rsidRDefault="00390418" w:rsidP="006C0B77">
      <w:pPr>
        <w:ind w:firstLine="709"/>
      </w:pPr>
    </w:p>
    <w:p w14:paraId="4CE2ACBC" w14:textId="77777777" w:rsidR="00390418" w:rsidRPr="00DC0BD0" w:rsidRDefault="00390418" w:rsidP="006C0B77">
      <w:pPr>
        <w:ind w:firstLine="709"/>
      </w:pPr>
    </w:p>
    <w:p w14:paraId="2F0992EC" w14:textId="77777777" w:rsidR="00390418" w:rsidRPr="00DC0BD0" w:rsidRDefault="00390418" w:rsidP="006C0B77">
      <w:pPr>
        <w:ind w:firstLine="709"/>
      </w:pPr>
    </w:p>
    <w:p w14:paraId="1D562D6C" w14:textId="77777777" w:rsidR="00390418" w:rsidRPr="00DC0BD0" w:rsidRDefault="00390418" w:rsidP="006C0B77">
      <w:pPr>
        <w:ind w:firstLine="709"/>
      </w:pPr>
    </w:p>
    <w:p w14:paraId="0E1938DE" w14:textId="77777777" w:rsidR="00390418" w:rsidRPr="00DC0BD0" w:rsidRDefault="00390418" w:rsidP="006C0B77">
      <w:pPr>
        <w:ind w:firstLine="709"/>
      </w:pPr>
    </w:p>
    <w:p w14:paraId="78A74BB3" w14:textId="77777777" w:rsidR="00390418" w:rsidRPr="00DC0BD0" w:rsidRDefault="00390418" w:rsidP="006C0B77">
      <w:pPr>
        <w:ind w:firstLine="709"/>
      </w:pPr>
    </w:p>
    <w:p w14:paraId="451014ED" w14:textId="77777777" w:rsidR="00390418" w:rsidRPr="00DC0BD0" w:rsidRDefault="00390418" w:rsidP="006C0B77">
      <w:pPr>
        <w:ind w:firstLine="709"/>
      </w:pPr>
    </w:p>
    <w:p w14:paraId="14FFAE87" w14:textId="77777777" w:rsidR="00390418" w:rsidRPr="00DC0BD0" w:rsidRDefault="00390418" w:rsidP="006C0B77">
      <w:pPr>
        <w:ind w:firstLine="709"/>
      </w:pPr>
    </w:p>
    <w:p w14:paraId="2FD73022" w14:textId="77777777" w:rsidR="00390418" w:rsidRPr="00DC0BD0" w:rsidRDefault="00390418" w:rsidP="006C0B77">
      <w:pPr>
        <w:ind w:firstLine="709"/>
      </w:pPr>
    </w:p>
    <w:p w14:paraId="6D5E5FF1" w14:textId="77777777" w:rsidR="00390418" w:rsidRPr="00DC0BD0" w:rsidRDefault="00390418" w:rsidP="006C0B77">
      <w:pPr>
        <w:ind w:firstLine="709"/>
      </w:pPr>
    </w:p>
    <w:p w14:paraId="5893875A" w14:textId="77777777" w:rsidR="00390418" w:rsidRPr="00DC0BD0" w:rsidRDefault="00390418" w:rsidP="006C0B77">
      <w:pPr>
        <w:ind w:firstLine="709"/>
      </w:pPr>
    </w:p>
    <w:p w14:paraId="2EBC69A1" w14:textId="77777777" w:rsidR="00390418" w:rsidRPr="00DC0BD0" w:rsidRDefault="00390418" w:rsidP="006C0B77">
      <w:pPr>
        <w:ind w:firstLine="709"/>
      </w:pPr>
    </w:p>
    <w:p w14:paraId="0D2D087A" w14:textId="77777777" w:rsidR="00390418" w:rsidRPr="00DC0BD0" w:rsidRDefault="00390418" w:rsidP="006C0B77">
      <w:pPr>
        <w:ind w:firstLine="709"/>
      </w:pPr>
    </w:p>
    <w:p w14:paraId="13AAF2A3" w14:textId="77777777" w:rsidR="00390418" w:rsidRPr="00DC0BD0" w:rsidRDefault="00390418" w:rsidP="006C0B77">
      <w:pPr>
        <w:ind w:firstLine="709"/>
      </w:pPr>
    </w:p>
    <w:p w14:paraId="202B012D" w14:textId="77777777" w:rsidR="00390418" w:rsidRPr="00DC0BD0" w:rsidRDefault="00390418" w:rsidP="006C0B77">
      <w:pPr>
        <w:ind w:firstLine="709"/>
      </w:pPr>
    </w:p>
    <w:p w14:paraId="2CD8EA66" w14:textId="77777777" w:rsidR="00390418" w:rsidRPr="00DC0BD0" w:rsidRDefault="00390418" w:rsidP="006C0B77">
      <w:pPr>
        <w:ind w:firstLine="709"/>
      </w:pPr>
    </w:p>
    <w:p w14:paraId="18A516BC" w14:textId="77777777" w:rsidR="00390418" w:rsidRPr="00DC0BD0" w:rsidRDefault="00390418" w:rsidP="006C0B77">
      <w:pPr>
        <w:ind w:firstLine="709"/>
      </w:pPr>
    </w:p>
    <w:p w14:paraId="1065EF4F" w14:textId="77777777" w:rsidR="00390418" w:rsidRPr="00DC0BD0" w:rsidRDefault="00390418" w:rsidP="006C0B77">
      <w:pPr>
        <w:ind w:firstLine="709"/>
      </w:pPr>
    </w:p>
    <w:p w14:paraId="319A6857" w14:textId="77777777" w:rsidR="00390418" w:rsidRPr="00DC0BD0" w:rsidRDefault="00390418" w:rsidP="006C0B77">
      <w:pPr>
        <w:ind w:firstLine="709"/>
      </w:pPr>
    </w:p>
    <w:p w14:paraId="0BA1A5C1" w14:textId="77777777" w:rsidR="00390418" w:rsidRPr="00DC0BD0" w:rsidRDefault="00390418" w:rsidP="006C0B77">
      <w:pPr>
        <w:ind w:firstLine="709"/>
      </w:pPr>
    </w:p>
    <w:p w14:paraId="53608FEA" w14:textId="77777777" w:rsidR="00390418" w:rsidRPr="00DC0BD0" w:rsidRDefault="00390418" w:rsidP="006C0B77">
      <w:pPr>
        <w:ind w:firstLine="709"/>
      </w:pPr>
    </w:p>
    <w:p w14:paraId="3A7DE3B1" w14:textId="77777777" w:rsidR="00390418" w:rsidRPr="00DC0BD0" w:rsidRDefault="00390418" w:rsidP="006C0B77">
      <w:pPr>
        <w:ind w:firstLine="709"/>
      </w:pPr>
    </w:p>
    <w:p w14:paraId="0A94D56C" w14:textId="77777777" w:rsidR="00390418" w:rsidRPr="00DC0BD0" w:rsidRDefault="00390418" w:rsidP="006C0B77">
      <w:pPr>
        <w:ind w:firstLine="709"/>
      </w:pPr>
    </w:p>
    <w:p w14:paraId="0ACC34BA" w14:textId="77777777" w:rsidR="00390418" w:rsidRPr="00DC0BD0" w:rsidRDefault="00390418" w:rsidP="006C0B77">
      <w:pPr>
        <w:ind w:firstLine="709"/>
      </w:pPr>
    </w:p>
    <w:p w14:paraId="570F88A7" w14:textId="77777777" w:rsidR="00390418" w:rsidRPr="00DC0BD0" w:rsidRDefault="00390418" w:rsidP="006C0B77">
      <w:pPr>
        <w:ind w:firstLine="709"/>
      </w:pPr>
    </w:p>
    <w:p w14:paraId="09FA5AA5" w14:textId="77777777" w:rsidR="00390418" w:rsidRPr="00DC0BD0" w:rsidRDefault="00390418" w:rsidP="006C0B77">
      <w:pPr>
        <w:ind w:firstLine="709"/>
      </w:pPr>
    </w:p>
    <w:p w14:paraId="6474159A" w14:textId="77777777" w:rsidR="00390418" w:rsidRPr="00DC0BD0" w:rsidRDefault="00390418" w:rsidP="006C0B77">
      <w:pPr>
        <w:ind w:firstLine="709"/>
      </w:pPr>
    </w:p>
    <w:p w14:paraId="546D8E7C" w14:textId="77777777" w:rsidR="00390418" w:rsidRPr="00DC0BD0" w:rsidRDefault="00390418" w:rsidP="006C0B77">
      <w:pPr>
        <w:ind w:firstLine="709"/>
      </w:pPr>
    </w:p>
    <w:p w14:paraId="0A000736" w14:textId="77777777" w:rsidR="00390418" w:rsidRPr="00DC0BD0" w:rsidRDefault="00390418" w:rsidP="006C0B77">
      <w:pPr>
        <w:ind w:firstLine="709"/>
      </w:pPr>
    </w:p>
    <w:p w14:paraId="3E216621" w14:textId="77777777" w:rsidR="00390418" w:rsidRPr="00DC0BD0" w:rsidRDefault="00390418" w:rsidP="006C0B77">
      <w:pPr>
        <w:ind w:firstLine="709"/>
      </w:pPr>
    </w:p>
    <w:sectPr w:rsidR="00390418" w:rsidRPr="00DC0BD0" w:rsidSect="00F14BF7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CBEDD" w14:textId="77777777" w:rsidR="00122F50" w:rsidRDefault="00122F50">
      <w:r>
        <w:separator/>
      </w:r>
    </w:p>
  </w:endnote>
  <w:endnote w:type="continuationSeparator" w:id="0">
    <w:p w14:paraId="129A3C81" w14:textId="77777777" w:rsidR="00122F50" w:rsidRDefault="0012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2C832" w14:textId="77777777" w:rsidR="00CC4A2F" w:rsidRDefault="00CC4A2F">
    <w:pPr>
      <w:pStyle w:val="afff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AD8FC" w14:textId="77777777" w:rsidR="00122F50" w:rsidRDefault="00122F50">
      <w:r>
        <w:separator/>
      </w:r>
    </w:p>
  </w:footnote>
  <w:footnote w:type="continuationSeparator" w:id="0">
    <w:p w14:paraId="49A749BA" w14:textId="77777777" w:rsidR="00122F50" w:rsidRDefault="00122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multilevel"/>
    <w:tmpl w:val="DAAEC768"/>
    <w:name w:val="WW8Num7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5A8396B"/>
    <w:multiLevelType w:val="multilevel"/>
    <w:tmpl w:val="1062E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074227BD"/>
    <w:multiLevelType w:val="multilevel"/>
    <w:tmpl w:val="7D6616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3" w15:restartNumberingAfterBreak="0">
    <w:nsid w:val="105D6DA8"/>
    <w:multiLevelType w:val="hybridMultilevel"/>
    <w:tmpl w:val="C7A489BE"/>
    <w:lvl w:ilvl="0" w:tplc="D4D8E4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D42D2D"/>
    <w:multiLevelType w:val="hybridMultilevel"/>
    <w:tmpl w:val="D924D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DF3218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6" w15:restartNumberingAfterBreak="0">
    <w:nsid w:val="1D591D91"/>
    <w:multiLevelType w:val="multilevel"/>
    <w:tmpl w:val="F5742DE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1DC42DFF"/>
    <w:multiLevelType w:val="hybridMultilevel"/>
    <w:tmpl w:val="5016DD5E"/>
    <w:lvl w:ilvl="0" w:tplc="13005A7A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1E195613"/>
    <w:multiLevelType w:val="multilevel"/>
    <w:tmpl w:val="22AEDCAC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1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239074A3"/>
    <w:multiLevelType w:val="multilevel"/>
    <w:tmpl w:val="BBB6EC74"/>
    <w:lvl w:ilvl="0">
      <w:start w:val="1"/>
      <w:numFmt w:val="decimal"/>
      <w:lvlText w:val="%1."/>
      <w:lvlJc w:val="left"/>
      <w:pPr>
        <w:ind w:left="4703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05" w:hanging="2160"/>
      </w:pPr>
      <w:rPr>
        <w:rFonts w:hint="default"/>
      </w:rPr>
    </w:lvl>
  </w:abstractNum>
  <w:abstractNum w:abstractNumId="20" w15:restartNumberingAfterBreak="0">
    <w:nsid w:val="266701D8"/>
    <w:multiLevelType w:val="multilevel"/>
    <w:tmpl w:val="A606B5F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1" w15:restartNumberingAfterBreak="0">
    <w:nsid w:val="27FB7D5C"/>
    <w:multiLevelType w:val="multilevel"/>
    <w:tmpl w:val="0C56B6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22" w15:restartNumberingAfterBreak="0">
    <w:nsid w:val="2B506687"/>
    <w:multiLevelType w:val="multilevel"/>
    <w:tmpl w:val="4A4A6CB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30137666"/>
    <w:multiLevelType w:val="multilevel"/>
    <w:tmpl w:val="75C4659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32FD5CB9"/>
    <w:multiLevelType w:val="hybridMultilevel"/>
    <w:tmpl w:val="E36674A8"/>
    <w:lvl w:ilvl="0" w:tplc="02C828F0">
      <w:start w:val="1"/>
      <w:numFmt w:val="decimal"/>
      <w:lvlText w:val="%1."/>
      <w:lvlJc w:val="left"/>
      <w:pPr>
        <w:ind w:left="1800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37A09C2"/>
    <w:multiLevelType w:val="multilevel"/>
    <w:tmpl w:val="F968C9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9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000000"/>
      </w:rPr>
    </w:lvl>
  </w:abstractNum>
  <w:abstractNum w:abstractNumId="26" w15:restartNumberingAfterBreak="0">
    <w:nsid w:val="34CA679C"/>
    <w:multiLevelType w:val="hybridMultilevel"/>
    <w:tmpl w:val="A3A69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145727"/>
    <w:multiLevelType w:val="hybridMultilevel"/>
    <w:tmpl w:val="65945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A416AF"/>
    <w:multiLevelType w:val="multilevel"/>
    <w:tmpl w:val="FF506BF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 w15:restartNumberingAfterBreak="0">
    <w:nsid w:val="3B4762AD"/>
    <w:multiLevelType w:val="multilevel"/>
    <w:tmpl w:val="A5B45618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Calibri" w:hint="default"/>
      </w:rPr>
    </w:lvl>
  </w:abstractNum>
  <w:abstractNum w:abstractNumId="30" w15:restartNumberingAfterBreak="0">
    <w:nsid w:val="3E0E69C5"/>
    <w:multiLevelType w:val="hybridMultilevel"/>
    <w:tmpl w:val="C0A874F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F9E5448"/>
    <w:multiLevelType w:val="multilevel"/>
    <w:tmpl w:val="083EA7C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52" w:hanging="2160"/>
      </w:pPr>
      <w:rPr>
        <w:rFonts w:hint="default"/>
      </w:rPr>
    </w:lvl>
  </w:abstractNum>
  <w:abstractNum w:abstractNumId="32" w15:restartNumberingAfterBreak="0">
    <w:nsid w:val="40647A53"/>
    <w:multiLevelType w:val="hybridMultilevel"/>
    <w:tmpl w:val="C6C03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560E5F"/>
    <w:multiLevelType w:val="multilevel"/>
    <w:tmpl w:val="A9304B0A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4" w15:restartNumberingAfterBreak="0">
    <w:nsid w:val="46A32BBD"/>
    <w:multiLevelType w:val="hybridMultilevel"/>
    <w:tmpl w:val="7916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2149F7"/>
    <w:multiLevelType w:val="hybridMultilevel"/>
    <w:tmpl w:val="20164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784287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7" w15:restartNumberingAfterBreak="0">
    <w:nsid w:val="5FF746A7"/>
    <w:multiLevelType w:val="multilevel"/>
    <w:tmpl w:val="5FFA6F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817099A"/>
    <w:multiLevelType w:val="hybridMultilevel"/>
    <w:tmpl w:val="DCB0C74A"/>
    <w:lvl w:ilvl="0" w:tplc="4FBEC04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0A7238"/>
    <w:multiLevelType w:val="multilevel"/>
    <w:tmpl w:val="2ACA15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5" w:hanging="2160"/>
      </w:pPr>
      <w:rPr>
        <w:rFonts w:hint="default"/>
      </w:rPr>
    </w:lvl>
  </w:abstractNum>
  <w:abstractNum w:abstractNumId="40" w15:restartNumberingAfterBreak="0">
    <w:nsid w:val="6E447413"/>
    <w:multiLevelType w:val="multilevel"/>
    <w:tmpl w:val="4F1657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1" w15:restartNumberingAfterBreak="0">
    <w:nsid w:val="796573BF"/>
    <w:multiLevelType w:val="hybridMultilevel"/>
    <w:tmpl w:val="1172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F4595"/>
    <w:multiLevelType w:val="multilevel"/>
    <w:tmpl w:val="35FA19C4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3" w15:restartNumberingAfterBreak="0">
    <w:nsid w:val="7A0A1EBD"/>
    <w:multiLevelType w:val="hybridMultilevel"/>
    <w:tmpl w:val="82E88454"/>
    <w:lvl w:ilvl="0" w:tplc="7850F988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5"/>
  </w:num>
  <w:num w:numId="13">
    <w:abstractNumId w:val="34"/>
  </w:num>
  <w:num w:numId="14">
    <w:abstractNumId w:val="36"/>
  </w:num>
  <w:num w:numId="15">
    <w:abstractNumId w:val="32"/>
  </w:num>
  <w:num w:numId="16">
    <w:abstractNumId w:val="35"/>
  </w:num>
  <w:num w:numId="17">
    <w:abstractNumId w:val="27"/>
  </w:num>
  <w:num w:numId="18">
    <w:abstractNumId w:val="38"/>
  </w:num>
  <w:num w:numId="19">
    <w:abstractNumId w:val="13"/>
  </w:num>
  <w:num w:numId="20">
    <w:abstractNumId w:val="24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16"/>
  </w:num>
  <w:num w:numId="24">
    <w:abstractNumId w:val="22"/>
  </w:num>
  <w:num w:numId="25">
    <w:abstractNumId w:val="21"/>
  </w:num>
  <w:num w:numId="26">
    <w:abstractNumId w:val="11"/>
  </w:num>
  <w:num w:numId="27">
    <w:abstractNumId w:val="25"/>
  </w:num>
  <w:num w:numId="28">
    <w:abstractNumId w:val="39"/>
  </w:num>
  <w:num w:numId="29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</w:num>
  <w:num w:numId="31">
    <w:abstractNumId w:val="43"/>
  </w:num>
  <w:num w:numId="32">
    <w:abstractNumId w:val="31"/>
  </w:num>
  <w:num w:numId="33">
    <w:abstractNumId w:val="19"/>
  </w:num>
  <w:num w:numId="34">
    <w:abstractNumId w:val="42"/>
  </w:num>
  <w:num w:numId="35">
    <w:abstractNumId w:val="20"/>
  </w:num>
  <w:num w:numId="36">
    <w:abstractNumId w:val="12"/>
  </w:num>
  <w:num w:numId="37">
    <w:abstractNumId w:val="18"/>
  </w:num>
  <w:num w:numId="38">
    <w:abstractNumId w:val="17"/>
  </w:num>
  <w:num w:numId="39">
    <w:abstractNumId w:val="37"/>
  </w:num>
  <w:num w:numId="40">
    <w:abstractNumId w:val="23"/>
  </w:num>
  <w:num w:numId="41">
    <w:abstractNumId w:val="29"/>
  </w:num>
  <w:num w:numId="42">
    <w:abstractNumId w:val="26"/>
  </w:num>
  <w:num w:numId="43">
    <w:abstractNumId w:val="14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418"/>
    <w:rsid w:val="00000644"/>
    <w:rsid w:val="00017E6A"/>
    <w:rsid w:val="0005798C"/>
    <w:rsid w:val="000710FD"/>
    <w:rsid w:val="00081587"/>
    <w:rsid w:val="00085F87"/>
    <w:rsid w:val="000A5147"/>
    <w:rsid w:val="000B61B3"/>
    <w:rsid w:val="000B6ACA"/>
    <w:rsid w:val="000C0B0C"/>
    <w:rsid w:val="000C5327"/>
    <w:rsid w:val="000D7C51"/>
    <w:rsid w:val="000E2905"/>
    <w:rsid w:val="000F2FBB"/>
    <w:rsid w:val="000F61FE"/>
    <w:rsid w:val="000F71C5"/>
    <w:rsid w:val="000F7EE0"/>
    <w:rsid w:val="001078D4"/>
    <w:rsid w:val="00115B73"/>
    <w:rsid w:val="00122F50"/>
    <w:rsid w:val="00141F33"/>
    <w:rsid w:val="0014262D"/>
    <w:rsid w:val="001450C7"/>
    <w:rsid w:val="00163A17"/>
    <w:rsid w:val="00180FC5"/>
    <w:rsid w:val="00197EEF"/>
    <w:rsid w:val="001A14B6"/>
    <w:rsid w:val="001B3864"/>
    <w:rsid w:val="001B4589"/>
    <w:rsid w:val="001C45BC"/>
    <w:rsid w:val="001E2567"/>
    <w:rsid w:val="001F0341"/>
    <w:rsid w:val="001F4875"/>
    <w:rsid w:val="00200DD1"/>
    <w:rsid w:val="00220F58"/>
    <w:rsid w:val="002430D4"/>
    <w:rsid w:val="0024427A"/>
    <w:rsid w:val="002444C0"/>
    <w:rsid w:val="002569D7"/>
    <w:rsid w:val="00270C4E"/>
    <w:rsid w:val="002756C5"/>
    <w:rsid w:val="00292034"/>
    <w:rsid w:val="00293599"/>
    <w:rsid w:val="002A417E"/>
    <w:rsid w:val="002B44BC"/>
    <w:rsid w:val="002D231D"/>
    <w:rsid w:val="002D52C8"/>
    <w:rsid w:val="002E1192"/>
    <w:rsid w:val="002E61DF"/>
    <w:rsid w:val="002F2A62"/>
    <w:rsid w:val="00311F6C"/>
    <w:rsid w:val="003165A9"/>
    <w:rsid w:val="003221A0"/>
    <w:rsid w:val="00352664"/>
    <w:rsid w:val="00356E5D"/>
    <w:rsid w:val="00361881"/>
    <w:rsid w:val="00390418"/>
    <w:rsid w:val="003911C3"/>
    <w:rsid w:val="00397D6D"/>
    <w:rsid w:val="003A19F0"/>
    <w:rsid w:val="003A42CE"/>
    <w:rsid w:val="003A606B"/>
    <w:rsid w:val="003B1789"/>
    <w:rsid w:val="003E0B7C"/>
    <w:rsid w:val="003E37A2"/>
    <w:rsid w:val="003E5725"/>
    <w:rsid w:val="003E6982"/>
    <w:rsid w:val="003F2307"/>
    <w:rsid w:val="003F3A26"/>
    <w:rsid w:val="003F67F1"/>
    <w:rsid w:val="00407C72"/>
    <w:rsid w:val="00414B1A"/>
    <w:rsid w:val="00434EDB"/>
    <w:rsid w:val="00473519"/>
    <w:rsid w:val="004A2345"/>
    <w:rsid w:val="004B35FF"/>
    <w:rsid w:val="004C1866"/>
    <w:rsid w:val="004C2DCC"/>
    <w:rsid w:val="004D4E85"/>
    <w:rsid w:val="00500E6C"/>
    <w:rsid w:val="00502653"/>
    <w:rsid w:val="005342A0"/>
    <w:rsid w:val="0053587B"/>
    <w:rsid w:val="00537AAE"/>
    <w:rsid w:val="00547C68"/>
    <w:rsid w:val="005522B9"/>
    <w:rsid w:val="00560160"/>
    <w:rsid w:val="00563AF7"/>
    <w:rsid w:val="00572431"/>
    <w:rsid w:val="00574555"/>
    <w:rsid w:val="005749F7"/>
    <w:rsid w:val="00575C57"/>
    <w:rsid w:val="00580E4F"/>
    <w:rsid w:val="005A0AD7"/>
    <w:rsid w:val="005B6244"/>
    <w:rsid w:val="005D1E59"/>
    <w:rsid w:val="005E6CCF"/>
    <w:rsid w:val="005E6F89"/>
    <w:rsid w:val="005F1EB3"/>
    <w:rsid w:val="006032BE"/>
    <w:rsid w:val="006035D5"/>
    <w:rsid w:val="00615D6A"/>
    <w:rsid w:val="00617011"/>
    <w:rsid w:val="00621935"/>
    <w:rsid w:val="00626632"/>
    <w:rsid w:val="00627FE0"/>
    <w:rsid w:val="00646855"/>
    <w:rsid w:val="006739DB"/>
    <w:rsid w:val="00675B1E"/>
    <w:rsid w:val="00675E76"/>
    <w:rsid w:val="00676D83"/>
    <w:rsid w:val="00682465"/>
    <w:rsid w:val="00685AAF"/>
    <w:rsid w:val="006C0B77"/>
    <w:rsid w:val="006C6680"/>
    <w:rsid w:val="006C6DE6"/>
    <w:rsid w:val="006E006A"/>
    <w:rsid w:val="006F51DD"/>
    <w:rsid w:val="00711BD5"/>
    <w:rsid w:val="00755BE3"/>
    <w:rsid w:val="00755D92"/>
    <w:rsid w:val="00775CDE"/>
    <w:rsid w:val="00780DBD"/>
    <w:rsid w:val="00784AB6"/>
    <w:rsid w:val="007936D3"/>
    <w:rsid w:val="007939B5"/>
    <w:rsid w:val="007948C4"/>
    <w:rsid w:val="007964DB"/>
    <w:rsid w:val="00796700"/>
    <w:rsid w:val="00797C94"/>
    <w:rsid w:val="007A35D5"/>
    <w:rsid w:val="007A4806"/>
    <w:rsid w:val="007E184F"/>
    <w:rsid w:val="007F4293"/>
    <w:rsid w:val="007F5A73"/>
    <w:rsid w:val="00805080"/>
    <w:rsid w:val="008070C6"/>
    <w:rsid w:val="008107AB"/>
    <w:rsid w:val="008242FF"/>
    <w:rsid w:val="008256A4"/>
    <w:rsid w:val="008408A4"/>
    <w:rsid w:val="00852F94"/>
    <w:rsid w:val="00857DED"/>
    <w:rsid w:val="00862074"/>
    <w:rsid w:val="00870751"/>
    <w:rsid w:val="00873CB2"/>
    <w:rsid w:val="008758F7"/>
    <w:rsid w:val="00884CCC"/>
    <w:rsid w:val="00887C62"/>
    <w:rsid w:val="008C3A62"/>
    <w:rsid w:val="008E1D6A"/>
    <w:rsid w:val="008F5D59"/>
    <w:rsid w:val="0090699F"/>
    <w:rsid w:val="00914EF2"/>
    <w:rsid w:val="0092220D"/>
    <w:rsid w:val="00922C48"/>
    <w:rsid w:val="0092469C"/>
    <w:rsid w:val="00926356"/>
    <w:rsid w:val="00932622"/>
    <w:rsid w:val="00935D60"/>
    <w:rsid w:val="00935F69"/>
    <w:rsid w:val="00954DA3"/>
    <w:rsid w:val="00970592"/>
    <w:rsid w:val="0099576D"/>
    <w:rsid w:val="009C4BBE"/>
    <w:rsid w:val="009D77A2"/>
    <w:rsid w:val="009D7FA5"/>
    <w:rsid w:val="009F56CD"/>
    <w:rsid w:val="009F613E"/>
    <w:rsid w:val="009F6DDA"/>
    <w:rsid w:val="00A13F48"/>
    <w:rsid w:val="00A45DDF"/>
    <w:rsid w:val="00A62E14"/>
    <w:rsid w:val="00A677A6"/>
    <w:rsid w:val="00A7219F"/>
    <w:rsid w:val="00A7479C"/>
    <w:rsid w:val="00A9533B"/>
    <w:rsid w:val="00AB34AF"/>
    <w:rsid w:val="00AB7E9E"/>
    <w:rsid w:val="00AC18D9"/>
    <w:rsid w:val="00AD654A"/>
    <w:rsid w:val="00AE418B"/>
    <w:rsid w:val="00AF76BE"/>
    <w:rsid w:val="00B04905"/>
    <w:rsid w:val="00B10B51"/>
    <w:rsid w:val="00B132BC"/>
    <w:rsid w:val="00B13961"/>
    <w:rsid w:val="00B2200E"/>
    <w:rsid w:val="00B26A48"/>
    <w:rsid w:val="00B40114"/>
    <w:rsid w:val="00B54C9B"/>
    <w:rsid w:val="00B573EA"/>
    <w:rsid w:val="00B663EF"/>
    <w:rsid w:val="00B67EB0"/>
    <w:rsid w:val="00B747A0"/>
    <w:rsid w:val="00B8455F"/>
    <w:rsid w:val="00B84C65"/>
    <w:rsid w:val="00B87AD6"/>
    <w:rsid w:val="00B915B7"/>
    <w:rsid w:val="00B96889"/>
    <w:rsid w:val="00BA1488"/>
    <w:rsid w:val="00BA1D1C"/>
    <w:rsid w:val="00BB03A0"/>
    <w:rsid w:val="00BB47EE"/>
    <w:rsid w:val="00BC32C5"/>
    <w:rsid w:val="00BF2548"/>
    <w:rsid w:val="00C01F75"/>
    <w:rsid w:val="00C1428F"/>
    <w:rsid w:val="00C16F63"/>
    <w:rsid w:val="00C37FF1"/>
    <w:rsid w:val="00C509BF"/>
    <w:rsid w:val="00C5518C"/>
    <w:rsid w:val="00C80742"/>
    <w:rsid w:val="00C86891"/>
    <w:rsid w:val="00C901B9"/>
    <w:rsid w:val="00CA16F6"/>
    <w:rsid w:val="00CA5A8A"/>
    <w:rsid w:val="00CA66D9"/>
    <w:rsid w:val="00CB3A14"/>
    <w:rsid w:val="00CC2DCF"/>
    <w:rsid w:val="00CC4A2F"/>
    <w:rsid w:val="00CD2AEC"/>
    <w:rsid w:val="00CD35B6"/>
    <w:rsid w:val="00CD5862"/>
    <w:rsid w:val="00CF2ED6"/>
    <w:rsid w:val="00D07C0D"/>
    <w:rsid w:val="00D10536"/>
    <w:rsid w:val="00D118D9"/>
    <w:rsid w:val="00D37E1A"/>
    <w:rsid w:val="00D425FF"/>
    <w:rsid w:val="00D54737"/>
    <w:rsid w:val="00D80ECD"/>
    <w:rsid w:val="00D87A51"/>
    <w:rsid w:val="00D93EC4"/>
    <w:rsid w:val="00DA384F"/>
    <w:rsid w:val="00DB608E"/>
    <w:rsid w:val="00DC0BD0"/>
    <w:rsid w:val="00DC3E63"/>
    <w:rsid w:val="00DD49BF"/>
    <w:rsid w:val="00DE33B3"/>
    <w:rsid w:val="00DF06B2"/>
    <w:rsid w:val="00E0021D"/>
    <w:rsid w:val="00E00F03"/>
    <w:rsid w:val="00E07EB1"/>
    <w:rsid w:val="00E30E82"/>
    <w:rsid w:val="00E340F0"/>
    <w:rsid w:val="00E3547B"/>
    <w:rsid w:val="00E428B7"/>
    <w:rsid w:val="00E456D7"/>
    <w:rsid w:val="00E60865"/>
    <w:rsid w:val="00E81001"/>
    <w:rsid w:val="00E9014E"/>
    <w:rsid w:val="00E9631D"/>
    <w:rsid w:val="00EA4C3B"/>
    <w:rsid w:val="00EA59DF"/>
    <w:rsid w:val="00ED03F2"/>
    <w:rsid w:val="00ED139E"/>
    <w:rsid w:val="00EE096A"/>
    <w:rsid w:val="00EE4070"/>
    <w:rsid w:val="00EF4187"/>
    <w:rsid w:val="00F017AC"/>
    <w:rsid w:val="00F0342E"/>
    <w:rsid w:val="00F071DC"/>
    <w:rsid w:val="00F12C76"/>
    <w:rsid w:val="00F13A46"/>
    <w:rsid w:val="00F14BF7"/>
    <w:rsid w:val="00F236B6"/>
    <w:rsid w:val="00F334F1"/>
    <w:rsid w:val="00F359CB"/>
    <w:rsid w:val="00F532C5"/>
    <w:rsid w:val="00F53C55"/>
    <w:rsid w:val="00F57658"/>
    <w:rsid w:val="00F64FD3"/>
    <w:rsid w:val="00F66435"/>
    <w:rsid w:val="00F70006"/>
    <w:rsid w:val="00F76B64"/>
    <w:rsid w:val="00FA128F"/>
    <w:rsid w:val="00FB18D1"/>
    <w:rsid w:val="00FD05B1"/>
    <w:rsid w:val="00FD4EC0"/>
    <w:rsid w:val="00FE2BA3"/>
    <w:rsid w:val="00FE35C1"/>
    <w:rsid w:val="00FE4A83"/>
    <w:rsid w:val="00FE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9E500"/>
  <w15:chartTrackingRefBased/>
  <w15:docId w15:val="{E2FE6DB3-4457-4200-A790-113AC5B9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418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90418"/>
    <w:pPr>
      <w:keepNext/>
      <w:widowControl/>
      <w:numPr>
        <w:numId w:val="1"/>
      </w:numPr>
      <w:autoSpaceDE/>
      <w:spacing w:before="240" w:after="60"/>
      <w:ind w:left="0" w:firstLine="0"/>
      <w:jc w:val="left"/>
      <w:outlineLvl w:val="0"/>
    </w:pPr>
    <w:rPr>
      <w:b/>
      <w:bCs/>
      <w:kern w:val="1"/>
      <w:sz w:val="28"/>
      <w:szCs w:val="28"/>
    </w:rPr>
  </w:style>
  <w:style w:type="paragraph" w:styleId="2">
    <w:name w:val="heading 2"/>
    <w:basedOn w:val="1"/>
    <w:next w:val="a"/>
    <w:link w:val="20"/>
    <w:qFormat/>
    <w:rsid w:val="00390418"/>
    <w:pPr>
      <w:keepNext w:val="0"/>
      <w:widowControl w:val="0"/>
      <w:numPr>
        <w:ilvl w:val="1"/>
      </w:numPr>
      <w:autoSpaceDE w:val="0"/>
      <w:spacing w:before="108" w:after="108"/>
      <w:jc w:val="center"/>
      <w:outlineLvl w:val="1"/>
    </w:pPr>
    <w:rPr>
      <w:rFonts w:cs="Times New Roman"/>
      <w:color w:val="26282F"/>
      <w:sz w:val="24"/>
      <w:szCs w:val="24"/>
      <w:lang w:val="x-none"/>
    </w:rPr>
  </w:style>
  <w:style w:type="paragraph" w:styleId="3">
    <w:name w:val="heading 3"/>
    <w:basedOn w:val="a"/>
    <w:next w:val="a"/>
    <w:link w:val="30"/>
    <w:qFormat/>
    <w:rsid w:val="00390418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4">
    <w:name w:val="heading 4"/>
    <w:basedOn w:val="3"/>
    <w:next w:val="a"/>
    <w:link w:val="40"/>
    <w:qFormat/>
    <w:rsid w:val="00390418"/>
    <w:pPr>
      <w:keepNext w:val="0"/>
      <w:numPr>
        <w:ilvl w:val="3"/>
      </w:numPr>
      <w:spacing w:before="108" w:after="108"/>
      <w:ind w:left="0" w:firstLine="0"/>
      <w:jc w:val="center"/>
      <w:outlineLvl w:val="3"/>
    </w:pPr>
    <w:rPr>
      <w:rFonts w:ascii="Arial" w:eastAsia="Calibri" w:hAnsi="Arial" w:cs="Arial"/>
      <w:color w:val="26282F"/>
      <w:sz w:val="24"/>
      <w:szCs w:val="24"/>
    </w:rPr>
  </w:style>
  <w:style w:type="paragraph" w:styleId="5">
    <w:name w:val="heading 5"/>
    <w:basedOn w:val="a"/>
    <w:next w:val="a"/>
    <w:link w:val="50"/>
    <w:qFormat/>
    <w:rsid w:val="00390418"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418"/>
    <w:rPr>
      <w:rFonts w:ascii="Arial" w:eastAsia="Calibri" w:hAnsi="Arial" w:cs="Arial"/>
      <w:b/>
      <w:bCs/>
      <w:kern w:val="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390418"/>
    <w:rPr>
      <w:rFonts w:ascii="Arial" w:eastAsia="Calibri" w:hAnsi="Arial" w:cs="Times New Roman"/>
      <w:b/>
      <w:bCs/>
      <w:color w:val="26282F"/>
      <w:kern w:val="1"/>
      <w:sz w:val="24"/>
      <w:szCs w:val="24"/>
      <w:lang w:val="x-none" w:eastAsia="zh-CN"/>
    </w:rPr>
  </w:style>
  <w:style w:type="character" w:customStyle="1" w:styleId="30">
    <w:name w:val="Заголовок 3 Знак"/>
    <w:basedOn w:val="a0"/>
    <w:link w:val="3"/>
    <w:rsid w:val="00390418"/>
    <w:rPr>
      <w:rFonts w:ascii="Cambria" w:eastAsia="Times New Roman" w:hAnsi="Cambria" w:cs="Times New Roman"/>
      <w:b/>
      <w:bCs/>
      <w:sz w:val="26"/>
      <w:szCs w:val="26"/>
      <w:lang w:val="x-none" w:eastAsia="zh-CN"/>
    </w:rPr>
  </w:style>
  <w:style w:type="character" w:customStyle="1" w:styleId="40">
    <w:name w:val="Заголовок 4 Знак"/>
    <w:basedOn w:val="a0"/>
    <w:link w:val="4"/>
    <w:rsid w:val="00390418"/>
    <w:rPr>
      <w:rFonts w:ascii="Arial" w:eastAsia="Calibri" w:hAnsi="Arial" w:cs="Arial"/>
      <w:b/>
      <w:bCs/>
      <w:color w:val="26282F"/>
      <w:sz w:val="24"/>
      <w:szCs w:val="24"/>
      <w:lang w:val="x-none" w:eastAsia="zh-CN"/>
    </w:rPr>
  </w:style>
  <w:style w:type="character" w:customStyle="1" w:styleId="50">
    <w:name w:val="Заголовок 5 Знак"/>
    <w:basedOn w:val="a0"/>
    <w:link w:val="5"/>
    <w:rsid w:val="00390418"/>
    <w:rPr>
      <w:rFonts w:ascii="Calibri" w:eastAsia="Calibri" w:hAnsi="Calibri" w:cs="Times New Roman"/>
      <w:b/>
      <w:bCs/>
      <w:i/>
      <w:iCs/>
      <w:sz w:val="26"/>
      <w:szCs w:val="26"/>
      <w:lang w:val="x-none" w:eastAsia="zh-CN"/>
    </w:rPr>
  </w:style>
  <w:style w:type="character" w:customStyle="1" w:styleId="WW8Num1z0">
    <w:name w:val="WW8Num1z0"/>
    <w:rsid w:val="00390418"/>
    <w:rPr>
      <w:rFonts w:ascii="Symbol" w:hAnsi="Symbol" w:cs="Symbol" w:hint="default"/>
    </w:rPr>
  </w:style>
  <w:style w:type="character" w:customStyle="1" w:styleId="WW8Num1z1">
    <w:name w:val="WW8Num1z1"/>
    <w:rsid w:val="00390418"/>
    <w:rPr>
      <w:rFonts w:ascii="Courier New" w:hAnsi="Courier New" w:cs="Courier New" w:hint="default"/>
    </w:rPr>
  </w:style>
  <w:style w:type="character" w:customStyle="1" w:styleId="WW8Num1z2">
    <w:name w:val="WW8Num1z2"/>
    <w:rsid w:val="00390418"/>
    <w:rPr>
      <w:rFonts w:ascii="Wingdings" w:hAnsi="Wingdings" w:cs="Wingdings" w:hint="default"/>
    </w:rPr>
  </w:style>
  <w:style w:type="character" w:customStyle="1" w:styleId="WW8Num2z0">
    <w:name w:val="WW8Num2z0"/>
    <w:rsid w:val="00390418"/>
    <w:rPr>
      <w:rFonts w:ascii="Times New Roman" w:hAnsi="Times New Roman" w:cs="Times New Roman" w:hint="default"/>
    </w:rPr>
  </w:style>
  <w:style w:type="character" w:customStyle="1" w:styleId="WW8Num2z1">
    <w:name w:val="WW8Num2z1"/>
    <w:rsid w:val="00390418"/>
  </w:style>
  <w:style w:type="character" w:customStyle="1" w:styleId="WW8Num2z2">
    <w:name w:val="WW8Num2z2"/>
    <w:rsid w:val="00390418"/>
  </w:style>
  <w:style w:type="character" w:customStyle="1" w:styleId="WW8Num2z3">
    <w:name w:val="WW8Num2z3"/>
    <w:rsid w:val="00390418"/>
  </w:style>
  <w:style w:type="character" w:customStyle="1" w:styleId="WW8Num2z4">
    <w:name w:val="WW8Num2z4"/>
    <w:rsid w:val="00390418"/>
  </w:style>
  <w:style w:type="character" w:customStyle="1" w:styleId="WW8Num2z5">
    <w:name w:val="WW8Num2z5"/>
    <w:rsid w:val="00390418"/>
  </w:style>
  <w:style w:type="character" w:customStyle="1" w:styleId="WW8Num2z6">
    <w:name w:val="WW8Num2z6"/>
    <w:rsid w:val="00390418"/>
  </w:style>
  <w:style w:type="character" w:customStyle="1" w:styleId="WW8Num2z7">
    <w:name w:val="WW8Num2z7"/>
    <w:rsid w:val="00390418"/>
  </w:style>
  <w:style w:type="character" w:customStyle="1" w:styleId="WW8Num2z8">
    <w:name w:val="WW8Num2z8"/>
    <w:rsid w:val="00390418"/>
  </w:style>
  <w:style w:type="character" w:customStyle="1" w:styleId="WW8Num3z0">
    <w:name w:val="WW8Num3z0"/>
    <w:rsid w:val="00390418"/>
    <w:rPr>
      <w:rFonts w:ascii="Symbol" w:hAnsi="Symbol" w:cs="Symbol" w:hint="default"/>
    </w:rPr>
  </w:style>
  <w:style w:type="character" w:customStyle="1" w:styleId="WW8Num3z1">
    <w:name w:val="WW8Num3z1"/>
    <w:rsid w:val="00390418"/>
    <w:rPr>
      <w:rFonts w:ascii="Courier New" w:hAnsi="Courier New" w:cs="Courier New" w:hint="default"/>
    </w:rPr>
  </w:style>
  <w:style w:type="character" w:customStyle="1" w:styleId="WW8Num3z2">
    <w:name w:val="WW8Num3z2"/>
    <w:rsid w:val="00390418"/>
    <w:rPr>
      <w:rFonts w:ascii="Wingdings" w:hAnsi="Wingdings" w:cs="Wingdings" w:hint="default"/>
    </w:rPr>
  </w:style>
  <w:style w:type="character" w:customStyle="1" w:styleId="WW8Num4z0">
    <w:name w:val="WW8Num4z0"/>
    <w:rsid w:val="00390418"/>
    <w:rPr>
      <w:rFonts w:ascii="Times New Roman" w:hAnsi="Times New Roman" w:cs="Times New Roman" w:hint="default"/>
    </w:rPr>
  </w:style>
  <w:style w:type="character" w:customStyle="1" w:styleId="WW8Num4z1">
    <w:name w:val="WW8Num4z1"/>
    <w:rsid w:val="00390418"/>
  </w:style>
  <w:style w:type="character" w:customStyle="1" w:styleId="WW8Num4z2">
    <w:name w:val="WW8Num4z2"/>
    <w:rsid w:val="00390418"/>
  </w:style>
  <w:style w:type="character" w:customStyle="1" w:styleId="WW8Num4z3">
    <w:name w:val="WW8Num4z3"/>
    <w:rsid w:val="00390418"/>
  </w:style>
  <w:style w:type="character" w:customStyle="1" w:styleId="WW8Num4z4">
    <w:name w:val="WW8Num4z4"/>
    <w:rsid w:val="00390418"/>
  </w:style>
  <w:style w:type="character" w:customStyle="1" w:styleId="WW8Num4z5">
    <w:name w:val="WW8Num4z5"/>
    <w:rsid w:val="00390418"/>
  </w:style>
  <w:style w:type="character" w:customStyle="1" w:styleId="WW8Num4z6">
    <w:name w:val="WW8Num4z6"/>
    <w:rsid w:val="00390418"/>
  </w:style>
  <w:style w:type="character" w:customStyle="1" w:styleId="WW8Num4z7">
    <w:name w:val="WW8Num4z7"/>
    <w:rsid w:val="00390418"/>
  </w:style>
  <w:style w:type="character" w:customStyle="1" w:styleId="WW8Num4z8">
    <w:name w:val="WW8Num4z8"/>
    <w:rsid w:val="00390418"/>
  </w:style>
  <w:style w:type="character" w:customStyle="1" w:styleId="WW8Num5z0">
    <w:name w:val="WW8Num5z0"/>
    <w:rsid w:val="00390418"/>
    <w:rPr>
      <w:rFonts w:ascii="Times New Roman" w:hAnsi="Times New Roman" w:cs="Times New Roman" w:hint="default"/>
      <w:color w:val="auto"/>
    </w:rPr>
  </w:style>
  <w:style w:type="character" w:customStyle="1" w:styleId="WW8Num5z1">
    <w:name w:val="WW8Num5z1"/>
    <w:rsid w:val="00390418"/>
  </w:style>
  <w:style w:type="character" w:customStyle="1" w:styleId="WW8Num5z2">
    <w:name w:val="WW8Num5z2"/>
    <w:rsid w:val="00390418"/>
  </w:style>
  <w:style w:type="character" w:customStyle="1" w:styleId="WW8Num5z3">
    <w:name w:val="WW8Num5z3"/>
    <w:rsid w:val="00390418"/>
  </w:style>
  <w:style w:type="character" w:customStyle="1" w:styleId="WW8Num5z4">
    <w:name w:val="WW8Num5z4"/>
    <w:rsid w:val="00390418"/>
  </w:style>
  <w:style w:type="character" w:customStyle="1" w:styleId="WW8Num5z5">
    <w:name w:val="WW8Num5z5"/>
    <w:rsid w:val="00390418"/>
  </w:style>
  <w:style w:type="character" w:customStyle="1" w:styleId="WW8Num5z6">
    <w:name w:val="WW8Num5z6"/>
    <w:rsid w:val="00390418"/>
  </w:style>
  <w:style w:type="character" w:customStyle="1" w:styleId="WW8Num5z7">
    <w:name w:val="WW8Num5z7"/>
    <w:rsid w:val="00390418"/>
  </w:style>
  <w:style w:type="character" w:customStyle="1" w:styleId="WW8Num5z8">
    <w:name w:val="WW8Num5z8"/>
    <w:rsid w:val="00390418"/>
  </w:style>
  <w:style w:type="character" w:customStyle="1" w:styleId="WW8Num6z0">
    <w:name w:val="WW8Num6z0"/>
    <w:rsid w:val="00390418"/>
    <w:rPr>
      <w:rFonts w:ascii="Symbol" w:hAnsi="Symbol" w:cs="Symbol" w:hint="default"/>
    </w:rPr>
  </w:style>
  <w:style w:type="character" w:customStyle="1" w:styleId="WW8Num6z1">
    <w:name w:val="WW8Num6z1"/>
    <w:rsid w:val="00390418"/>
    <w:rPr>
      <w:rFonts w:ascii="Courier New" w:hAnsi="Courier New" w:cs="Courier New" w:hint="default"/>
    </w:rPr>
  </w:style>
  <w:style w:type="character" w:customStyle="1" w:styleId="WW8Num6z2">
    <w:name w:val="WW8Num6z2"/>
    <w:rsid w:val="00390418"/>
    <w:rPr>
      <w:rFonts w:ascii="Wingdings" w:hAnsi="Wingdings" w:cs="Wingdings" w:hint="default"/>
    </w:rPr>
  </w:style>
  <w:style w:type="character" w:customStyle="1" w:styleId="WW8Num7z0">
    <w:name w:val="WW8Num7z0"/>
    <w:rsid w:val="00390418"/>
    <w:rPr>
      <w:rFonts w:ascii="Times New Roman" w:hAnsi="Times New Roman" w:cs="Times New Roman" w:hint="default"/>
      <w:color w:val="auto"/>
    </w:rPr>
  </w:style>
  <w:style w:type="character" w:customStyle="1" w:styleId="WW8Num7z1">
    <w:name w:val="WW8Num7z1"/>
    <w:rsid w:val="00390418"/>
  </w:style>
  <w:style w:type="character" w:customStyle="1" w:styleId="WW8Num7z2">
    <w:name w:val="WW8Num7z2"/>
    <w:rsid w:val="00390418"/>
  </w:style>
  <w:style w:type="character" w:customStyle="1" w:styleId="WW8Num7z3">
    <w:name w:val="WW8Num7z3"/>
    <w:rsid w:val="00390418"/>
  </w:style>
  <w:style w:type="character" w:customStyle="1" w:styleId="WW8Num7z4">
    <w:name w:val="WW8Num7z4"/>
    <w:rsid w:val="00390418"/>
  </w:style>
  <w:style w:type="character" w:customStyle="1" w:styleId="WW8Num7z5">
    <w:name w:val="WW8Num7z5"/>
    <w:rsid w:val="00390418"/>
  </w:style>
  <w:style w:type="character" w:customStyle="1" w:styleId="WW8Num7z6">
    <w:name w:val="WW8Num7z6"/>
    <w:rsid w:val="00390418"/>
  </w:style>
  <w:style w:type="character" w:customStyle="1" w:styleId="WW8Num7z7">
    <w:name w:val="WW8Num7z7"/>
    <w:rsid w:val="00390418"/>
  </w:style>
  <w:style w:type="character" w:customStyle="1" w:styleId="WW8Num7z8">
    <w:name w:val="WW8Num7z8"/>
    <w:rsid w:val="00390418"/>
  </w:style>
  <w:style w:type="character" w:customStyle="1" w:styleId="11">
    <w:name w:val="Основной шрифт абзаца1"/>
    <w:rsid w:val="00390418"/>
  </w:style>
  <w:style w:type="character" w:customStyle="1" w:styleId="w">
    <w:name w:val="w"/>
    <w:rsid w:val="00390418"/>
    <w:rPr>
      <w:rFonts w:cs="Times New Roman"/>
    </w:rPr>
  </w:style>
  <w:style w:type="character" w:customStyle="1" w:styleId="apple-converted-space">
    <w:name w:val="apple-converted-space"/>
    <w:rsid w:val="00390418"/>
  </w:style>
  <w:style w:type="character" w:customStyle="1" w:styleId="a3">
    <w:name w:val="Цветовое выделение"/>
    <w:rsid w:val="00390418"/>
    <w:rPr>
      <w:b/>
      <w:color w:val="26282F"/>
    </w:rPr>
  </w:style>
  <w:style w:type="character" w:customStyle="1" w:styleId="a4">
    <w:name w:val="Гипертекстовая ссылка"/>
    <w:rsid w:val="00390418"/>
    <w:rPr>
      <w:rFonts w:cs="Times New Roman"/>
      <w:b/>
      <w:bCs/>
      <w:color w:val="auto"/>
    </w:rPr>
  </w:style>
  <w:style w:type="character" w:customStyle="1" w:styleId="a5">
    <w:name w:val="Активная гипертекстовая ссылка"/>
    <w:rsid w:val="00390418"/>
    <w:rPr>
      <w:rFonts w:cs="Times New Roman"/>
      <w:b/>
      <w:bCs/>
      <w:color w:val="auto"/>
      <w:u w:val="single"/>
    </w:rPr>
  </w:style>
  <w:style w:type="character" w:customStyle="1" w:styleId="a6">
    <w:name w:val="Выделение для Базового Поиска"/>
    <w:rsid w:val="00390418"/>
    <w:rPr>
      <w:rFonts w:cs="Times New Roman"/>
      <w:b/>
      <w:bCs/>
      <w:color w:val="0058A9"/>
    </w:rPr>
  </w:style>
  <w:style w:type="character" w:customStyle="1" w:styleId="a7">
    <w:name w:val="Выделение для Базового Поиска (курсив)"/>
    <w:rsid w:val="00390418"/>
    <w:rPr>
      <w:rFonts w:cs="Times New Roman"/>
      <w:b/>
      <w:bCs/>
      <w:i/>
      <w:iCs/>
      <w:color w:val="0058A9"/>
    </w:rPr>
  </w:style>
  <w:style w:type="character" w:customStyle="1" w:styleId="a8">
    <w:name w:val="Заголовок своего сообщения"/>
    <w:rsid w:val="00390418"/>
    <w:rPr>
      <w:rFonts w:cs="Times New Roman"/>
      <w:b/>
      <w:bCs/>
      <w:color w:val="26282F"/>
    </w:rPr>
  </w:style>
  <w:style w:type="character" w:customStyle="1" w:styleId="a9">
    <w:name w:val="Заголовок чужого сообщения"/>
    <w:rsid w:val="00390418"/>
    <w:rPr>
      <w:rFonts w:cs="Times New Roman"/>
      <w:b/>
      <w:bCs/>
      <w:color w:val="FF0000"/>
    </w:rPr>
  </w:style>
  <w:style w:type="character" w:customStyle="1" w:styleId="aa">
    <w:name w:val="Найденные слова"/>
    <w:rsid w:val="00390418"/>
    <w:rPr>
      <w:rFonts w:cs="Times New Roman"/>
      <w:b/>
      <w:bCs/>
      <w:color w:val="26282F"/>
      <w:shd w:val="clear" w:color="auto" w:fill="auto"/>
    </w:rPr>
  </w:style>
  <w:style w:type="character" w:customStyle="1" w:styleId="ab">
    <w:name w:val="Не вступил в силу"/>
    <w:rsid w:val="00390418"/>
    <w:rPr>
      <w:rFonts w:cs="Times New Roman"/>
      <w:b/>
      <w:bCs/>
      <w:color w:val="000000"/>
      <w:shd w:val="clear" w:color="auto" w:fill="auto"/>
    </w:rPr>
  </w:style>
  <w:style w:type="character" w:customStyle="1" w:styleId="ac">
    <w:name w:val="Опечатки"/>
    <w:rsid w:val="00390418"/>
    <w:rPr>
      <w:color w:val="FF0000"/>
    </w:rPr>
  </w:style>
  <w:style w:type="character" w:customStyle="1" w:styleId="ad">
    <w:name w:val="Продолжение ссылки"/>
    <w:basedOn w:val="a4"/>
    <w:rsid w:val="00390418"/>
    <w:rPr>
      <w:rFonts w:cs="Times New Roman"/>
      <w:b/>
      <w:bCs/>
      <w:color w:val="auto"/>
    </w:rPr>
  </w:style>
  <w:style w:type="character" w:customStyle="1" w:styleId="ae">
    <w:name w:val="Сравнение редакций"/>
    <w:rsid w:val="00390418"/>
    <w:rPr>
      <w:rFonts w:cs="Times New Roman"/>
      <w:b/>
      <w:bCs/>
      <w:color w:val="26282F"/>
    </w:rPr>
  </w:style>
  <w:style w:type="character" w:customStyle="1" w:styleId="af">
    <w:name w:val="Сравнение редакций. Добавленный фрагмент"/>
    <w:rsid w:val="00390418"/>
    <w:rPr>
      <w:color w:val="000000"/>
      <w:shd w:val="clear" w:color="auto" w:fill="auto"/>
    </w:rPr>
  </w:style>
  <w:style w:type="character" w:customStyle="1" w:styleId="af0">
    <w:name w:val="Сравнение редакций. Удаленный фрагмент"/>
    <w:rsid w:val="00390418"/>
    <w:rPr>
      <w:color w:val="000000"/>
      <w:shd w:val="clear" w:color="auto" w:fill="auto"/>
    </w:rPr>
  </w:style>
  <w:style w:type="character" w:customStyle="1" w:styleId="af1">
    <w:name w:val="Утратил силу"/>
    <w:rsid w:val="00390418"/>
    <w:rPr>
      <w:rFonts w:cs="Times New Roman"/>
      <w:b/>
      <w:bCs/>
      <w:strike/>
      <w:color w:val="auto"/>
    </w:rPr>
  </w:style>
  <w:style w:type="character" w:customStyle="1" w:styleId="af2">
    <w:name w:val="Текст выноски Знак"/>
    <w:rsid w:val="00390418"/>
    <w:rPr>
      <w:rFonts w:ascii="Tahoma" w:hAnsi="Tahoma" w:cs="Tahoma"/>
      <w:sz w:val="16"/>
      <w:szCs w:val="16"/>
    </w:rPr>
  </w:style>
  <w:style w:type="character" w:customStyle="1" w:styleId="af3">
    <w:name w:val="Текст примечания Знак"/>
    <w:uiPriority w:val="99"/>
    <w:rsid w:val="00390418"/>
    <w:rPr>
      <w:rFonts w:ascii="Arial" w:hAnsi="Arial" w:cs="Arial"/>
    </w:rPr>
  </w:style>
  <w:style w:type="character" w:customStyle="1" w:styleId="af4">
    <w:name w:val="Тема примечания Знак"/>
    <w:rsid w:val="00390418"/>
    <w:rPr>
      <w:rFonts w:ascii="Arial" w:hAnsi="Arial" w:cs="Arial"/>
      <w:b/>
      <w:bCs/>
    </w:rPr>
  </w:style>
  <w:style w:type="character" w:customStyle="1" w:styleId="CommentTextChar">
    <w:name w:val="Comment Text Char"/>
    <w:rsid w:val="00390418"/>
    <w:rPr>
      <w:rFonts w:ascii="Arial" w:hAnsi="Arial" w:cs="Arial"/>
      <w:sz w:val="20"/>
      <w:lang w:val="x-none"/>
    </w:rPr>
  </w:style>
  <w:style w:type="character" w:styleId="af5">
    <w:name w:val="Hyperlink"/>
    <w:rsid w:val="00390418"/>
    <w:rPr>
      <w:rFonts w:cs="Times New Roman"/>
      <w:color w:val="000080"/>
      <w:u w:val="single"/>
    </w:rPr>
  </w:style>
  <w:style w:type="character" w:customStyle="1" w:styleId="af6">
    <w:name w:val="Верхний колонтитул Знак"/>
    <w:rsid w:val="00390418"/>
    <w:rPr>
      <w:rFonts w:ascii="Arial" w:hAnsi="Arial" w:cs="Arial"/>
      <w:sz w:val="24"/>
      <w:szCs w:val="24"/>
    </w:rPr>
  </w:style>
  <w:style w:type="character" w:customStyle="1" w:styleId="af7">
    <w:name w:val="Нижний колонтитул Знак"/>
    <w:rsid w:val="00390418"/>
    <w:rPr>
      <w:rFonts w:ascii="Arial" w:eastAsia="Calibri" w:hAnsi="Arial" w:cs="Arial"/>
      <w:sz w:val="24"/>
      <w:szCs w:val="24"/>
    </w:rPr>
  </w:style>
  <w:style w:type="character" w:customStyle="1" w:styleId="af8">
    <w:name w:val="Символ нумерации"/>
    <w:rsid w:val="00390418"/>
  </w:style>
  <w:style w:type="paragraph" w:styleId="af9">
    <w:name w:val="Title"/>
    <w:basedOn w:val="afa"/>
    <w:next w:val="a"/>
    <w:link w:val="12"/>
    <w:uiPriority w:val="10"/>
    <w:qFormat/>
    <w:rsid w:val="00390418"/>
    <w:rPr>
      <w:b/>
      <w:bCs/>
      <w:color w:val="0058A9"/>
      <w:shd w:val="clear" w:color="auto" w:fill="F0F0F0"/>
    </w:rPr>
  </w:style>
  <w:style w:type="character" w:customStyle="1" w:styleId="afb">
    <w:name w:val="Заголовок Знак"/>
    <w:basedOn w:val="a0"/>
    <w:uiPriority w:val="10"/>
    <w:rsid w:val="00390418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customStyle="1" w:styleId="afa">
    <w:name w:val="Основное меню (преемственное)"/>
    <w:basedOn w:val="a"/>
    <w:next w:val="a"/>
    <w:rsid w:val="00390418"/>
    <w:rPr>
      <w:rFonts w:ascii="Verdana" w:hAnsi="Verdana" w:cs="Verdana"/>
      <w:sz w:val="22"/>
      <w:szCs w:val="22"/>
    </w:rPr>
  </w:style>
  <w:style w:type="character" w:customStyle="1" w:styleId="12">
    <w:name w:val="Заголовок Знак1"/>
    <w:link w:val="af9"/>
    <w:uiPriority w:val="10"/>
    <w:rsid w:val="00390418"/>
    <w:rPr>
      <w:rFonts w:ascii="Verdana" w:eastAsia="Calibri" w:hAnsi="Verdana" w:cs="Verdana"/>
      <w:b/>
      <w:bCs/>
      <w:color w:val="0058A9"/>
      <w:lang w:eastAsia="zh-CN"/>
    </w:rPr>
  </w:style>
  <w:style w:type="paragraph" w:styleId="afc">
    <w:name w:val="Body Text"/>
    <w:basedOn w:val="a"/>
    <w:link w:val="afd"/>
    <w:rsid w:val="00390418"/>
    <w:pPr>
      <w:spacing w:after="140" w:line="288" w:lineRule="auto"/>
    </w:pPr>
    <w:rPr>
      <w:rFonts w:cs="Times New Roman"/>
      <w:lang w:val="x-none"/>
    </w:rPr>
  </w:style>
  <w:style w:type="character" w:customStyle="1" w:styleId="afd">
    <w:name w:val="Основной текст Знак"/>
    <w:basedOn w:val="a0"/>
    <w:link w:val="afc"/>
    <w:rsid w:val="00390418"/>
    <w:rPr>
      <w:rFonts w:ascii="Arial" w:eastAsia="Calibri" w:hAnsi="Arial" w:cs="Times New Roman"/>
      <w:sz w:val="24"/>
      <w:szCs w:val="24"/>
      <w:lang w:val="x-none" w:eastAsia="zh-CN"/>
    </w:rPr>
  </w:style>
  <w:style w:type="paragraph" w:styleId="afe">
    <w:name w:val="List"/>
    <w:basedOn w:val="afc"/>
    <w:rsid w:val="00390418"/>
    <w:rPr>
      <w:rFonts w:cs="Mangal"/>
    </w:rPr>
  </w:style>
  <w:style w:type="paragraph" w:styleId="aff">
    <w:name w:val="caption"/>
    <w:basedOn w:val="a"/>
    <w:qFormat/>
    <w:rsid w:val="0039041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390418"/>
    <w:pPr>
      <w:suppressLineNumbers/>
    </w:pPr>
    <w:rPr>
      <w:rFonts w:cs="Mangal"/>
    </w:rPr>
  </w:style>
  <w:style w:type="paragraph" w:customStyle="1" w:styleId="14">
    <w:name w:val="Абзац списка1"/>
    <w:basedOn w:val="a"/>
    <w:rsid w:val="00390418"/>
    <w:pPr>
      <w:widowControl/>
      <w:autoSpaceDE/>
      <w:spacing w:line="360" w:lineRule="auto"/>
      <w:ind w:left="720" w:firstLine="0"/>
    </w:pPr>
    <w:rPr>
      <w:rFonts w:ascii="Times New Roman" w:hAnsi="Times New Roman" w:cs="Times New Roman"/>
    </w:rPr>
  </w:style>
  <w:style w:type="paragraph" w:customStyle="1" w:styleId="ConsPlusNonformat">
    <w:name w:val="ConsPlusNonformat"/>
    <w:rsid w:val="00390418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15">
    <w:name w:val="Без интервала1"/>
    <w:rsid w:val="00390418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TableContents">
    <w:name w:val="Table Contents"/>
    <w:basedOn w:val="a"/>
    <w:rsid w:val="00390418"/>
    <w:pPr>
      <w:widowControl/>
      <w:autoSpaceDE/>
      <w:ind w:firstLine="0"/>
      <w:jc w:val="left"/>
    </w:pPr>
    <w:rPr>
      <w:rFonts w:eastAsia="Times New Roman"/>
      <w:kern w:val="1"/>
      <w:sz w:val="20"/>
      <w:szCs w:val="20"/>
      <w:lang w:bidi="hi-IN"/>
    </w:rPr>
  </w:style>
  <w:style w:type="paragraph" w:customStyle="1" w:styleId="aff0">
    <w:basedOn w:val="a"/>
    <w:next w:val="aff1"/>
    <w:rsid w:val="00390418"/>
    <w:pPr>
      <w:widowControl/>
      <w:autoSpaceDE/>
      <w:spacing w:before="280" w:after="119"/>
      <w:ind w:firstLine="0"/>
      <w:jc w:val="left"/>
    </w:pPr>
    <w:rPr>
      <w:rFonts w:ascii="Times New Roman" w:hAnsi="Times New Roman" w:cs="Times New Roman"/>
    </w:rPr>
  </w:style>
  <w:style w:type="paragraph" w:customStyle="1" w:styleId="Default">
    <w:name w:val="Default"/>
    <w:rsid w:val="00390418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customStyle="1" w:styleId="printj">
    <w:name w:val="printj"/>
    <w:basedOn w:val="a"/>
    <w:rsid w:val="00390418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customStyle="1" w:styleId="aff2">
    <w:name w:val="Внимание"/>
    <w:basedOn w:val="a"/>
    <w:next w:val="a"/>
    <w:rsid w:val="00390418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3">
    <w:name w:val="Внимание: криминал!!"/>
    <w:basedOn w:val="aff2"/>
    <w:next w:val="a"/>
    <w:rsid w:val="00390418"/>
  </w:style>
  <w:style w:type="paragraph" w:customStyle="1" w:styleId="aff4">
    <w:name w:val="Внимание: недобросовестность!"/>
    <w:basedOn w:val="aff2"/>
    <w:next w:val="a"/>
    <w:rsid w:val="00390418"/>
  </w:style>
  <w:style w:type="paragraph" w:customStyle="1" w:styleId="aff5">
    <w:name w:val="Дочерний элемент списка"/>
    <w:basedOn w:val="a"/>
    <w:next w:val="a"/>
    <w:rsid w:val="00390418"/>
    <w:pPr>
      <w:ind w:firstLine="0"/>
    </w:pPr>
    <w:rPr>
      <w:color w:val="868381"/>
      <w:sz w:val="20"/>
      <w:szCs w:val="20"/>
    </w:rPr>
  </w:style>
  <w:style w:type="paragraph" w:customStyle="1" w:styleId="aff6">
    <w:name w:val="Заголовок группы контролов"/>
    <w:basedOn w:val="a"/>
    <w:next w:val="a"/>
    <w:rsid w:val="00390418"/>
    <w:rPr>
      <w:b/>
      <w:bCs/>
      <w:color w:val="000000"/>
    </w:rPr>
  </w:style>
  <w:style w:type="paragraph" w:customStyle="1" w:styleId="aff7">
    <w:name w:val="Заголовок для информации об изменениях"/>
    <w:basedOn w:val="1"/>
    <w:next w:val="a"/>
    <w:rsid w:val="00390418"/>
    <w:pPr>
      <w:keepNext w:val="0"/>
      <w:widowControl w:val="0"/>
      <w:numPr>
        <w:numId w:val="0"/>
      </w:numPr>
      <w:autoSpaceDE w:val="0"/>
      <w:spacing w:before="0" w:after="108"/>
      <w:jc w:val="center"/>
    </w:pPr>
    <w:rPr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f8">
    <w:name w:val="Заголовок распахивающейся части диалога"/>
    <w:basedOn w:val="a"/>
    <w:next w:val="a"/>
    <w:rsid w:val="00390418"/>
    <w:rPr>
      <w:i/>
      <w:iCs/>
      <w:color w:val="000080"/>
      <w:sz w:val="22"/>
      <w:szCs w:val="22"/>
    </w:rPr>
  </w:style>
  <w:style w:type="paragraph" w:customStyle="1" w:styleId="aff9">
    <w:name w:val="Заголовок статьи"/>
    <w:basedOn w:val="a"/>
    <w:next w:val="a"/>
    <w:rsid w:val="00390418"/>
    <w:pPr>
      <w:ind w:left="1612" w:hanging="892"/>
    </w:pPr>
  </w:style>
  <w:style w:type="paragraph" w:customStyle="1" w:styleId="affa">
    <w:name w:val="Заголовок ЭР (левое окно)"/>
    <w:basedOn w:val="a"/>
    <w:next w:val="a"/>
    <w:rsid w:val="00390418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b">
    <w:name w:val="Заголовок ЭР (правое окно)"/>
    <w:basedOn w:val="affa"/>
    <w:next w:val="a"/>
    <w:rsid w:val="00390418"/>
    <w:pPr>
      <w:spacing w:after="0"/>
      <w:jc w:val="left"/>
    </w:pPr>
  </w:style>
  <w:style w:type="paragraph" w:customStyle="1" w:styleId="affc">
    <w:name w:val="Интерактивный заголовок"/>
    <w:basedOn w:val="af9"/>
    <w:next w:val="a"/>
    <w:rsid w:val="00390418"/>
    <w:rPr>
      <w:u w:val="single"/>
    </w:rPr>
  </w:style>
  <w:style w:type="paragraph" w:customStyle="1" w:styleId="affd">
    <w:name w:val="Текст информации об изменениях"/>
    <w:basedOn w:val="a"/>
    <w:next w:val="a"/>
    <w:rsid w:val="00390418"/>
    <w:rPr>
      <w:color w:val="353842"/>
      <w:sz w:val="18"/>
      <w:szCs w:val="18"/>
    </w:rPr>
  </w:style>
  <w:style w:type="paragraph" w:customStyle="1" w:styleId="affe">
    <w:name w:val="Информация об изменениях"/>
    <w:basedOn w:val="affd"/>
    <w:next w:val="a"/>
    <w:rsid w:val="0039041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"/>
    <w:next w:val="a"/>
    <w:rsid w:val="00390418"/>
    <w:pPr>
      <w:ind w:left="170" w:right="170" w:firstLine="0"/>
      <w:jc w:val="left"/>
    </w:pPr>
  </w:style>
  <w:style w:type="paragraph" w:customStyle="1" w:styleId="afff0">
    <w:name w:val="Комментарий"/>
    <w:basedOn w:val="afff"/>
    <w:next w:val="a"/>
    <w:rsid w:val="0039041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"/>
    <w:rsid w:val="00390418"/>
    <w:rPr>
      <w:i/>
      <w:iCs/>
    </w:rPr>
  </w:style>
  <w:style w:type="paragraph" w:customStyle="1" w:styleId="afff2">
    <w:name w:val="Текст (лев. подпись)"/>
    <w:basedOn w:val="a"/>
    <w:next w:val="a"/>
    <w:rsid w:val="00390418"/>
    <w:pPr>
      <w:ind w:firstLine="0"/>
      <w:jc w:val="left"/>
    </w:pPr>
  </w:style>
  <w:style w:type="paragraph" w:customStyle="1" w:styleId="afff3">
    <w:name w:val="Колонтитул (левый)"/>
    <w:basedOn w:val="afff2"/>
    <w:next w:val="a"/>
    <w:rsid w:val="00390418"/>
    <w:rPr>
      <w:sz w:val="14"/>
      <w:szCs w:val="14"/>
    </w:rPr>
  </w:style>
  <w:style w:type="paragraph" w:customStyle="1" w:styleId="afff4">
    <w:name w:val="Текст (прав. подпись)"/>
    <w:basedOn w:val="a"/>
    <w:next w:val="a"/>
    <w:rsid w:val="00390418"/>
    <w:pPr>
      <w:ind w:firstLine="0"/>
      <w:jc w:val="right"/>
    </w:pPr>
  </w:style>
  <w:style w:type="paragraph" w:customStyle="1" w:styleId="afff5">
    <w:name w:val="Колонтитул (правый)"/>
    <w:basedOn w:val="afff4"/>
    <w:next w:val="a"/>
    <w:rsid w:val="00390418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"/>
    <w:rsid w:val="00390418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f2"/>
    <w:next w:val="a"/>
    <w:rsid w:val="00390418"/>
  </w:style>
  <w:style w:type="paragraph" w:customStyle="1" w:styleId="afff8">
    <w:name w:val="Моноширинный"/>
    <w:basedOn w:val="a"/>
    <w:next w:val="a"/>
    <w:rsid w:val="00390418"/>
    <w:pPr>
      <w:ind w:firstLine="0"/>
      <w:jc w:val="left"/>
    </w:pPr>
    <w:rPr>
      <w:rFonts w:ascii="Courier New" w:hAnsi="Courier New" w:cs="Courier New"/>
    </w:rPr>
  </w:style>
  <w:style w:type="paragraph" w:customStyle="1" w:styleId="afff9">
    <w:name w:val="Необходимые документы"/>
    <w:basedOn w:val="aff2"/>
    <w:next w:val="a"/>
    <w:rsid w:val="00390418"/>
    <w:pPr>
      <w:ind w:firstLine="118"/>
    </w:pPr>
  </w:style>
  <w:style w:type="paragraph" w:customStyle="1" w:styleId="afffa">
    <w:name w:val="Нормальный (таблица)"/>
    <w:basedOn w:val="a"/>
    <w:next w:val="a"/>
    <w:rsid w:val="00390418"/>
    <w:pPr>
      <w:ind w:firstLine="0"/>
    </w:pPr>
  </w:style>
  <w:style w:type="paragraph" w:customStyle="1" w:styleId="afffb">
    <w:name w:val="Таблицы (моноширинный)"/>
    <w:basedOn w:val="a"/>
    <w:next w:val="a"/>
    <w:rsid w:val="00390418"/>
    <w:pPr>
      <w:ind w:firstLine="0"/>
      <w:jc w:val="left"/>
    </w:pPr>
    <w:rPr>
      <w:rFonts w:ascii="Courier New" w:hAnsi="Courier New" w:cs="Courier New"/>
    </w:rPr>
  </w:style>
  <w:style w:type="paragraph" w:customStyle="1" w:styleId="afffc">
    <w:name w:val="Оглавление"/>
    <w:basedOn w:val="afffb"/>
    <w:next w:val="a"/>
    <w:rsid w:val="00390418"/>
    <w:pPr>
      <w:ind w:left="140"/>
    </w:pPr>
  </w:style>
  <w:style w:type="paragraph" w:customStyle="1" w:styleId="afffd">
    <w:name w:val="Переменная часть"/>
    <w:basedOn w:val="afa"/>
    <w:next w:val="a"/>
    <w:rsid w:val="00390418"/>
    <w:rPr>
      <w:sz w:val="18"/>
      <w:szCs w:val="18"/>
    </w:rPr>
  </w:style>
  <w:style w:type="paragraph" w:customStyle="1" w:styleId="afffe">
    <w:name w:val="Подвал для информации об изменениях"/>
    <w:basedOn w:val="1"/>
    <w:next w:val="a"/>
    <w:rsid w:val="00390418"/>
    <w:pPr>
      <w:keepNext w:val="0"/>
      <w:widowControl w:val="0"/>
      <w:numPr>
        <w:numId w:val="0"/>
      </w:numPr>
      <w:autoSpaceDE w:val="0"/>
      <w:spacing w:before="108" w:after="108"/>
      <w:jc w:val="center"/>
    </w:pPr>
    <w:rPr>
      <w:b w:val="0"/>
      <w:bCs w:val="0"/>
      <w:color w:val="26282F"/>
      <w:sz w:val="18"/>
      <w:szCs w:val="18"/>
    </w:rPr>
  </w:style>
  <w:style w:type="paragraph" w:customStyle="1" w:styleId="affff">
    <w:name w:val="Подзаголовок для информации об изменениях"/>
    <w:basedOn w:val="affd"/>
    <w:next w:val="a"/>
    <w:rsid w:val="00390418"/>
    <w:rPr>
      <w:b/>
      <w:bCs/>
    </w:rPr>
  </w:style>
  <w:style w:type="paragraph" w:customStyle="1" w:styleId="affff0">
    <w:name w:val="Подчёркнуный текст"/>
    <w:basedOn w:val="a"/>
    <w:next w:val="a"/>
    <w:rsid w:val="00390418"/>
  </w:style>
  <w:style w:type="paragraph" w:customStyle="1" w:styleId="affff1">
    <w:name w:val="Постоянная часть"/>
    <w:basedOn w:val="afa"/>
    <w:next w:val="a"/>
    <w:rsid w:val="00390418"/>
    <w:rPr>
      <w:sz w:val="20"/>
      <w:szCs w:val="20"/>
    </w:rPr>
  </w:style>
  <w:style w:type="paragraph" w:customStyle="1" w:styleId="affff2">
    <w:name w:val="Прижатый влево"/>
    <w:basedOn w:val="a"/>
    <w:next w:val="a"/>
    <w:rsid w:val="00390418"/>
    <w:pPr>
      <w:ind w:firstLine="0"/>
      <w:jc w:val="left"/>
    </w:pPr>
  </w:style>
  <w:style w:type="paragraph" w:customStyle="1" w:styleId="affff3">
    <w:name w:val="Пример."/>
    <w:basedOn w:val="aff2"/>
    <w:next w:val="a"/>
    <w:rsid w:val="00390418"/>
  </w:style>
  <w:style w:type="paragraph" w:customStyle="1" w:styleId="affff4">
    <w:name w:val="Примечание."/>
    <w:basedOn w:val="aff2"/>
    <w:next w:val="a"/>
    <w:rsid w:val="00390418"/>
  </w:style>
  <w:style w:type="paragraph" w:customStyle="1" w:styleId="affff5">
    <w:name w:val="Словарная статья"/>
    <w:basedOn w:val="a"/>
    <w:next w:val="a"/>
    <w:rsid w:val="00390418"/>
    <w:pPr>
      <w:ind w:right="118" w:firstLine="0"/>
    </w:pPr>
  </w:style>
  <w:style w:type="paragraph" w:customStyle="1" w:styleId="affff6">
    <w:name w:val="Ссылка на официальную публикацию"/>
    <w:basedOn w:val="a"/>
    <w:next w:val="a"/>
    <w:rsid w:val="00390418"/>
  </w:style>
  <w:style w:type="paragraph" w:customStyle="1" w:styleId="affff7">
    <w:name w:val="Текст в таблице"/>
    <w:basedOn w:val="afffa"/>
    <w:next w:val="a"/>
    <w:rsid w:val="00390418"/>
    <w:pPr>
      <w:ind w:firstLine="500"/>
    </w:pPr>
  </w:style>
  <w:style w:type="paragraph" w:customStyle="1" w:styleId="affff8">
    <w:name w:val="Текст ЭР (см. также)"/>
    <w:basedOn w:val="a"/>
    <w:next w:val="a"/>
    <w:rsid w:val="00390418"/>
    <w:pPr>
      <w:spacing w:before="200"/>
      <w:ind w:firstLine="0"/>
      <w:jc w:val="left"/>
    </w:pPr>
    <w:rPr>
      <w:sz w:val="20"/>
      <w:szCs w:val="20"/>
    </w:rPr>
  </w:style>
  <w:style w:type="paragraph" w:customStyle="1" w:styleId="affff9">
    <w:name w:val="Технический комментарий"/>
    <w:basedOn w:val="a"/>
    <w:next w:val="a"/>
    <w:rsid w:val="00390418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a">
    <w:name w:val="Формула"/>
    <w:basedOn w:val="a"/>
    <w:next w:val="a"/>
    <w:rsid w:val="00390418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b">
    <w:name w:val="Центрированный (таблица)"/>
    <w:basedOn w:val="afffa"/>
    <w:next w:val="a"/>
    <w:rsid w:val="00390418"/>
    <w:pPr>
      <w:jc w:val="center"/>
    </w:pPr>
  </w:style>
  <w:style w:type="paragraph" w:customStyle="1" w:styleId="-">
    <w:name w:val="ЭР-содержание (правое окно)"/>
    <w:basedOn w:val="a"/>
    <w:next w:val="a"/>
    <w:rsid w:val="00390418"/>
    <w:pPr>
      <w:spacing w:before="300"/>
      <w:ind w:firstLine="0"/>
      <w:jc w:val="left"/>
    </w:pPr>
  </w:style>
  <w:style w:type="paragraph" w:customStyle="1" w:styleId="ConsPlusTitle">
    <w:name w:val="ConsPlusTitle"/>
    <w:rsid w:val="00390418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paragraph" w:styleId="affffc">
    <w:name w:val="Balloon Text"/>
    <w:basedOn w:val="a"/>
    <w:link w:val="16"/>
    <w:rsid w:val="00390418"/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16">
    <w:name w:val="Текст выноски Знак1"/>
    <w:basedOn w:val="a0"/>
    <w:link w:val="affffc"/>
    <w:rsid w:val="00390418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ConsPlusNormal">
    <w:name w:val="ConsPlusNormal"/>
    <w:rsid w:val="00390418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17">
    <w:name w:val="Текст примечания1"/>
    <w:basedOn w:val="a"/>
    <w:rsid w:val="00390418"/>
    <w:rPr>
      <w:rFonts w:eastAsia="Times New Roman" w:cs="Times New Roman"/>
      <w:sz w:val="20"/>
      <w:szCs w:val="20"/>
      <w:lang w:val="x-none"/>
    </w:rPr>
  </w:style>
  <w:style w:type="paragraph" w:styleId="affffd">
    <w:name w:val="annotation text"/>
    <w:basedOn w:val="a"/>
    <w:link w:val="18"/>
    <w:uiPriority w:val="99"/>
    <w:semiHidden/>
    <w:unhideWhenUsed/>
    <w:rsid w:val="00390418"/>
    <w:rPr>
      <w:sz w:val="20"/>
      <w:szCs w:val="20"/>
    </w:rPr>
  </w:style>
  <w:style w:type="character" w:customStyle="1" w:styleId="18">
    <w:name w:val="Текст примечания Знак1"/>
    <w:basedOn w:val="a0"/>
    <w:link w:val="affffd"/>
    <w:uiPriority w:val="99"/>
    <w:semiHidden/>
    <w:rsid w:val="00390418"/>
    <w:rPr>
      <w:rFonts w:ascii="Arial" w:eastAsia="Calibri" w:hAnsi="Arial" w:cs="Arial"/>
      <w:sz w:val="20"/>
      <w:szCs w:val="20"/>
      <w:lang w:eastAsia="zh-CN"/>
    </w:rPr>
  </w:style>
  <w:style w:type="paragraph" w:styleId="affffe">
    <w:name w:val="annotation subject"/>
    <w:basedOn w:val="17"/>
    <w:next w:val="17"/>
    <w:link w:val="19"/>
    <w:rsid w:val="00390418"/>
    <w:rPr>
      <w:b/>
      <w:bCs/>
    </w:rPr>
  </w:style>
  <w:style w:type="character" w:customStyle="1" w:styleId="19">
    <w:name w:val="Тема примечания Знак1"/>
    <w:basedOn w:val="18"/>
    <w:link w:val="affffe"/>
    <w:rsid w:val="00390418"/>
    <w:rPr>
      <w:rFonts w:ascii="Arial" w:eastAsia="Times New Roman" w:hAnsi="Arial" w:cs="Times New Roman"/>
      <w:b/>
      <w:bCs/>
      <w:sz w:val="20"/>
      <w:szCs w:val="20"/>
      <w:lang w:val="x-none" w:eastAsia="zh-CN"/>
    </w:rPr>
  </w:style>
  <w:style w:type="paragraph" w:styleId="afffff">
    <w:name w:val="header"/>
    <w:basedOn w:val="a"/>
    <w:link w:val="1a"/>
    <w:rsid w:val="00390418"/>
    <w:pPr>
      <w:tabs>
        <w:tab w:val="center" w:pos="4677"/>
        <w:tab w:val="right" w:pos="9355"/>
      </w:tabs>
    </w:pPr>
    <w:rPr>
      <w:rFonts w:eastAsia="Times New Roman" w:cs="Times New Roman"/>
      <w:lang w:val="x-none"/>
    </w:rPr>
  </w:style>
  <w:style w:type="character" w:customStyle="1" w:styleId="1a">
    <w:name w:val="Верхний колонтитул Знак1"/>
    <w:basedOn w:val="a0"/>
    <w:link w:val="afffff"/>
    <w:rsid w:val="00390418"/>
    <w:rPr>
      <w:rFonts w:ascii="Arial" w:eastAsia="Times New Roman" w:hAnsi="Arial" w:cs="Times New Roman"/>
      <w:sz w:val="24"/>
      <w:szCs w:val="24"/>
      <w:lang w:val="x-none" w:eastAsia="zh-CN"/>
    </w:rPr>
  </w:style>
  <w:style w:type="paragraph" w:styleId="afffff0">
    <w:name w:val="footer"/>
    <w:basedOn w:val="a"/>
    <w:link w:val="1b"/>
    <w:rsid w:val="0039041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1b">
    <w:name w:val="Нижний колонтитул Знак1"/>
    <w:basedOn w:val="a0"/>
    <w:link w:val="afffff0"/>
    <w:rsid w:val="00390418"/>
    <w:rPr>
      <w:rFonts w:ascii="Arial" w:eastAsia="Calibri" w:hAnsi="Arial" w:cs="Times New Roman"/>
      <w:sz w:val="24"/>
      <w:szCs w:val="24"/>
      <w:lang w:val="x-none" w:eastAsia="zh-CN"/>
    </w:rPr>
  </w:style>
  <w:style w:type="paragraph" w:customStyle="1" w:styleId="afffff1">
    <w:name w:val="Содержимое таблицы"/>
    <w:basedOn w:val="a"/>
    <w:rsid w:val="00390418"/>
    <w:pPr>
      <w:suppressLineNumbers/>
    </w:pPr>
  </w:style>
  <w:style w:type="paragraph" w:customStyle="1" w:styleId="afffff2">
    <w:name w:val="Заголовок таблицы"/>
    <w:basedOn w:val="afffff1"/>
    <w:rsid w:val="00390418"/>
    <w:pPr>
      <w:jc w:val="center"/>
    </w:pPr>
    <w:rPr>
      <w:b/>
      <w:bCs/>
    </w:rPr>
  </w:style>
  <w:style w:type="paragraph" w:customStyle="1" w:styleId="afffff3">
    <w:name w:val="Содержимое врезки"/>
    <w:basedOn w:val="a"/>
    <w:rsid w:val="00390418"/>
  </w:style>
  <w:style w:type="paragraph" w:styleId="afffff4">
    <w:name w:val="No Spacing"/>
    <w:uiPriority w:val="1"/>
    <w:qFormat/>
    <w:rsid w:val="003904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">
    <w:name w:val="Без интервала2"/>
    <w:rsid w:val="00390418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styleId="afffff5">
    <w:name w:val="List Paragraph"/>
    <w:basedOn w:val="a"/>
    <w:qFormat/>
    <w:rsid w:val="00390418"/>
    <w:pPr>
      <w:widowControl/>
      <w:suppressAutoHyphens w:val="0"/>
      <w:autoSpaceDE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rsid w:val="003904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c">
    <w:name w:val="Знак1"/>
    <w:basedOn w:val="a"/>
    <w:uiPriority w:val="99"/>
    <w:rsid w:val="00390418"/>
    <w:pPr>
      <w:widowControl/>
      <w:suppressAutoHyphens w:val="0"/>
      <w:autoSpaceDE/>
      <w:spacing w:after="160" w:line="240" w:lineRule="exact"/>
      <w:ind w:firstLine="0"/>
      <w:jc w:val="left"/>
    </w:pPr>
    <w:rPr>
      <w:rFonts w:ascii="Verdana" w:eastAsia="Times New Roman" w:hAnsi="Verdana" w:cs="Verdana"/>
      <w:lang w:val="en-US" w:eastAsia="en-US"/>
    </w:rPr>
  </w:style>
  <w:style w:type="paragraph" w:customStyle="1" w:styleId="1d">
    <w:name w:val="Без интервала1"/>
    <w:semiHidden/>
    <w:rsid w:val="00390418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table" w:styleId="afffff6">
    <w:name w:val="Table Grid"/>
    <w:basedOn w:val="a1"/>
    <w:uiPriority w:val="59"/>
    <w:rsid w:val="00390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Normal (Web)"/>
    <w:basedOn w:val="a"/>
    <w:uiPriority w:val="99"/>
    <w:semiHidden/>
    <w:unhideWhenUsed/>
    <w:rsid w:val="00390418"/>
    <w:rPr>
      <w:rFonts w:ascii="Times New Roman" w:hAnsi="Times New Roman" w:cs="Times New Roman"/>
    </w:rPr>
  </w:style>
  <w:style w:type="paragraph" w:customStyle="1" w:styleId="31">
    <w:name w:val="Без интервала3"/>
    <w:rsid w:val="006032BE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fffff7">
    <w:name w:val="Название Знак"/>
    <w:uiPriority w:val="10"/>
    <w:rsid w:val="00CC4A2F"/>
    <w:rPr>
      <w:rFonts w:ascii="Verdana" w:eastAsia="Calibri" w:hAnsi="Verdana" w:cs="Verdana"/>
      <w:b/>
      <w:bCs/>
      <w:color w:val="0058A9"/>
      <w:sz w:val="22"/>
      <w:szCs w:val="22"/>
      <w:lang w:eastAsia="zh-CN"/>
    </w:rPr>
  </w:style>
  <w:style w:type="paragraph" w:customStyle="1" w:styleId="22">
    <w:name w:val="Абзац списка2"/>
    <w:basedOn w:val="a"/>
    <w:rsid w:val="00CC4A2F"/>
    <w:pPr>
      <w:widowControl/>
      <w:autoSpaceDE/>
      <w:spacing w:line="360" w:lineRule="auto"/>
      <w:ind w:left="720" w:firstLine="0"/>
    </w:pPr>
    <w:rPr>
      <w:rFonts w:ascii="Times New Roman" w:hAnsi="Times New Roman" w:cs="Times New Roman"/>
    </w:rPr>
  </w:style>
  <w:style w:type="paragraph" w:customStyle="1" w:styleId="41">
    <w:name w:val="Без интервала4"/>
    <w:uiPriority w:val="99"/>
    <w:rsid w:val="00CC4A2F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ff8">
    <w:basedOn w:val="a"/>
    <w:next w:val="aff1"/>
    <w:rsid w:val="0053587B"/>
    <w:pPr>
      <w:widowControl/>
      <w:autoSpaceDE/>
      <w:spacing w:before="280" w:after="119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F2865B16C259229295123A32963353BB666D4816A1D3799EC0ABD760C09C25F5B15447CA6BC69AH6T2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A6E487AD0D2F9C472972FF407C83205106B8DBFE6856BA1880F6C9B4B395F2FBEF1E546B61ED0270B47DCD6h8p2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EE8E0-11EE-4483-813F-68CEDBAF6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14697</Words>
  <Characters>83777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250</cp:revision>
  <cp:lastPrinted>2022-05-25T08:35:00Z</cp:lastPrinted>
  <dcterms:created xsi:type="dcterms:W3CDTF">2021-12-30T08:45:00Z</dcterms:created>
  <dcterms:modified xsi:type="dcterms:W3CDTF">2022-07-11T11:57:00Z</dcterms:modified>
</cp:coreProperties>
</file>