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56" w:rsidRDefault="00BA2956" w:rsidP="00BA2956">
      <w:pPr>
        <w:widowControl/>
        <w:autoSpaceDE/>
        <w:ind w:firstLine="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Hlk119572362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</w:t>
      </w:r>
    </w:p>
    <w:p w:rsidR="00BA2956" w:rsidRPr="00D22FEB" w:rsidRDefault="00BA2956" w:rsidP="00BA2956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2F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СЕЛЬСКОГО ПОСЕЛЕНИЯ </w:t>
      </w:r>
    </w:p>
    <w:p w:rsidR="00BA2956" w:rsidRPr="00D22FEB" w:rsidRDefault="00BA2956" w:rsidP="00BA2956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2F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«КУНЬИНСКАЯ ВОЛОСТЬ» </w:t>
      </w:r>
    </w:p>
    <w:p w:rsidR="00BA2956" w:rsidRPr="00D22FEB" w:rsidRDefault="00BA2956" w:rsidP="00BA2956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A2956" w:rsidRPr="00D22FEB" w:rsidRDefault="00BA2956" w:rsidP="00BA2956">
      <w:pPr>
        <w:keepNext/>
        <w:widowControl/>
        <w:autoSpaceDE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BA2956" w:rsidRPr="00D22FEB" w:rsidRDefault="00BA2956" w:rsidP="00BA2956">
      <w:pPr>
        <w:widowControl/>
        <w:autoSpaceDE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956" w:rsidRPr="00D22FEB" w:rsidRDefault="00BA2956" w:rsidP="00BA2956">
      <w:pPr>
        <w:widowControl/>
        <w:autoSpaceDE/>
        <w:ind w:firstLine="0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Pr="00D22FEB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 __.10.2023</w:t>
      </w:r>
      <w:r w:rsidRPr="00D22FEB">
        <w:rPr>
          <w:rFonts w:ascii="Times New Roman" w:eastAsia="Times New Roman" w:hAnsi="Times New Roman" w:cs="Times New Roman"/>
          <w:sz w:val="28"/>
        </w:rPr>
        <w:t xml:space="preserve"> г.</w:t>
      </w:r>
      <w:r w:rsidRPr="00D22FEB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№ ___</w:t>
      </w:r>
    </w:p>
    <w:p w:rsidR="00BA2956" w:rsidRPr="00D22FEB" w:rsidRDefault="00BA2956" w:rsidP="00BA2956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sz w:val="28"/>
        </w:rPr>
      </w:pPr>
      <w:r w:rsidRPr="00D22FEB">
        <w:rPr>
          <w:rFonts w:ascii="Times New Roman" w:eastAsia="Times New Roman" w:hAnsi="Times New Roman" w:cs="Times New Roman"/>
          <w:sz w:val="28"/>
        </w:rPr>
        <w:t>рп. Кунья</w:t>
      </w:r>
    </w:p>
    <w:p w:rsidR="00BA2956" w:rsidRPr="00D22FEB" w:rsidRDefault="00BA2956" w:rsidP="00BA2956">
      <w:pPr>
        <w:widowControl/>
        <w:autoSpaceDE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2956" w:rsidRPr="00D22FEB" w:rsidRDefault="00BA2956" w:rsidP="00BA2956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BA2956" w:rsidRPr="00D22FEB" w:rsidRDefault="00BA2956" w:rsidP="00BA2956">
      <w:pPr>
        <w:spacing w:line="276" w:lineRule="auto"/>
        <w:ind w:right="4733" w:firstLine="0"/>
        <w:rPr>
          <w:rFonts w:ascii="Times New Roman" w:hAnsi="Times New Roman" w:cs="Times New Roman"/>
          <w:sz w:val="28"/>
          <w:szCs w:val="28"/>
        </w:rPr>
      </w:pPr>
      <w:r w:rsidRPr="00D22FE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«Комплексное развитие систем инфраструктуры и благоустройства муниципального образования «Куньинская волость» на 2017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2FE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A2956" w:rsidRPr="00D22FEB" w:rsidRDefault="00BA2956" w:rsidP="00BA2956">
      <w:pPr>
        <w:spacing w:line="276" w:lineRule="auto"/>
        <w:ind w:right="4733" w:firstLine="0"/>
        <w:rPr>
          <w:rFonts w:ascii="Times New Roman" w:hAnsi="Times New Roman" w:cs="Times New Roman"/>
          <w:sz w:val="28"/>
          <w:szCs w:val="28"/>
        </w:rPr>
      </w:pPr>
    </w:p>
    <w:p w:rsidR="00BA2956" w:rsidRPr="008F289F" w:rsidRDefault="00BA2956" w:rsidP="00BA2956">
      <w:pPr>
        <w:spacing w:line="276" w:lineRule="auto"/>
        <w:ind w:right="4733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7" w:history="1">
        <w:r w:rsidRPr="0059753B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59753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«Куньинская волость» от  03.12.2015 г. № 2 «Об утверждении Порядка разработки и реализации муниципальных программ» Администрация сельского поселения «Куньинская волость», постановления Администрации сельского поселения «Куньинская волость» от 24.10.2022 г.  № 56 «О продлении сроков реализации действия муниципальной программы муниципального образования «Куньинская волость», Администрация сельского поселения «Куньинская волость» </w:t>
      </w:r>
      <w:r w:rsidRPr="0059753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>1.</w:t>
      </w:r>
      <w:r w:rsidRPr="0059753B"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 w:rsidRPr="0059753B">
        <w:rPr>
          <w:rFonts w:ascii="Times New Roman" w:hAnsi="Times New Roman" w:cs="Times New Roman"/>
          <w:sz w:val="28"/>
          <w:szCs w:val="28"/>
        </w:rPr>
        <w:t xml:space="preserve">Комплексное развитие систем инфраструктуры и благоустройства муниципального образования «Куньинская волость» на 2017 – 2025 годы», утвержденную постановлением Администрации сельского поселения «Куньинская волость» от 30.12.2016 г. № 124, с изменениями от 13.03.2017 г. № 15, 30.06.2017 г. № 49, 28.09.2017 г. № 62, 21.11.2017 г. № 73, 08.02.2018 г. № 6, 13.02.2018 г. № 8, 24.04.2018 г. № 22, 16.07.2018 г. № 35, 24.10.2018 г. № 52; от 22.02.2019 г. № 10; от 11.03.2019 г. № 13; от 24.06.2019 г. № 36; от 18.09.2019 г. № 53; от 18.02.2020 г. № 7; от 12.03.2020 г. № 11; от 23.04.2020 г. № 26; от 22.06.2020 г. № 30; от 21.09.2020 г. № 40; от 30.10.2020 г. № 53, от 15.02.2021 г. № 5; от 23.03.2021 г. № 11; от 12.07.2021 г. № 35; от 15.09.2021 г. № 47; от 10.11.2021 </w:t>
      </w:r>
      <w:r w:rsidRPr="0059753B">
        <w:rPr>
          <w:rFonts w:ascii="Times New Roman" w:hAnsi="Times New Roman" w:cs="Times New Roman"/>
          <w:sz w:val="28"/>
          <w:szCs w:val="28"/>
        </w:rPr>
        <w:lastRenderedPageBreak/>
        <w:t>г. № 65; от 02.02.2022 г. № 3 от 24.03.2022 г. № 17; от 21.07.2022 г. № 43 ; от 19.09.2022 г. № 52; от 07.11.2022 г. № 63; от 13.02.2023 г. № 7; от 20.03.2023 г. № 14; от 02.08.2023 г. № 42  следующие изменения:</w:t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 xml:space="preserve">1.1. В паспорте муниципальной программы </w:t>
      </w:r>
      <w:r w:rsidRPr="0059753B">
        <w:rPr>
          <w:rFonts w:ascii="Times New Roman" w:hAnsi="Times New Roman" w:cs="Times New Roman"/>
          <w:bCs/>
          <w:sz w:val="28"/>
          <w:szCs w:val="28"/>
        </w:rPr>
        <w:t>«</w:t>
      </w:r>
      <w:r w:rsidRPr="0059753B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«Куньинская волость» на 2017 – 2025 годы» внести изменения согласно приложению 1 к настоящему постановлению.</w:t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59753B">
        <w:rPr>
          <w:rFonts w:ascii="Times New Roman" w:hAnsi="Times New Roman" w:cs="Times New Roman"/>
          <w:sz w:val="28"/>
          <w:szCs w:val="28"/>
        </w:rPr>
        <w:t xml:space="preserve">1.2. Приложение 3 «Ресурсное обеспечение реализации муниципальной программы за счет средств бюджета </w:t>
      </w:r>
      <w:r w:rsidRPr="0059753B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«Куньинская волость» изложить в новой редакции согласно приложению 2 к настоящему постановлению.</w:t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>1.3. Приложение 4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согласно приложению 3 к настоящему постановлению.</w:t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:rsidR="00BA2956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53B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2956" w:rsidRDefault="00BA2956" w:rsidP="00BA295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BA2956" w:rsidRDefault="00BA2956" w:rsidP="00BA295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BA2956" w:rsidRDefault="009040B1" w:rsidP="00BA295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Главы</w:t>
      </w:r>
      <w:r w:rsidR="00BA29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A2956" w:rsidRPr="0059753B" w:rsidRDefault="00BA2956" w:rsidP="00BA295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«Куньинская волость»                                                                 </w:t>
      </w:r>
      <w:r w:rsidR="005A7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040B1">
        <w:rPr>
          <w:rFonts w:ascii="Times New Roman" w:hAnsi="Times New Roman" w:cs="Times New Roman"/>
          <w:sz w:val="28"/>
          <w:szCs w:val="28"/>
        </w:rPr>
        <w:t xml:space="preserve"> Г.Н. Дроздова</w:t>
      </w:r>
      <w:r w:rsidRPr="0059753B">
        <w:rPr>
          <w:rFonts w:ascii="Times New Roman" w:hAnsi="Times New Roman" w:cs="Times New Roman"/>
          <w:sz w:val="28"/>
          <w:szCs w:val="28"/>
        </w:rPr>
        <w:tab/>
      </w:r>
    </w:p>
    <w:p w:rsidR="00BA2956" w:rsidRPr="0059753B" w:rsidRDefault="00BA2956" w:rsidP="00BA2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956" w:rsidRPr="00C957CB" w:rsidRDefault="00BA2956" w:rsidP="00BA2956">
      <w:pPr>
        <w:pStyle w:val="a3"/>
        <w:rPr>
          <w:rFonts w:ascii="Times New Roman" w:hAnsi="Times New Roman" w:cs="Times New Roman"/>
        </w:rPr>
      </w:pPr>
    </w:p>
    <w:p w:rsidR="00BA2956" w:rsidRPr="00C957CB" w:rsidRDefault="00BA2956" w:rsidP="00BA2956">
      <w:pPr>
        <w:pStyle w:val="a3"/>
        <w:rPr>
          <w:rFonts w:ascii="Times New Roman" w:hAnsi="Times New Roman" w:cs="Times New Roman"/>
        </w:rPr>
      </w:pPr>
    </w:p>
    <w:p w:rsidR="00BA2956" w:rsidRPr="00C957CB" w:rsidRDefault="00BA2956" w:rsidP="00BA2956">
      <w:pPr>
        <w:pStyle w:val="a3"/>
        <w:rPr>
          <w:rFonts w:ascii="Times New Roman" w:hAnsi="Times New Roman" w:cs="Times New Roman"/>
        </w:rPr>
      </w:pPr>
    </w:p>
    <w:p w:rsidR="00BA2956" w:rsidRDefault="00BA2956" w:rsidP="00BA2956">
      <w:pPr>
        <w:pStyle w:val="a3"/>
        <w:rPr>
          <w:rFonts w:ascii="Times New Roman" w:hAnsi="Times New Roman" w:cs="Times New Roman"/>
        </w:rPr>
      </w:pPr>
    </w:p>
    <w:p w:rsidR="00031D7A" w:rsidRDefault="00031D7A" w:rsidP="00BA2956">
      <w:pPr>
        <w:pStyle w:val="a3"/>
        <w:rPr>
          <w:rFonts w:ascii="Times New Roman" w:hAnsi="Times New Roman" w:cs="Times New Roman"/>
        </w:rPr>
      </w:pPr>
    </w:p>
    <w:p w:rsidR="00031D7A" w:rsidRDefault="00031D7A" w:rsidP="00BA2956">
      <w:pPr>
        <w:pStyle w:val="a3"/>
        <w:rPr>
          <w:rFonts w:ascii="Times New Roman" w:hAnsi="Times New Roman" w:cs="Times New Roman"/>
        </w:rPr>
      </w:pPr>
    </w:p>
    <w:p w:rsidR="00031D7A" w:rsidRDefault="00031D7A" w:rsidP="00BA2956">
      <w:pPr>
        <w:pStyle w:val="a3"/>
        <w:rPr>
          <w:rFonts w:ascii="Times New Roman" w:hAnsi="Times New Roman" w:cs="Times New Roman"/>
        </w:rPr>
      </w:pPr>
    </w:p>
    <w:p w:rsidR="00031D7A" w:rsidRDefault="00031D7A" w:rsidP="00BA2956">
      <w:pPr>
        <w:pStyle w:val="a3"/>
        <w:rPr>
          <w:rFonts w:ascii="Times New Roman" w:hAnsi="Times New Roman" w:cs="Times New Roman"/>
        </w:rPr>
      </w:pPr>
    </w:p>
    <w:p w:rsidR="00031D7A" w:rsidRPr="00C957CB" w:rsidRDefault="00031D7A" w:rsidP="00BA2956">
      <w:pPr>
        <w:pStyle w:val="a3"/>
        <w:rPr>
          <w:rFonts w:ascii="Times New Roman" w:hAnsi="Times New Roman" w:cs="Times New Roman"/>
        </w:rPr>
      </w:pPr>
    </w:p>
    <w:p w:rsidR="00086239" w:rsidRDefault="004727D7" w:rsidP="004727D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4727D7" w:rsidRDefault="004727D7" w:rsidP="004727D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081F86">
        <w:rPr>
          <w:rFonts w:ascii="Times New Roman" w:hAnsi="Times New Roman" w:cs="Times New Roman"/>
        </w:rPr>
        <w:t>проекту постановления</w:t>
      </w:r>
      <w:r>
        <w:rPr>
          <w:rFonts w:ascii="Times New Roman" w:hAnsi="Times New Roman" w:cs="Times New Roman"/>
        </w:rPr>
        <w:t xml:space="preserve"> Администрации </w:t>
      </w:r>
    </w:p>
    <w:p w:rsidR="004727D7" w:rsidRDefault="004727D7" w:rsidP="004727D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081F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«Куньинская волость» </w:t>
      </w:r>
    </w:p>
    <w:p w:rsidR="004727D7" w:rsidRDefault="004727D7" w:rsidP="004727D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___.10.2023 г. № ___</w:t>
      </w:r>
    </w:p>
    <w:p w:rsidR="00081F86" w:rsidRPr="00AC5D60" w:rsidRDefault="00081F86" w:rsidP="00081F8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</w:t>
      </w:r>
      <w:r>
        <w:rPr>
          <w:rFonts w:ascii="Times New Roman" w:hAnsi="Times New Roman" w:cs="Times New Roman"/>
        </w:rPr>
        <w:t xml:space="preserve"> внес</w:t>
      </w:r>
      <w:r w:rsidRPr="00AC5D60">
        <w:rPr>
          <w:rFonts w:ascii="Times New Roman" w:hAnsi="Times New Roman" w:cs="Times New Roman"/>
        </w:rPr>
        <w:t>ении</w:t>
      </w:r>
      <w:r>
        <w:rPr>
          <w:rFonts w:ascii="Times New Roman" w:hAnsi="Times New Roman" w:cs="Times New Roman"/>
        </w:rPr>
        <w:t xml:space="preserve"> изменений в </w:t>
      </w:r>
      <w:r w:rsidRPr="00AC5D60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ую</w:t>
      </w:r>
      <w:r w:rsidRPr="00AC5D60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у</w:t>
      </w:r>
    </w:p>
    <w:p w:rsidR="00081F86" w:rsidRPr="00AC5D60" w:rsidRDefault="00081F86" w:rsidP="00081F8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081F86" w:rsidRPr="00AC5D60" w:rsidRDefault="00081F86" w:rsidP="00081F8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081F86" w:rsidRPr="00AC5D60" w:rsidRDefault="00081F86" w:rsidP="00081F8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«Куньинская волость» на 2017-202</w:t>
      </w:r>
      <w:r>
        <w:rPr>
          <w:rFonts w:ascii="Times New Roman" w:hAnsi="Times New Roman" w:cs="Times New Roman"/>
        </w:rPr>
        <w:t>5</w:t>
      </w:r>
      <w:r w:rsidRPr="00AC5D60">
        <w:rPr>
          <w:rFonts w:ascii="Times New Roman" w:hAnsi="Times New Roman" w:cs="Times New Roman"/>
        </w:rPr>
        <w:t xml:space="preserve"> годы»</w:t>
      </w:r>
    </w:p>
    <w:p w:rsidR="00081F86" w:rsidRDefault="00081F86" w:rsidP="004727D7">
      <w:pPr>
        <w:pStyle w:val="a3"/>
        <w:jc w:val="right"/>
        <w:rPr>
          <w:rFonts w:ascii="Times New Roman" w:hAnsi="Times New Roman" w:cs="Times New Roman"/>
        </w:rPr>
      </w:pPr>
    </w:p>
    <w:p w:rsidR="00081F86" w:rsidRDefault="00081F86" w:rsidP="004727D7">
      <w:pPr>
        <w:pStyle w:val="a3"/>
        <w:jc w:val="right"/>
        <w:rPr>
          <w:rFonts w:ascii="Times New Roman" w:hAnsi="Times New Roman" w:cs="Times New Roman"/>
        </w:rPr>
      </w:pPr>
    </w:p>
    <w:p w:rsidR="00081F86" w:rsidRDefault="00081F86" w:rsidP="00081F86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 паспорте муниципальной </w:t>
      </w:r>
      <w:r w:rsidRPr="003D629E">
        <w:rPr>
          <w:rFonts w:ascii="Times New Roman" w:hAnsi="Times New Roman" w:cs="Times New Roman"/>
        </w:rPr>
        <w:t xml:space="preserve">программы </w:t>
      </w:r>
      <w:r w:rsidRPr="003D629E">
        <w:rPr>
          <w:rFonts w:ascii="Times New Roman" w:hAnsi="Times New Roman" w:cs="Times New Roman"/>
          <w:bCs/>
        </w:rPr>
        <w:t>«</w:t>
      </w:r>
      <w:r w:rsidRPr="003D629E">
        <w:rPr>
          <w:rFonts w:ascii="Times New Roman" w:hAnsi="Times New Roman" w:cs="Times New Roman"/>
        </w:rPr>
        <w:t>Комплексное развитие систем инфраструктуры и благоустройства муниципального образования «Куньинская волость» на 2017 – 202</w:t>
      </w:r>
      <w:r>
        <w:rPr>
          <w:rFonts w:ascii="Times New Roman" w:hAnsi="Times New Roman" w:cs="Times New Roman"/>
        </w:rPr>
        <w:t>5</w:t>
      </w:r>
      <w:r w:rsidRPr="003D629E">
        <w:rPr>
          <w:rFonts w:ascii="Times New Roman" w:hAnsi="Times New Roman" w:cs="Times New Roman"/>
        </w:rPr>
        <w:t xml:space="preserve"> годы»</w:t>
      </w:r>
      <w:r>
        <w:rPr>
          <w:rFonts w:ascii="Times New Roman" w:hAnsi="Times New Roman" w:cs="Times New Roman"/>
        </w:rPr>
        <w:t xml:space="preserve"> строку:</w:t>
      </w:r>
    </w:p>
    <w:p w:rsidR="00086239" w:rsidRPr="003D629E" w:rsidRDefault="00086239" w:rsidP="002359F4">
      <w:pPr>
        <w:spacing w:line="276" w:lineRule="auto"/>
        <w:ind w:firstLine="540"/>
        <w:rPr>
          <w:rFonts w:ascii="Times New Roman" w:hAnsi="Times New Roman" w:cs="Times New Roman"/>
        </w:rPr>
      </w:pPr>
    </w:p>
    <w:tbl>
      <w:tblPr>
        <w:tblW w:w="1549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88"/>
        <w:gridCol w:w="1276"/>
        <w:gridCol w:w="1417"/>
        <w:gridCol w:w="1134"/>
        <w:gridCol w:w="993"/>
        <w:gridCol w:w="1134"/>
        <w:gridCol w:w="992"/>
        <w:gridCol w:w="1134"/>
        <w:gridCol w:w="1276"/>
        <w:gridCol w:w="1372"/>
        <w:gridCol w:w="1559"/>
        <w:gridCol w:w="1321"/>
      </w:tblGrid>
      <w:tr w:rsidR="00081F86" w:rsidRPr="00D22FEB" w:rsidTr="000F0D2F">
        <w:trPr>
          <w:cantSplit/>
          <w:trHeight w:val="960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053A30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>р</w:t>
            </w:r>
            <w:r w:rsidRPr="00D22FEB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1F86" w:rsidRPr="00D22FE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43F0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2023 г.</w:t>
            </w:r>
          </w:p>
          <w:p w:rsidR="00081F86" w:rsidRPr="00D43F0B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(тыс. руб.)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:rsidR="00081F86" w:rsidRDefault="00081F86" w:rsidP="00053A3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(тыс.руб.)</w:t>
            </w:r>
          </w:p>
        </w:tc>
      </w:tr>
      <w:tr w:rsidR="00081F86" w:rsidRPr="00D22FEB" w:rsidTr="000F0D2F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D43F0B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7,1323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232,5247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6" w:rsidRPr="006A43FE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662,62741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626,03121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081F86" w:rsidRPr="00D22FEB" w:rsidTr="000F0D2F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2 34</w:t>
            </w:r>
            <w:r w:rsidRPr="00D43F0B">
              <w:rPr>
                <w:rFonts w:ascii="Times New Roman" w:hAnsi="Times New Roman" w:cs="Times New Roman"/>
              </w:rPr>
              <w:t>3,4884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053A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61,0</w:t>
            </w:r>
          </w:p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6" w:rsidRPr="006A43FE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452,8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D43F0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1F86" w:rsidRPr="00D22FEB" w:rsidTr="000F0D2F">
        <w:trPr>
          <w:cantSplit/>
          <w:trHeight w:val="38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 761,54494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10379,14999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6" w:rsidRPr="006A43FE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12342,20309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14 380,43282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10 654,69293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10 695,2899</w:t>
            </w:r>
          </w:p>
        </w:tc>
      </w:tr>
      <w:tr w:rsidR="00081F86" w:rsidRPr="00D22FEB" w:rsidTr="000F0D2F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6" w:rsidRPr="006A43FE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F86" w:rsidRPr="00D22FEB" w:rsidTr="000F0D2F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6 012,1657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F86" w:rsidRPr="00D22FE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11064,67299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6" w:rsidRPr="006A43FE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13063,94309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Pr="00D43F0B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7F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 952,06023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11 380,72414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86" w:rsidRDefault="00081F8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11 025,9789</w:t>
            </w:r>
          </w:p>
        </w:tc>
      </w:tr>
    </w:tbl>
    <w:p w:rsidR="00BD2E7F" w:rsidRDefault="00BD2E7F" w:rsidP="00AB38EB">
      <w:pPr>
        <w:ind w:firstLine="0"/>
        <w:rPr>
          <w:rFonts w:ascii="Times New Roman" w:hAnsi="Times New Roman" w:cs="Times New Roman"/>
        </w:rPr>
      </w:pPr>
    </w:p>
    <w:p w:rsidR="00BD2E7F" w:rsidRDefault="00BD2E7F" w:rsidP="00BD2E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следующей редакции:</w:t>
      </w:r>
    </w:p>
    <w:p w:rsidR="00BD2E7F" w:rsidRDefault="00BD2E7F" w:rsidP="00BD2E7F">
      <w:pPr>
        <w:rPr>
          <w:rFonts w:ascii="Times New Roman" w:hAnsi="Times New Roman" w:cs="Times New Roman"/>
        </w:rPr>
      </w:pPr>
    </w:p>
    <w:tbl>
      <w:tblPr>
        <w:tblW w:w="1549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88"/>
        <w:gridCol w:w="1276"/>
        <w:gridCol w:w="1417"/>
        <w:gridCol w:w="1134"/>
        <w:gridCol w:w="993"/>
        <w:gridCol w:w="1134"/>
        <w:gridCol w:w="992"/>
        <w:gridCol w:w="1134"/>
        <w:gridCol w:w="1276"/>
        <w:gridCol w:w="1372"/>
        <w:gridCol w:w="1559"/>
        <w:gridCol w:w="1321"/>
      </w:tblGrid>
      <w:tr w:rsidR="00070396" w:rsidTr="00AB38EB">
        <w:trPr>
          <w:cantSplit/>
          <w:trHeight w:val="960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>р</w:t>
            </w:r>
            <w:r w:rsidRPr="00D22FEB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0396" w:rsidRPr="00D22FE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43F0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2023 г.</w:t>
            </w:r>
          </w:p>
          <w:p w:rsidR="00070396" w:rsidRPr="00D43F0B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(тыс. руб.)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:rsidR="00070396" w:rsidRDefault="00070396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(тыс.руб.)</w:t>
            </w:r>
          </w:p>
        </w:tc>
      </w:tr>
      <w:tr w:rsidR="00070396" w:rsidTr="00AB38E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</w:t>
            </w:r>
            <w:r w:rsidR="00F64867">
              <w:rPr>
                <w:rFonts w:ascii="Times New Roman" w:hAnsi="Times New Roman" w:cs="Times New Roman"/>
              </w:rPr>
              <w:t> </w:t>
            </w:r>
            <w:r w:rsidRPr="00D43F0B">
              <w:rPr>
                <w:rFonts w:ascii="Times New Roman" w:hAnsi="Times New Roman" w:cs="Times New Roman"/>
              </w:rPr>
              <w:t>90</w:t>
            </w:r>
            <w:r w:rsidR="00F64867">
              <w:rPr>
                <w:rFonts w:ascii="Times New Roman" w:hAnsi="Times New Roman" w:cs="Times New Roman"/>
              </w:rPr>
              <w:t>7,1323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232,5247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96" w:rsidRPr="006A43FE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662,62741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626,03121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070396" w:rsidTr="00AB38E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43F0B" w:rsidRDefault="006C10A7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2 34</w:t>
            </w:r>
            <w:r w:rsidR="00070396" w:rsidRPr="00D43F0B">
              <w:rPr>
                <w:rFonts w:ascii="Times New Roman" w:hAnsi="Times New Roman" w:cs="Times New Roman"/>
              </w:rPr>
              <w:t>3,4884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61,0</w:t>
            </w:r>
          </w:p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96" w:rsidRPr="006A43FE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452,8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43F0B" w:rsidRDefault="006C10A7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070396" w:rsidRPr="00D43F0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0396" w:rsidTr="00AB38EB">
        <w:trPr>
          <w:cantSplit/>
          <w:trHeight w:val="38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90</w:t>
            </w:r>
            <w:r w:rsidR="00081F86">
              <w:rPr>
                <w:rFonts w:ascii="Times New Roman" w:hAnsi="Times New Roman" w:cs="Times New Roman"/>
              </w:rPr>
              <w:t> 805,37985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10379,14999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96" w:rsidRPr="006A43FE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12342,20309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14</w:t>
            </w:r>
            <w:r w:rsidR="00081F86">
              <w:rPr>
                <w:rFonts w:ascii="Times New Roman" w:hAnsi="Times New Roman" w:cs="Times New Roman"/>
              </w:rPr>
              <w:t> 424,26773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10 654,69293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10 695,2899</w:t>
            </w:r>
          </w:p>
        </w:tc>
      </w:tr>
      <w:tr w:rsidR="00070396" w:rsidRPr="00D22FEB" w:rsidTr="00AB38E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96" w:rsidRPr="006A43FE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396" w:rsidTr="00AB38E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43F0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</w:t>
            </w:r>
            <w:r w:rsidR="006C10A7">
              <w:rPr>
                <w:rFonts w:ascii="Times New Roman" w:hAnsi="Times New Roman" w:cs="Times New Roman"/>
              </w:rPr>
              <w:t>6</w:t>
            </w:r>
            <w:r w:rsidR="00081F86">
              <w:rPr>
                <w:rFonts w:ascii="Times New Roman" w:hAnsi="Times New Roman" w:cs="Times New Roman"/>
              </w:rPr>
              <w:t> </w:t>
            </w:r>
            <w:r w:rsidR="006C10A7">
              <w:rPr>
                <w:rFonts w:ascii="Times New Roman" w:hAnsi="Times New Roman" w:cs="Times New Roman"/>
              </w:rPr>
              <w:t>0</w:t>
            </w:r>
            <w:r w:rsidR="00081F86">
              <w:rPr>
                <w:rFonts w:ascii="Times New Roman" w:hAnsi="Times New Roman" w:cs="Times New Roman"/>
              </w:rPr>
              <w:t>56,00061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396" w:rsidRPr="00D22FEB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11064,67299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96" w:rsidRPr="006A43FE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13063,94309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Pr="001E77F1" w:rsidRDefault="00070396" w:rsidP="00081F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7F1">
              <w:rPr>
                <w:rFonts w:ascii="Times New Roman" w:hAnsi="Times New Roman" w:cs="Times New Roman"/>
              </w:rPr>
              <w:t>15</w:t>
            </w:r>
            <w:r w:rsidR="00081F86">
              <w:rPr>
                <w:rFonts w:ascii="Times New Roman" w:hAnsi="Times New Roman" w:cs="Times New Roman"/>
              </w:rPr>
              <w:t> </w:t>
            </w:r>
            <w:r w:rsidR="001E77F1">
              <w:rPr>
                <w:rFonts w:ascii="Times New Roman" w:hAnsi="Times New Roman" w:cs="Times New Roman"/>
              </w:rPr>
              <w:t>9</w:t>
            </w:r>
            <w:r w:rsidR="00081F86">
              <w:rPr>
                <w:rFonts w:ascii="Times New Roman" w:hAnsi="Times New Roman" w:cs="Times New Roman"/>
              </w:rPr>
              <w:t>95,89514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11 380,72414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396" w:rsidRDefault="00070396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11 025,9789</w:t>
            </w:r>
          </w:p>
        </w:tc>
      </w:tr>
    </w:tbl>
    <w:p w:rsidR="00BD2E7F" w:rsidRDefault="00BD2E7F" w:rsidP="00BD2E7F">
      <w:pPr>
        <w:rPr>
          <w:rFonts w:ascii="Times New Roman" w:hAnsi="Times New Roman" w:cs="Times New Roman"/>
        </w:rPr>
      </w:pPr>
    </w:p>
    <w:p w:rsidR="00800386" w:rsidRPr="00DE3D43" w:rsidRDefault="00E00B81" w:rsidP="00E00B81">
      <w:pPr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1.1.</w:t>
      </w:r>
      <w:r w:rsidR="00800386" w:rsidRPr="00DE3D43">
        <w:rPr>
          <w:rFonts w:ascii="Times New Roman" w:hAnsi="Times New Roman" w:cs="Times New Roman"/>
          <w:bCs/>
        </w:rPr>
        <w:t>В разделе 4 «Ресурсное обеспечение Программы»:</w:t>
      </w:r>
    </w:p>
    <w:p w:rsidR="00800386" w:rsidRPr="00DE3D43" w:rsidRDefault="00800386" w:rsidP="00800386">
      <w:pPr>
        <w:ind w:firstLine="540"/>
        <w:rPr>
          <w:rFonts w:ascii="Times New Roman" w:hAnsi="Times New Roman" w:cs="Times New Roman"/>
        </w:rPr>
      </w:pPr>
      <w:r w:rsidRPr="00DE3D43">
        <w:rPr>
          <w:rFonts w:ascii="Times New Roman" w:hAnsi="Times New Roman" w:cs="Times New Roman"/>
        </w:rPr>
        <w:t xml:space="preserve">по строке «Общий объем финансирования Программы на 2017 - 2025 годы» </w:t>
      </w:r>
    </w:p>
    <w:p w:rsidR="00800386" w:rsidRPr="00DE3D43" w:rsidRDefault="00800386" w:rsidP="00800386">
      <w:pPr>
        <w:ind w:firstLine="540"/>
        <w:rPr>
          <w:rFonts w:ascii="Times New Roman" w:hAnsi="Times New Roman" w:cs="Times New Roman"/>
        </w:rPr>
      </w:pPr>
      <w:r w:rsidRPr="00DE3D43">
        <w:rPr>
          <w:rFonts w:ascii="Times New Roman" w:hAnsi="Times New Roman" w:cs="Times New Roman"/>
        </w:rPr>
        <w:t>цифры «</w:t>
      </w:r>
      <w:r w:rsidR="00053A30" w:rsidRPr="00DE3D43">
        <w:rPr>
          <w:rFonts w:ascii="Times New Roman" w:hAnsi="Times New Roman" w:cs="Times New Roman"/>
        </w:rPr>
        <w:t>96 012,1657</w:t>
      </w:r>
      <w:r w:rsidR="00053A30">
        <w:rPr>
          <w:rFonts w:ascii="Times New Roman" w:hAnsi="Times New Roman" w:cs="Times New Roman"/>
        </w:rPr>
        <w:t>» заменить цифрами «96 056,00061</w:t>
      </w:r>
      <w:r w:rsidRPr="00DE3D43">
        <w:rPr>
          <w:rFonts w:ascii="Times New Roman" w:hAnsi="Times New Roman" w:cs="Times New Roman"/>
        </w:rPr>
        <w:t>»;</w:t>
      </w:r>
    </w:p>
    <w:p w:rsidR="00800386" w:rsidRPr="00DE3D43" w:rsidRDefault="00800386" w:rsidP="00800386">
      <w:pPr>
        <w:ind w:firstLine="540"/>
        <w:rPr>
          <w:rFonts w:ascii="Times New Roman" w:hAnsi="Times New Roman" w:cs="Times New Roman"/>
        </w:rPr>
      </w:pPr>
      <w:r w:rsidRPr="00DE3D43">
        <w:rPr>
          <w:rFonts w:ascii="Times New Roman" w:hAnsi="Times New Roman" w:cs="Times New Roman"/>
        </w:rPr>
        <w:t>по строке «на 2023 год» цифры «</w:t>
      </w:r>
      <w:r w:rsidR="00053A30" w:rsidRPr="00DE3D43">
        <w:rPr>
          <w:rFonts w:ascii="Times New Roman" w:hAnsi="Times New Roman" w:cs="Times New Roman"/>
        </w:rPr>
        <w:t>15 952,06023</w:t>
      </w:r>
      <w:r w:rsidR="003E340E">
        <w:rPr>
          <w:rFonts w:ascii="Times New Roman" w:hAnsi="Times New Roman" w:cs="Times New Roman"/>
        </w:rPr>
        <w:t>» заменить цифрами «15 995,89514</w:t>
      </w:r>
      <w:r w:rsidRPr="00DE3D43">
        <w:rPr>
          <w:rFonts w:ascii="Times New Roman" w:hAnsi="Times New Roman" w:cs="Times New Roman"/>
        </w:rPr>
        <w:t>».</w:t>
      </w:r>
    </w:p>
    <w:p w:rsidR="004A1EB9" w:rsidRPr="00DE3D43" w:rsidRDefault="004A1EB9" w:rsidP="002359F4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2359F4" w:rsidRPr="002B20CB" w:rsidRDefault="002359F4" w:rsidP="005B598C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</w:t>
      </w:r>
      <w:r w:rsidR="00DE3D43">
        <w:rPr>
          <w:rFonts w:ascii="Times New Roman" w:hAnsi="Times New Roman" w:cs="Times New Roman"/>
          <w:bCs/>
        </w:rPr>
        <w:t>2</w:t>
      </w:r>
      <w:r w:rsidRPr="002B20CB">
        <w:rPr>
          <w:rFonts w:ascii="Times New Roman" w:hAnsi="Times New Roman" w:cs="Times New Roman"/>
          <w:bCs/>
        </w:rPr>
        <w:t>.</w:t>
      </w:r>
      <w:r w:rsidRPr="002B20CB">
        <w:rPr>
          <w:rFonts w:ascii="Times New Roman" w:hAnsi="Times New Roman" w:cs="Times New Roman"/>
        </w:rPr>
        <w:t xml:space="preserve">В паспорте подпрограммы </w:t>
      </w:r>
      <w:r w:rsidRPr="002B20CB">
        <w:rPr>
          <w:rFonts w:ascii="Times New Roman" w:hAnsi="Times New Roman" w:cs="Times New Roman"/>
          <w:bCs/>
        </w:rPr>
        <w:t>«Развитие систем и объектов инфраструктуры и благоустройства территории»</w:t>
      </w:r>
    </w:p>
    <w:p w:rsidR="002359F4" w:rsidRDefault="002359F4" w:rsidP="00DE3D43">
      <w:pPr>
        <w:pStyle w:val="a3"/>
        <w:ind w:left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Строку:</w:t>
      </w:r>
    </w:p>
    <w:p w:rsidR="002359F4" w:rsidRDefault="002359F4" w:rsidP="002359F4">
      <w:pPr>
        <w:pStyle w:val="a3"/>
        <w:rPr>
          <w:rFonts w:ascii="Times New Roman" w:hAnsi="Times New Roman" w:cs="Times New Roman"/>
        </w:rPr>
      </w:pPr>
    </w:p>
    <w:tbl>
      <w:tblPr>
        <w:tblW w:w="13608" w:type="dxa"/>
        <w:tblInd w:w="74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34"/>
        <w:gridCol w:w="1276"/>
        <w:gridCol w:w="992"/>
        <w:gridCol w:w="1134"/>
        <w:gridCol w:w="992"/>
        <w:gridCol w:w="851"/>
        <w:gridCol w:w="850"/>
        <w:gridCol w:w="993"/>
        <w:gridCol w:w="1275"/>
        <w:gridCol w:w="1418"/>
        <w:gridCol w:w="1417"/>
        <w:gridCol w:w="1276"/>
      </w:tblGrid>
      <w:tr w:rsidR="00E00B81" w:rsidTr="00AB38EB"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 финан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lastRenderedPageBreak/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6F4C7F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2022г</w:t>
            </w:r>
          </w:p>
          <w:p w:rsidR="00E00B81" w:rsidRPr="006F4C7F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2023г</w:t>
            </w:r>
          </w:p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</w:t>
            </w:r>
          </w:p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2024 г</w:t>
            </w:r>
          </w:p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2025 г.</w:t>
            </w:r>
          </w:p>
          <w:p w:rsidR="00E00B81" w:rsidRPr="00943C3C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E00B81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FF547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668,24812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,0505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6F4C7F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FF547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357,10641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306,09121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00B81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FF547A" w:rsidRDefault="00E00B81" w:rsidP="007D0D5A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FF547A">
              <w:rPr>
                <w:rFonts w:ascii="Times New Roman" w:hAnsi="Times New Roman" w:cs="Times New Roman"/>
              </w:rPr>
              <w:t>2,749</w:t>
            </w:r>
          </w:p>
          <w:p w:rsidR="00E00B81" w:rsidRPr="00FF547A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6F4C7F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421,8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FF547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FF547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43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00B81" w:rsidTr="00AB38EB">
        <w:trPr>
          <w:cantSplit/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FF547A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 </w:t>
            </w:r>
            <w:r w:rsidRPr="00FF547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80,65294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6033,66748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6F4C7F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7622,8399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FF547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7ED">
              <w:rPr>
                <w:rFonts w:ascii="Times New Roman" w:hAnsi="Times New Roman" w:cs="Times New Roman"/>
              </w:rPr>
              <w:t>9 076,36513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7172,35384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7500,9899</w:t>
            </w:r>
          </w:p>
        </w:tc>
      </w:tr>
      <w:tr w:rsidR="00E00B81" w:rsidRPr="00D22FEB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FF547A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6F4C7F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FF547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B81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FF547A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59 601,65006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6470,62548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6F4C7F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8044,63990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FF547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10 342,47154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AF67ED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7578,44505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943C3C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7500,9899</w:t>
            </w:r>
          </w:p>
        </w:tc>
      </w:tr>
    </w:tbl>
    <w:p w:rsidR="00DE3D43" w:rsidRDefault="00DE3D43" w:rsidP="00DE3D43">
      <w:pPr>
        <w:pStyle w:val="a3"/>
        <w:rPr>
          <w:rFonts w:ascii="Times New Roman" w:hAnsi="Times New Roman" w:cs="Times New Roman"/>
        </w:rPr>
      </w:pPr>
    </w:p>
    <w:p w:rsidR="00DE3D43" w:rsidRDefault="00DE3D43" w:rsidP="005B598C">
      <w:pPr>
        <w:pStyle w:val="a3"/>
        <w:ind w:left="696"/>
        <w:rPr>
          <w:rFonts w:ascii="Times New Roman" w:hAnsi="Times New Roman" w:cs="Times New Roman"/>
          <w:color w:val="FF0000"/>
          <w:sz w:val="28"/>
          <w:szCs w:val="28"/>
        </w:rPr>
      </w:pPr>
      <w:r w:rsidRPr="004E67D8">
        <w:rPr>
          <w:rFonts w:ascii="Times New Roman" w:hAnsi="Times New Roman" w:cs="Times New Roman"/>
        </w:rPr>
        <w:t>Изложить в следующей редакции:</w:t>
      </w:r>
    </w:p>
    <w:p w:rsidR="00DE3D43" w:rsidRDefault="00DE3D43" w:rsidP="002359F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3608" w:type="dxa"/>
        <w:tblInd w:w="74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34"/>
        <w:gridCol w:w="1276"/>
        <w:gridCol w:w="992"/>
        <w:gridCol w:w="1134"/>
        <w:gridCol w:w="992"/>
        <w:gridCol w:w="851"/>
        <w:gridCol w:w="850"/>
        <w:gridCol w:w="993"/>
        <w:gridCol w:w="1275"/>
        <w:gridCol w:w="1418"/>
        <w:gridCol w:w="1417"/>
        <w:gridCol w:w="1276"/>
      </w:tblGrid>
      <w:tr w:rsidR="00DE3D43" w:rsidRPr="00943C3C" w:rsidTr="00AB38EB"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 финан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:rsidR="00DE3D43" w:rsidRPr="00D22FEB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:rsidR="00DE3D43" w:rsidRPr="00D22FEB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D43" w:rsidRPr="00D22FEB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DE3D43" w:rsidRPr="00D22FEB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43" w:rsidRPr="006F4C7F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2022г</w:t>
            </w:r>
          </w:p>
          <w:p w:rsidR="00DE3D43" w:rsidRPr="006F4C7F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2023г</w:t>
            </w:r>
          </w:p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</w:t>
            </w:r>
          </w:p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2024 г</w:t>
            </w:r>
          </w:p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2025 г.</w:t>
            </w:r>
          </w:p>
          <w:p w:rsidR="00DE3D43" w:rsidRPr="00943C3C" w:rsidRDefault="00DE3D43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DE3D43" w:rsidRPr="00943C3C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FF547A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668,24812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,0505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43" w:rsidRPr="006F4C7F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FF547A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357,10641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306,09121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E3D43" w:rsidRPr="00943C3C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FF547A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FF547A">
              <w:rPr>
                <w:rFonts w:ascii="Times New Roman" w:hAnsi="Times New Roman" w:cs="Times New Roman"/>
              </w:rPr>
              <w:t>2,749</w:t>
            </w:r>
          </w:p>
          <w:p w:rsidR="00DE3D43" w:rsidRPr="00FF547A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43" w:rsidRPr="006F4C7F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421,8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FF547A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FF547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43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F67ED" w:rsidRPr="00943C3C" w:rsidTr="00AB38EB">
        <w:trPr>
          <w:cantSplit/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7ED" w:rsidRPr="00D22FEB" w:rsidRDefault="00AF67ED" w:rsidP="00AF67ED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7ED" w:rsidRPr="00D22FEB" w:rsidRDefault="00AF67ED" w:rsidP="00AF67ED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7ED" w:rsidRPr="00FF547A" w:rsidRDefault="00AF67ED" w:rsidP="00AF67ED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56</w:t>
            </w:r>
            <w:r w:rsidR="00E00B81">
              <w:rPr>
                <w:rFonts w:ascii="Times New Roman" w:hAnsi="Times New Roman" w:cs="Times New Roman"/>
              </w:rPr>
              <w:t> 722,48785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7ED" w:rsidRPr="00D22FEB" w:rsidRDefault="00AF67ED" w:rsidP="00AF67ED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7ED" w:rsidRPr="00D22FEB" w:rsidRDefault="00AF67ED" w:rsidP="00AF67ED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7ED" w:rsidRPr="00D22FEB" w:rsidRDefault="00AF67ED" w:rsidP="00AF67ED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7ED" w:rsidRPr="00D22FEB" w:rsidRDefault="00AF67ED" w:rsidP="00AF67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7ED" w:rsidRPr="00D22FEB" w:rsidRDefault="00AF67ED" w:rsidP="00AF67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6033,66748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7ED" w:rsidRPr="006F4C7F" w:rsidRDefault="00AF67ED" w:rsidP="00AF67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7622,8399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7ED" w:rsidRPr="00AF67ED" w:rsidRDefault="00AF67ED" w:rsidP="00AF67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67ED">
              <w:rPr>
                <w:rFonts w:ascii="Times New Roman" w:hAnsi="Times New Roman" w:cs="Times New Roman"/>
              </w:rPr>
              <w:t>9</w:t>
            </w:r>
            <w:r w:rsidR="00E00B81">
              <w:rPr>
                <w:rFonts w:ascii="Times New Roman" w:hAnsi="Times New Roman" w:cs="Times New Roman"/>
              </w:rPr>
              <w:t> 118,20004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7ED" w:rsidRPr="00943C3C" w:rsidRDefault="00AF67ED" w:rsidP="00AF67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7172,35384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7ED" w:rsidRPr="00943C3C" w:rsidRDefault="00AF67ED" w:rsidP="00AF67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7500,9899</w:t>
            </w:r>
          </w:p>
        </w:tc>
      </w:tr>
      <w:tr w:rsidR="00DE3D43" w:rsidRPr="00943C3C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FF547A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43" w:rsidRPr="006F4C7F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FF547A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D43" w:rsidRPr="00943C3C" w:rsidTr="00AB38E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FF547A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E00B8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</w:t>
            </w:r>
            <w:r w:rsidR="00E00B81">
              <w:rPr>
                <w:rFonts w:ascii="Times New Roman" w:hAnsi="Times New Roman" w:cs="Times New Roman"/>
              </w:rPr>
              <w:t>43,48497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D43" w:rsidRPr="00D22FEB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6470,62548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D43" w:rsidRPr="006F4C7F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8044,63990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AF67ED" w:rsidRDefault="00AF67ED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00B8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</w:t>
            </w:r>
            <w:r w:rsidR="00E00B81">
              <w:rPr>
                <w:rFonts w:ascii="Times New Roman" w:hAnsi="Times New Roman" w:cs="Times New Roman"/>
              </w:rPr>
              <w:t>84,30645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AA2EF2">
              <w:rPr>
                <w:rFonts w:ascii="Times New Roman" w:hAnsi="Times New Roman" w:cs="Times New Roman"/>
              </w:rPr>
              <w:t>78,44505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43" w:rsidRPr="00943C3C" w:rsidRDefault="00DE3D43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AA2EF2">
              <w:rPr>
                <w:rFonts w:ascii="Times New Roman" w:hAnsi="Times New Roman" w:cs="Times New Roman"/>
              </w:rPr>
              <w:t>00,9899</w:t>
            </w:r>
          </w:p>
        </w:tc>
      </w:tr>
    </w:tbl>
    <w:p w:rsidR="00DE3D43" w:rsidRDefault="00DE3D43" w:rsidP="002359F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2359F4" w:rsidRPr="003000E6" w:rsidRDefault="002359F4" w:rsidP="002359F4">
      <w:pPr>
        <w:pStyle w:val="a3"/>
        <w:ind w:left="696"/>
        <w:rPr>
          <w:rFonts w:ascii="Times New Roman" w:hAnsi="Times New Roman" w:cs="Times New Roman"/>
          <w:bCs/>
        </w:rPr>
      </w:pPr>
      <w:r w:rsidRPr="003000E6">
        <w:rPr>
          <w:rFonts w:ascii="Times New Roman" w:hAnsi="Times New Roman" w:cs="Times New Roman"/>
        </w:rPr>
        <w:lastRenderedPageBreak/>
        <w:t>1.</w:t>
      </w:r>
      <w:r w:rsidR="006B5AF0">
        <w:rPr>
          <w:rFonts w:ascii="Times New Roman" w:hAnsi="Times New Roman" w:cs="Times New Roman"/>
        </w:rPr>
        <w:t>2</w:t>
      </w:r>
      <w:r w:rsidRPr="003000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000E6">
        <w:rPr>
          <w:rFonts w:ascii="Times New Roman" w:hAnsi="Times New Roman" w:cs="Times New Roman"/>
        </w:rPr>
        <w:t>.</w:t>
      </w:r>
      <w:r w:rsidRPr="003000E6">
        <w:rPr>
          <w:rFonts w:ascii="Times New Roman" w:hAnsi="Times New Roman" w:cs="Times New Roman"/>
          <w:bCs/>
        </w:rPr>
        <w:t>В разделе 4 «Ресурсное обеспечение подпрограммы»:</w:t>
      </w:r>
    </w:p>
    <w:p w:rsidR="002359F4" w:rsidRDefault="002359F4" w:rsidP="005E12A6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3000E6">
        <w:rPr>
          <w:rFonts w:ascii="Times New Roman" w:hAnsi="Times New Roman" w:cs="Times New Roman"/>
          <w:bCs/>
          <w:lang w:eastAsia="ru-RU"/>
        </w:rPr>
        <w:t>по строке «</w:t>
      </w:r>
      <w:r w:rsidRPr="003000E6">
        <w:rPr>
          <w:rFonts w:ascii="Times New Roman" w:hAnsi="Times New Roman" w:cs="Times New Roman"/>
        </w:rPr>
        <w:t>Общий объем финансирования подпрограммы на 2017 - 2025 годы</w:t>
      </w:r>
      <w:r w:rsidRPr="00022EF1">
        <w:rPr>
          <w:rFonts w:ascii="Times New Roman" w:hAnsi="Times New Roman" w:cs="Times New Roman"/>
          <w:bCs/>
          <w:lang w:eastAsia="ru-RU"/>
        </w:rPr>
        <w:t>»</w:t>
      </w:r>
      <w:r>
        <w:rPr>
          <w:rFonts w:ascii="Times New Roman" w:hAnsi="Times New Roman" w:cs="Times New Roman"/>
          <w:bCs/>
          <w:lang w:eastAsia="ru-RU"/>
        </w:rPr>
        <w:t>:</w:t>
      </w:r>
    </w:p>
    <w:p w:rsidR="002359F4" w:rsidRPr="00022EF1" w:rsidRDefault="002359F4" w:rsidP="005E12A6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1378C8">
        <w:rPr>
          <w:rFonts w:ascii="Times New Roman" w:hAnsi="Times New Roman" w:cs="Times New Roman"/>
          <w:bCs/>
          <w:lang w:eastAsia="ru-RU"/>
        </w:rPr>
        <w:t>цифры «</w:t>
      </w:r>
      <w:r w:rsidR="00E00B81" w:rsidRPr="00022EF1">
        <w:rPr>
          <w:rFonts w:ascii="Times New Roman" w:hAnsi="Times New Roman" w:cs="Times New Roman"/>
          <w:bCs/>
          <w:lang w:eastAsia="ru-RU"/>
        </w:rPr>
        <w:t>5</w:t>
      </w:r>
      <w:r w:rsidR="00E00B81">
        <w:rPr>
          <w:rFonts w:ascii="Times New Roman" w:hAnsi="Times New Roman" w:cs="Times New Roman"/>
          <w:bCs/>
          <w:lang w:eastAsia="ru-RU"/>
        </w:rPr>
        <w:t>9 601,65006</w:t>
      </w:r>
      <w:r w:rsidRPr="001378C8">
        <w:rPr>
          <w:rFonts w:ascii="Times New Roman" w:hAnsi="Times New Roman" w:cs="Times New Roman"/>
          <w:bCs/>
          <w:lang w:eastAsia="ru-RU"/>
        </w:rPr>
        <w:t>» заменить</w:t>
      </w:r>
      <w:r w:rsidRPr="00022EF1">
        <w:rPr>
          <w:rFonts w:ascii="Times New Roman" w:hAnsi="Times New Roman" w:cs="Times New Roman"/>
          <w:bCs/>
          <w:lang w:eastAsia="ru-RU"/>
        </w:rPr>
        <w:t xml:space="preserve"> цифрами «5</w:t>
      </w:r>
      <w:r w:rsidR="00E00B81">
        <w:rPr>
          <w:rFonts w:ascii="Times New Roman" w:hAnsi="Times New Roman" w:cs="Times New Roman"/>
          <w:bCs/>
          <w:lang w:eastAsia="ru-RU"/>
        </w:rPr>
        <w:t>9 643,48497</w:t>
      </w:r>
      <w:r w:rsidRPr="00022EF1">
        <w:rPr>
          <w:rFonts w:ascii="Times New Roman" w:hAnsi="Times New Roman" w:cs="Times New Roman"/>
          <w:bCs/>
          <w:lang w:eastAsia="ru-RU"/>
        </w:rPr>
        <w:t>»;</w:t>
      </w:r>
    </w:p>
    <w:p w:rsidR="002359F4" w:rsidRPr="003000E6" w:rsidRDefault="002359F4" w:rsidP="002359F4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Cs/>
          <w:lang w:eastAsia="ru-RU"/>
        </w:rPr>
      </w:pPr>
      <w:r w:rsidRPr="00022EF1">
        <w:rPr>
          <w:rFonts w:ascii="Times New Roman" w:hAnsi="Times New Roman" w:cs="Times New Roman"/>
          <w:bCs/>
          <w:lang w:eastAsia="ru-RU"/>
        </w:rPr>
        <w:tab/>
      </w:r>
      <w:r w:rsidR="005E12A6">
        <w:rPr>
          <w:rFonts w:ascii="Times New Roman" w:hAnsi="Times New Roman" w:cs="Times New Roman"/>
          <w:bCs/>
          <w:lang w:eastAsia="ru-RU"/>
        </w:rPr>
        <w:tab/>
      </w:r>
      <w:r w:rsidRPr="003000E6">
        <w:rPr>
          <w:rFonts w:ascii="Times New Roman" w:hAnsi="Times New Roman" w:cs="Times New Roman"/>
          <w:bCs/>
          <w:lang w:eastAsia="ru-RU"/>
        </w:rPr>
        <w:t>по строке «на 2023 год» цифры «</w:t>
      </w:r>
      <w:r w:rsidR="00E00B81">
        <w:rPr>
          <w:rFonts w:ascii="Times New Roman" w:hAnsi="Times New Roman" w:cs="Times New Roman"/>
          <w:bCs/>
          <w:lang w:eastAsia="ru-RU"/>
        </w:rPr>
        <w:t>10 342,47154</w:t>
      </w:r>
      <w:r w:rsidRPr="003000E6">
        <w:rPr>
          <w:rFonts w:ascii="Times New Roman" w:hAnsi="Times New Roman" w:cs="Times New Roman"/>
          <w:bCs/>
          <w:lang w:eastAsia="ru-RU"/>
        </w:rPr>
        <w:t>» заменить цифрами «</w:t>
      </w:r>
      <w:r w:rsidR="00E00B81">
        <w:rPr>
          <w:rFonts w:ascii="Times New Roman" w:hAnsi="Times New Roman" w:cs="Times New Roman"/>
          <w:bCs/>
          <w:lang w:eastAsia="ru-RU"/>
        </w:rPr>
        <w:t>10 384,30645</w:t>
      </w:r>
      <w:r w:rsidRPr="003000E6">
        <w:rPr>
          <w:rFonts w:ascii="Times New Roman" w:hAnsi="Times New Roman" w:cs="Times New Roman"/>
          <w:bCs/>
          <w:lang w:eastAsia="ru-RU"/>
        </w:rPr>
        <w:t>»;</w:t>
      </w:r>
    </w:p>
    <w:p w:rsidR="00E00B81" w:rsidRDefault="002E3477" w:rsidP="00E00B81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ab/>
      </w:r>
    </w:p>
    <w:p w:rsidR="002E3477" w:rsidRDefault="002E3477" w:rsidP="00E00B81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2E3477">
        <w:rPr>
          <w:rFonts w:ascii="Times New Roman" w:hAnsi="Times New Roman" w:cs="Times New Roman"/>
          <w:bCs/>
          <w:lang w:eastAsia="ru-RU"/>
        </w:rPr>
        <w:t>1.3. В пасп</w:t>
      </w:r>
      <w:r>
        <w:rPr>
          <w:rFonts w:ascii="Times New Roman" w:hAnsi="Times New Roman" w:cs="Times New Roman"/>
          <w:bCs/>
          <w:lang w:eastAsia="ru-RU"/>
        </w:rPr>
        <w:t>о</w:t>
      </w:r>
      <w:r w:rsidRPr="002E3477">
        <w:rPr>
          <w:rFonts w:ascii="Times New Roman" w:hAnsi="Times New Roman" w:cs="Times New Roman"/>
          <w:bCs/>
          <w:lang w:eastAsia="ru-RU"/>
        </w:rPr>
        <w:t>рте</w:t>
      </w:r>
      <w:r>
        <w:rPr>
          <w:rFonts w:ascii="Times New Roman" w:hAnsi="Times New Roman" w:cs="Times New Roman"/>
          <w:bCs/>
          <w:lang w:eastAsia="ru-RU"/>
        </w:rPr>
        <w:t xml:space="preserve">  подпрограммы «Обеспечение безопасности населения и объектов на территории п</w:t>
      </w:r>
      <w:r w:rsidR="005B598C">
        <w:rPr>
          <w:rFonts w:ascii="Times New Roman" w:hAnsi="Times New Roman" w:cs="Times New Roman"/>
          <w:bCs/>
          <w:lang w:eastAsia="ru-RU"/>
        </w:rPr>
        <w:t>о</w:t>
      </w:r>
      <w:r>
        <w:rPr>
          <w:rFonts w:ascii="Times New Roman" w:hAnsi="Times New Roman" w:cs="Times New Roman"/>
          <w:bCs/>
          <w:lang w:eastAsia="ru-RU"/>
        </w:rPr>
        <w:t>селения»:</w:t>
      </w:r>
    </w:p>
    <w:p w:rsidR="002E3477" w:rsidRDefault="002E3477" w:rsidP="005B598C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ab/>
        <w:t>Строку:</w:t>
      </w:r>
    </w:p>
    <w:tbl>
      <w:tblPr>
        <w:tblW w:w="14033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59"/>
        <w:gridCol w:w="1418"/>
        <w:gridCol w:w="1134"/>
        <w:gridCol w:w="992"/>
        <w:gridCol w:w="992"/>
        <w:gridCol w:w="1134"/>
        <w:gridCol w:w="851"/>
        <w:gridCol w:w="992"/>
        <w:gridCol w:w="1134"/>
        <w:gridCol w:w="1276"/>
        <w:gridCol w:w="1275"/>
        <w:gridCol w:w="1276"/>
      </w:tblGrid>
      <w:tr w:rsidR="00E00B81" w:rsidTr="001378C8">
        <w:trPr>
          <w:cantSplit/>
          <w:trHeight w:val="60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источники 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E00B81" w:rsidRPr="00D22FEB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22FEB">
              <w:rPr>
                <w:rFonts w:ascii="Times New Roman" w:hAnsi="Times New Roman" w:cs="Times New Roman"/>
              </w:rPr>
              <w:t>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B81" w:rsidRPr="00D22FEB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B81" w:rsidTr="001378C8">
        <w:trPr>
          <w:cantSplit/>
          <w:trHeight w:val="38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1 116,677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  <w:tr w:rsidR="00E00B81" w:rsidRPr="00D22FEB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B81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1 116,677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</w:tbl>
    <w:p w:rsidR="002E3477" w:rsidRDefault="002E3477" w:rsidP="002359F4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lang w:eastAsia="ru-RU"/>
        </w:rPr>
      </w:pPr>
    </w:p>
    <w:p w:rsidR="002E3477" w:rsidRDefault="002E3477" w:rsidP="002359F4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ab/>
        <w:t>Изложить в следующей редакции:</w:t>
      </w:r>
    </w:p>
    <w:p w:rsidR="002E3477" w:rsidRDefault="002E3477" w:rsidP="002359F4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lang w:eastAsia="ru-RU"/>
        </w:rPr>
      </w:pPr>
    </w:p>
    <w:tbl>
      <w:tblPr>
        <w:tblW w:w="14033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59"/>
        <w:gridCol w:w="1418"/>
        <w:gridCol w:w="1134"/>
        <w:gridCol w:w="992"/>
        <w:gridCol w:w="992"/>
        <w:gridCol w:w="1134"/>
        <w:gridCol w:w="851"/>
        <w:gridCol w:w="992"/>
        <w:gridCol w:w="1134"/>
        <w:gridCol w:w="1276"/>
        <w:gridCol w:w="1275"/>
        <w:gridCol w:w="1276"/>
      </w:tblGrid>
      <w:tr w:rsidR="002E3477" w:rsidTr="001378C8">
        <w:trPr>
          <w:cantSplit/>
          <w:trHeight w:val="60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источники 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 xml:space="preserve">вания </w:t>
            </w:r>
            <w:r w:rsidRPr="00D22FEB">
              <w:rPr>
                <w:rFonts w:ascii="Times New Roman" w:hAnsi="Times New Roman" w:cs="Times New Roman"/>
              </w:rPr>
              <w:lastRenderedPageBreak/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:rsidR="002E3477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:rsidR="002E3477" w:rsidRPr="00D22FEB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:rsidR="002E3477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:rsidR="002E3477" w:rsidRDefault="002E3477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2E3477" w:rsidRPr="00D22FEB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22FEB">
              <w:rPr>
                <w:rFonts w:ascii="Times New Roman" w:hAnsi="Times New Roman" w:cs="Times New Roman"/>
              </w:rPr>
              <w:t>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477" w:rsidRPr="00D22FEB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477" w:rsidTr="001378C8">
        <w:trPr>
          <w:cantSplit/>
          <w:trHeight w:val="38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</w:t>
            </w:r>
            <w:r w:rsidR="002E3477">
              <w:rPr>
                <w:rFonts w:ascii="Times New Roman" w:hAnsi="Times New Roman" w:cs="Times New Roman"/>
              </w:rPr>
              <w:t>6,677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E347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  <w:tr w:rsidR="002E3477" w:rsidRPr="00D22FEB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477" w:rsidTr="001378C8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D22FEB" w:rsidRDefault="002E3477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A756C1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</w:t>
            </w:r>
            <w:r w:rsidR="002E3477">
              <w:rPr>
                <w:rFonts w:ascii="Times New Roman" w:hAnsi="Times New Roman" w:cs="Times New Roman"/>
              </w:rPr>
              <w:t>6,677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7" w:rsidRPr="00A756C1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Pr="00D22FEB" w:rsidRDefault="00E00B81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E347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477" w:rsidRDefault="002E3477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</w:tbl>
    <w:p w:rsidR="002E3477" w:rsidRDefault="002E3477" w:rsidP="002359F4">
      <w:pPr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Cs/>
          <w:lang w:eastAsia="ru-RU"/>
        </w:rPr>
      </w:pPr>
    </w:p>
    <w:p w:rsidR="002E3477" w:rsidRPr="003000E6" w:rsidRDefault="002E3477" w:rsidP="002E3477">
      <w:pPr>
        <w:pStyle w:val="a3"/>
        <w:ind w:left="69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1.3.1.</w:t>
      </w:r>
      <w:r w:rsidRPr="003000E6">
        <w:rPr>
          <w:rFonts w:ascii="Times New Roman" w:hAnsi="Times New Roman" w:cs="Times New Roman"/>
          <w:bCs/>
        </w:rPr>
        <w:t>В разделе 4 «Ресурсное обеспечение подпрограммы»:</w:t>
      </w:r>
    </w:p>
    <w:p w:rsidR="002E3477" w:rsidRDefault="002E3477" w:rsidP="002E3477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3000E6">
        <w:rPr>
          <w:rFonts w:ascii="Times New Roman" w:hAnsi="Times New Roman" w:cs="Times New Roman"/>
          <w:bCs/>
          <w:lang w:eastAsia="ru-RU"/>
        </w:rPr>
        <w:t>по строке «</w:t>
      </w:r>
      <w:r w:rsidRPr="003000E6">
        <w:rPr>
          <w:rFonts w:ascii="Times New Roman" w:hAnsi="Times New Roman" w:cs="Times New Roman"/>
        </w:rPr>
        <w:t>Общий объем финансирования подпрограммы на 2017 - 2025 годы</w:t>
      </w:r>
      <w:r w:rsidRPr="00022EF1">
        <w:rPr>
          <w:rFonts w:ascii="Times New Roman" w:hAnsi="Times New Roman" w:cs="Times New Roman"/>
          <w:bCs/>
          <w:lang w:eastAsia="ru-RU"/>
        </w:rPr>
        <w:t>»</w:t>
      </w:r>
      <w:r>
        <w:rPr>
          <w:rFonts w:ascii="Times New Roman" w:hAnsi="Times New Roman" w:cs="Times New Roman"/>
          <w:bCs/>
          <w:lang w:eastAsia="ru-RU"/>
        </w:rPr>
        <w:t>:</w:t>
      </w:r>
    </w:p>
    <w:p w:rsidR="002E3477" w:rsidRPr="00022EF1" w:rsidRDefault="002E3477" w:rsidP="002E3477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022EF1">
        <w:rPr>
          <w:rFonts w:ascii="Times New Roman" w:hAnsi="Times New Roman" w:cs="Times New Roman"/>
          <w:bCs/>
          <w:lang w:eastAsia="ru-RU"/>
        </w:rPr>
        <w:t>цифры «</w:t>
      </w:r>
      <w:r w:rsidR="00E00B81">
        <w:rPr>
          <w:rFonts w:ascii="Times New Roman" w:hAnsi="Times New Roman" w:cs="Times New Roman"/>
          <w:bCs/>
          <w:lang w:eastAsia="ru-RU"/>
        </w:rPr>
        <w:t>1 116,677</w:t>
      </w:r>
      <w:r w:rsidRPr="00022EF1">
        <w:rPr>
          <w:rFonts w:ascii="Times New Roman" w:hAnsi="Times New Roman" w:cs="Times New Roman"/>
          <w:bCs/>
          <w:lang w:eastAsia="ru-RU"/>
        </w:rPr>
        <w:t>» заменить цифрами «</w:t>
      </w:r>
      <w:r w:rsidR="00E00B81">
        <w:rPr>
          <w:rFonts w:ascii="Times New Roman" w:hAnsi="Times New Roman" w:cs="Times New Roman"/>
          <w:bCs/>
          <w:lang w:eastAsia="ru-RU"/>
        </w:rPr>
        <w:t>1 10</w:t>
      </w:r>
      <w:r>
        <w:rPr>
          <w:rFonts w:ascii="Times New Roman" w:hAnsi="Times New Roman" w:cs="Times New Roman"/>
          <w:bCs/>
          <w:lang w:eastAsia="ru-RU"/>
        </w:rPr>
        <w:t>6,677</w:t>
      </w:r>
      <w:r w:rsidRPr="00022EF1">
        <w:rPr>
          <w:rFonts w:ascii="Times New Roman" w:hAnsi="Times New Roman" w:cs="Times New Roman"/>
          <w:bCs/>
          <w:lang w:eastAsia="ru-RU"/>
        </w:rPr>
        <w:t>»;</w:t>
      </w:r>
    </w:p>
    <w:p w:rsidR="002E3477" w:rsidRPr="003000E6" w:rsidRDefault="002E3477" w:rsidP="002E3477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Cs/>
          <w:lang w:eastAsia="ru-RU"/>
        </w:rPr>
      </w:pPr>
      <w:r w:rsidRPr="00022EF1">
        <w:rPr>
          <w:rFonts w:ascii="Times New Roman" w:hAnsi="Times New Roman" w:cs="Times New Roman"/>
          <w:bCs/>
          <w:lang w:eastAsia="ru-RU"/>
        </w:rPr>
        <w:tab/>
      </w:r>
      <w:r>
        <w:rPr>
          <w:rFonts w:ascii="Times New Roman" w:hAnsi="Times New Roman" w:cs="Times New Roman"/>
          <w:bCs/>
          <w:lang w:eastAsia="ru-RU"/>
        </w:rPr>
        <w:tab/>
      </w:r>
      <w:r w:rsidRPr="003000E6">
        <w:rPr>
          <w:rFonts w:ascii="Times New Roman" w:hAnsi="Times New Roman" w:cs="Times New Roman"/>
          <w:bCs/>
          <w:lang w:eastAsia="ru-RU"/>
        </w:rPr>
        <w:t>по строке «на 2023 год» цифры «</w:t>
      </w:r>
      <w:r w:rsidR="00E00B81">
        <w:rPr>
          <w:rFonts w:ascii="Times New Roman" w:hAnsi="Times New Roman" w:cs="Times New Roman"/>
          <w:bCs/>
          <w:lang w:eastAsia="ru-RU"/>
        </w:rPr>
        <w:t>108</w:t>
      </w:r>
      <w:r>
        <w:rPr>
          <w:rFonts w:ascii="Times New Roman" w:hAnsi="Times New Roman" w:cs="Times New Roman"/>
          <w:bCs/>
          <w:lang w:eastAsia="ru-RU"/>
        </w:rPr>
        <w:t>,0</w:t>
      </w:r>
      <w:r w:rsidRPr="003000E6">
        <w:rPr>
          <w:rFonts w:ascii="Times New Roman" w:hAnsi="Times New Roman" w:cs="Times New Roman"/>
          <w:bCs/>
          <w:lang w:eastAsia="ru-RU"/>
        </w:rPr>
        <w:t>» заменить цифрами «</w:t>
      </w:r>
      <w:r w:rsidR="00E00B81">
        <w:rPr>
          <w:rFonts w:ascii="Times New Roman" w:hAnsi="Times New Roman" w:cs="Times New Roman"/>
          <w:bCs/>
          <w:lang w:eastAsia="ru-RU"/>
        </w:rPr>
        <w:t>9</w:t>
      </w:r>
      <w:r>
        <w:rPr>
          <w:rFonts w:ascii="Times New Roman" w:hAnsi="Times New Roman" w:cs="Times New Roman"/>
          <w:bCs/>
          <w:lang w:eastAsia="ru-RU"/>
        </w:rPr>
        <w:t>8,0</w:t>
      </w:r>
      <w:r w:rsidRPr="003000E6">
        <w:rPr>
          <w:rFonts w:ascii="Times New Roman" w:hAnsi="Times New Roman" w:cs="Times New Roman"/>
          <w:bCs/>
          <w:lang w:eastAsia="ru-RU"/>
        </w:rPr>
        <w:t>»;</w:t>
      </w:r>
    </w:p>
    <w:p w:rsidR="00E00B81" w:rsidRDefault="00E00B81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</w:p>
    <w:p w:rsidR="002359F4" w:rsidRPr="00332D38" w:rsidRDefault="002359F4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color w:val="000000"/>
          <w:lang w:eastAsia="ru-RU"/>
        </w:rPr>
      </w:pPr>
      <w:r w:rsidRPr="008A42E1">
        <w:rPr>
          <w:rFonts w:ascii="Times New Roman" w:hAnsi="Times New Roman" w:cs="Times New Roman"/>
          <w:bCs/>
          <w:lang w:eastAsia="ru-RU"/>
        </w:rPr>
        <w:t xml:space="preserve">1.4. </w:t>
      </w:r>
      <w:r w:rsidRPr="00332D38">
        <w:rPr>
          <w:rFonts w:ascii="Times New Roman" w:hAnsi="Times New Roman" w:cs="Times New Roman"/>
          <w:bCs/>
          <w:color w:val="000000"/>
          <w:lang w:eastAsia="ru-RU"/>
        </w:rPr>
        <w:t>В паспорте подпрограммы «Обеспечение функционирования органов местного самоуправления муниципального образования»:</w:t>
      </w:r>
    </w:p>
    <w:p w:rsidR="002359F4" w:rsidRPr="00332D38" w:rsidRDefault="002359F4" w:rsidP="001830A8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color w:val="000000"/>
        </w:rPr>
      </w:pPr>
      <w:r w:rsidRPr="00332D38">
        <w:rPr>
          <w:rFonts w:ascii="Times New Roman" w:hAnsi="Times New Roman" w:cs="Times New Roman"/>
          <w:bCs/>
          <w:color w:val="000000"/>
          <w:lang w:eastAsia="ru-RU"/>
        </w:rPr>
        <w:t>Строку:</w:t>
      </w:r>
    </w:p>
    <w:p w:rsidR="002359F4" w:rsidRPr="00332D38" w:rsidRDefault="002359F4" w:rsidP="002359F4">
      <w:pPr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</w:rPr>
      </w:pPr>
    </w:p>
    <w:tbl>
      <w:tblPr>
        <w:tblW w:w="14175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01"/>
        <w:gridCol w:w="1134"/>
        <w:gridCol w:w="1701"/>
        <w:gridCol w:w="1134"/>
        <w:gridCol w:w="992"/>
        <w:gridCol w:w="992"/>
        <w:gridCol w:w="993"/>
        <w:gridCol w:w="1134"/>
        <w:gridCol w:w="1134"/>
        <w:gridCol w:w="1134"/>
        <w:gridCol w:w="1134"/>
        <w:gridCol w:w="992"/>
      </w:tblGrid>
      <w:tr w:rsidR="00E00B81" w:rsidTr="00AB38EB">
        <w:trPr>
          <w:cantSplit/>
          <w:trHeight w:val="6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Default="00E00B81" w:rsidP="007D0D5A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источники 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 xml:space="preserve">пальной </w:t>
            </w:r>
          </w:p>
          <w:p w:rsidR="00E00B81" w:rsidRPr="00D22FEB" w:rsidRDefault="00E00B81" w:rsidP="007D0D5A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Всего</w:t>
            </w:r>
          </w:p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2017г</w:t>
            </w:r>
          </w:p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2018г</w:t>
            </w:r>
          </w:p>
          <w:p w:rsidR="00E00B81" w:rsidRPr="002971FE" w:rsidRDefault="00E00B81" w:rsidP="007D0D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2019г</w:t>
            </w:r>
          </w:p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2020г</w:t>
            </w:r>
          </w:p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2021г</w:t>
            </w:r>
          </w:p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2022г</w:t>
            </w:r>
          </w:p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</w:t>
            </w:r>
          </w:p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:rsidR="00E00B81" w:rsidRPr="00D22FEB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</w:t>
            </w:r>
          </w:p>
          <w:p w:rsidR="00E00B81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E00B81" w:rsidTr="00AB38E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8,88424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143,27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E00B81" w:rsidRPr="00C61A6A" w:rsidTr="00AB38E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90,7394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7D0D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35,223</w:t>
            </w:r>
          </w:p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2971FE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C61A6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C61A6A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00B81" w:rsidTr="00AB38EB">
        <w:trPr>
          <w:cantSplit/>
          <w:trHeight w:val="3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583,215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2531,0205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2 683,603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3 279,96556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3991,28251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4412,16319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4 865,06769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5072C4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2C4">
              <w:rPr>
                <w:rFonts w:ascii="Times New Roman" w:hAnsi="Times New Roman" w:cs="Times New Roman"/>
              </w:rPr>
              <w:t>3196,33909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2908,3</w:t>
            </w:r>
          </w:p>
        </w:tc>
      </w:tr>
      <w:tr w:rsidR="00E00B81" w:rsidRPr="00D22FEB" w:rsidTr="00AB38E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2971FE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B81" w:rsidTr="00AB38E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D22FEB" w:rsidRDefault="00E00B81" w:rsidP="00AB38EB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3 912,83864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2709,5135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4239,84751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B81" w:rsidRPr="002971FE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4712,10319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Pr="00D22FEB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5170,58869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3516,27909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B81" w:rsidRDefault="00E00B81" w:rsidP="00AB38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3238,989</w:t>
            </w:r>
          </w:p>
        </w:tc>
      </w:tr>
    </w:tbl>
    <w:p w:rsidR="005B598C" w:rsidRDefault="005B598C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</w:rPr>
      </w:pPr>
    </w:p>
    <w:p w:rsidR="000F0934" w:rsidRDefault="000F0934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следующей редакции:</w:t>
      </w:r>
    </w:p>
    <w:p w:rsidR="000F0934" w:rsidRDefault="000F0934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</w:rPr>
      </w:pPr>
    </w:p>
    <w:tbl>
      <w:tblPr>
        <w:tblW w:w="14175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01"/>
        <w:gridCol w:w="1134"/>
        <w:gridCol w:w="1701"/>
        <w:gridCol w:w="1134"/>
        <w:gridCol w:w="992"/>
        <w:gridCol w:w="992"/>
        <w:gridCol w:w="993"/>
        <w:gridCol w:w="1134"/>
        <w:gridCol w:w="1134"/>
        <w:gridCol w:w="1134"/>
        <w:gridCol w:w="1134"/>
        <w:gridCol w:w="992"/>
      </w:tblGrid>
      <w:tr w:rsidR="000F0934" w:rsidTr="001378C8">
        <w:trPr>
          <w:cantSplit/>
          <w:trHeight w:val="6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Объемы и источники финансирова</w:t>
            </w:r>
            <w:r w:rsidR="00710D0E"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ния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 xml:space="preserve">пальной </w:t>
            </w:r>
          </w:p>
          <w:p w:rsidR="000F0934" w:rsidRPr="00D22FEB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Всего</w:t>
            </w:r>
          </w:p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2017г</w:t>
            </w:r>
          </w:p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2018г</w:t>
            </w:r>
          </w:p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2019г</w:t>
            </w:r>
          </w:p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2020г</w:t>
            </w:r>
          </w:p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2021г</w:t>
            </w:r>
          </w:p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2022г</w:t>
            </w:r>
          </w:p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</w:t>
            </w:r>
          </w:p>
          <w:p w:rsidR="000F0934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:rsidR="000F0934" w:rsidRPr="00D22FEB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:rsidR="000F0934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</w:t>
            </w:r>
          </w:p>
          <w:p w:rsidR="000F0934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0F0934" w:rsidTr="001378C8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8,88424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143,27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D22FEB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0F0934" w:rsidRPr="00C61A6A" w:rsidTr="001378C8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90,7394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35,223</w:t>
            </w:r>
          </w:p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34" w:rsidRPr="002971FE" w:rsidRDefault="000F0934" w:rsidP="001378C8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C61A6A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C61A6A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F0934" w:rsidTr="001378C8">
        <w:trPr>
          <w:cantSplit/>
          <w:trHeight w:val="3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710D0E">
              <w:rPr>
                <w:rFonts w:ascii="Times New Roman" w:hAnsi="Times New Roman" w:cs="Times New Roman"/>
                <w:sz w:val="22"/>
                <w:szCs w:val="22"/>
              </w:rPr>
              <w:t> 595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2531,0205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2 683,603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3 279,96556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3991,28251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4412,16319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D22FEB" w:rsidRDefault="00710D0E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4 877</w:t>
            </w:r>
            <w:r w:rsidR="000F0934">
              <w:rPr>
                <w:rFonts w:ascii="Times New Roman" w:hAnsi="Times New Roman" w:cs="Times New Roman"/>
              </w:rPr>
              <w:t>,06769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0853A7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72C4">
              <w:rPr>
                <w:rFonts w:ascii="Times New Roman" w:hAnsi="Times New Roman" w:cs="Times New Roman"/>
              </w:rPr>
              <w:t>3</w:t>
            </w:r>
            <w:r w:rsidR="005072C4" w:rsidRPr="005072C4">
              <w:rPr>
                <w:rFonts w:ascii="Times New Roman" w:hAnsi="Times New Roman" w:cs="Times New Roman"/>
              </w:rPr>
              <w:t>196,33909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2908,3</w:t>
            </w:r>
          </w:p>
        </w:tc>
      </w:tr>
      <w:tr w:rsidR="000F0934" w:rsidRPr="00D22FEB" w:rsidTr="001378C8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34" w:rsidRPr="002971FE" w:rsidRDefault="000F0934" w:rsidP="001378C8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pStyle w:val="14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D22FEB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D22FEB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D22FEB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934" w:rsidTr="001378C8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D22FEB" w:rsidRDefault="000F0934" w:rsidP="001378C8">
            <w:pPr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10D0E">
              <w:rPr>
                <w:rFonts w:ascii="Times New Roman" w:hAnsi="Times New Roman" w:cs="Times New Roman"/>
                <w:sz w:val="22"/>
                <w:szCs w:val="22"/>
              </w:rPr>
              <w:t>3 924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,83864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2709,5135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  <w:sz w:val="22"/>
                <w:szCs w:val="22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4239,84751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34" w:rsidRPr="002971FE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4712,10319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Pr="00D22FEB" w:rsidRDefault="00710D0E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5182</w:t>
            </w:r>
            <w:r w:rsidR="000F0934">
              <w:rPr>
                <w:rFonts w:ascii="Times New Roman" w:hAnsi="Times New Roman" w:cs="Times New Roman"/>
              </w:rPr>
              <w:t>,58869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3516,27909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934" w:rsidRDefault="000F0934" w:rsidP="001378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3238,989</w:t>
            </w:r>
          </w:p>
        </w:tc>
      </w:tr>
    </w:tbl>
    <w:p w:rsidR="000F0934" w:rsidRDefault="000F0934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</w:rPr>
      </w:pPr>
    </w:p>
    <w:p w:rsidR="002359F4" w:rsidRPr="0018348D" w:rsidRDefault="002359F4" w:rsidP="002359F4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1.4.1.</w:t>
      </w:r>
      <w:r w:rsidRPr="0018348D">
        <w:rPr>
          <w:rFonts w:ascii="Times New Roman" w:hAnsi="Times New Roman" w:cs="Times New Roman"/>
          <w:bCs/>
          <w:lang w:eastAsia="ru-RU"/>
        </w:rPr>
        <w:t>В разделе 4 «Ресурсное обеспечение подпрограммы»:</w:t>
      </w:r>
    </w:p>
    <w:p w:rsidR="002359F4" w:rsidRDefault="002359F4" w:rsidP="005E12A6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18348D">
        <w:rPr>
          <w:rFonts w:ascii="Times New Roman" w:hAnsi="Times New Roman" w:cs="Times New Roman"/>
          <w:bCs/>
          <w:lang w:eastAsia="ru-RU"/>
        </w:rPr>
        <w:lastRenderedPageBreak/>
        <w:t>по строке «</w:t>
      </w:r>
      <w:r w:rsidRPr="0018348D">
        <w:rPr>
          <w:rFonts w:ascii="Times New Roman" w:hAnsi="Times New Roman" w:cs="Times New Roman"/>
        </w:rPr>
        <w:t>Общий объем финансирования подпрограммы на 2017 - 202</w:t>
      </w:r>
      <w:r>
        <w:rPr>
          <w:rFonts w:ascii="Times New Roman" w:hAnsi="Times New Roman" w:cs="Times New Roman"/>
        </w:rPr>
        <w:t>5</w:t>
      </w:r>
      <w:r w:rsidRPr="0018348D">
        <w:rPr>
          <w:rFonts w:ascii="Times New Roman" w:hAnsi="Times New Roman" w:cs="Times New Roman"/>
        </w:rPr>
        <w:t xml:space="preserve"> годы</w:t>
      </w:r>
      <w:r w:rsidRPr="0018348D">
        <w:rPr>
          <w:rFonts w:ascii="Times New Roman" w:hAnsi="Times New Roman" w:cs="Times New Roman"/>
          <w:bCs/>
          <w:lang w:eastAsia="ru-RU"/>
        </w:rPr>
        <w:t>»</w:t>
      </w:r>
      <w:r>
        <w:rPr>
          <w:rFonts w:ascii="Times New Roman" w:hAnsi="Times New Roman" w:cs="Times New Roman"/>
          <w:bCs/>
          <w:lang w:eastAsia="ru-RU"/>
        </w:rPr>
        <w:t>:</w:t>
      </w:r>
    </w:p>
    <w:p w:rsidR="002359F4" w:rsidRPr="00BB6338" w:rsidRDefault="002359F4" w:rsidP="005E12A6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18348D">
        <w:rPr>
          <w:rFonts w:ascii="Times New Roman" w:hAnsi="Times New Roman" w:cs="Times New Roman"/>
          <w:bCs/>
          <w:lang w:eastAsia="ru-RU"/>
        </w:rPr>
        <w:t xml:space="preserve">цифры </w:t>
      </w:r>
      <w:r w:rsidRPr="00BB6338">
        <w:rPr>
          <w:rFonts w:ascii="Times New Roman" w:hAnsi="Times New Roman" w:cs="Times New Roman"/>
          <w:bCs/>
          <w:lang w:eastAsia="ru-RU"/>
        </w:rPr>
        <w:t>«</w:t>
      </w:r>
      <w:r w:rsidR="00710D0E" w:rsidRPr="00BB6338">
        <w:rPr>
          <w:rFonts w:ascii="Times New Roman" w:hAnsi="Times New Roman" w:cs="Times New Roman"/>
          <w:bCs/>
          <w:lang w:eastAsia="ru-RU"/>
        </w:rPr>
        <w:t>33</w:t>
      </w:r>
      <w:r w:rsidR="00710D0E">
        <w:rPr>
          <w:rFonts w:ascii="Times New Roman" w:hAnsi="Times New Roman" w:cs="Times New Roman"/>
          <w:bCs/>
          <w:lang w:eastAsia="ru-RU"/>
        </w:rPr>
        <w:t> 912,83864</w:t>
      </w:r>
      <w:r w:rsidRPr="00BB6338">
        <w:rPr>
          <w:rFonts w:ascii="Times New Roman" w:hAnsi="Times New Roman" w:cs="Times New Roman"/>
          <w:bCs/>
          <w:lang w:eastAsia="ru-RU"/>
        </w:rPr>
        <w:t>» заменить цифрами «33</w:t>
      </w:r>
      <w:r w:rsidR="00710D0E">
        <w:rPr>
          <w:rFonts w:ascii="Times New Roman" w:hAnsi="Times New Roman" w:cs="Times New Roman"/>
          <w:bCs/>
          <w:lang w:eastAsia="ru-RU"/>
        </w:rPr>
        <w:t> 924</w:t>
      </w:r>
      <w:r w:rsidR="00A67BE8">
        <w:rPr>
          <w:rFonts w:ascii="Times New Roman" w:hAnsi="Times New Roman" w:cs="Times New Roman"/>
          <w:bCs/>
          <w:lang w:eastAsia="ru-RU"/>
        </w:rPr>
        <w:t>,83864</w:t>
      </w:r>
      <w:r w:rsidRPr="00BB6338">
        <w:rPr>
          <w:rFonts w:ascii="Times New Roman" w:hAnsi="Times New Roman" w:cs="Times New Roman"/>
          <w:bCs/>
          <w:lang w:eastAsia="ru-RU"/>
        </w:rPr>
        <w:t>»;</w:t>
      </w:r>
    </w:p>
    <w:p w:rsidR="002359F4" w:rsidRDefault="002359F4" w:rsidP="005E12A6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  <w:r w:rsidRPr="00A07230">
        <w:rPr>
          <w:rFonts w:ascii="Times New Roman" w:hAnsi="Times New Roman" w:cs="Times New Roman"/>
          <w:bCs/>
          <w:lang w:eastAsia="ru-RU"/>
        </w:rPr>
        <w:t>по строке «2023 год» цифры «</w:t>
      </w:r>
      <w:r w:rsidR="00710D0E">
        <w:rPr>
          <w:rFonts w:ascii="Times New Roman" w:hAnsi="Times New Roman" w:cs="Times New Roman"/>
          <w:bCs/>
          <w:lang w:eastAsia="ru-RU"/>
        </w:rPr>
        <w:t>5 170,5</w:t>
      </w:r>
      <w:r w:rsidR="00A67BE8">
        <w:rPr>
          <w:rFonts w:ascii="Times New Roman" w:hAnsi="Times New Roman" w:cs="Times New Roman"/>
          <w:bCs/>
          <w:lang w:eastAsia="ru-RU"/>
        </w:rPr>
        <w:t>8869</w:t>
      </w:r>
      <w:r w:rsidRPr="00A07230">
        <w:rPr>
          <w:rFonts w:ascii="Times New Roman" w:hAnsi="Times New Roman" w:cs="Times New Roman"/>
          <w:bCs/>
          <w:lang w:eastAsia="ru-RU"/>
        </w:rPr>
        <w:t>» заменить цифрами «</w:t>
      </w:r>
      <w:r>
        <w:rPr>
          <w:rFonts w:ascii="Times New Roman" w:hAnsi="Times New Roman" w:cs="Times New Roman"/>
          <w:bCs/>
          <w:lang w:eastAsia="ru-RU"/>
        </w:rPr>
        <w:t>5</w:t>
      </w:r>
      <w:r w:rsidR="00A67BE8">
        <w:rPr>
          <w:rFonts w:ascii="Times New Roman" w:hAnsi="Times New Roman" w:cs="Times New Roman"/>
          <w:bCs/>
          <w:lang w:eastAsia="ru-RU"/>
        </w:rPr>
        <w:t> </w:t>
      </w:r>
      <w:r>
        <w:rPr>
          <w:rFonts w:ascii="Times New Roman" w:hAnsi="Times New Roman" w:cs="Times New Roman"/>
          <w:bCs/>
          <w:lang w:eastAsia="ru-RU"/>
        </w:rPr>
        <w:t>1</w:t>
      </w:r>
      <w:r w:rsidR="00710D0E">
        <w:rPr>
          <w:rFonts w:ascii="Times New Roman" w:hAnsi="Times New Roman" w:cs="Times New Roman"/>
          <w:bCs/>
          <w:lang w:eastAsia="ru-RU"/>
        </w:rPr>
        <w:t>82</w:t>
      </w:r>
      <w:r w:rsidR="00A67BE8">
        <w:rPr>
          <w:rFonts w:ascii="Times New Roman" w:hAnsi="Times New Roman" w:cs="Times New Roman"/>
          <w:bCs/>
          <w:lang w:eastAsia="ru-RU"/>
        </w:rPr>
        <w:t>,58869</w:t>
      </w:r>
      <w:r w:rsidRPr="00A07230">
        <w:rPr>
          <w:rFonts w:ascii="Times New Roman" w:hAnsi="Times New Roman" w:cs="Times New Roman"/>
          <w:bCs/>
          <w:lang w:eastAsia="ru-RU"/>
        </w:rPr>
        <w:t>»</w:t>
      </w:r>
      <w:r w:rsidR="00A67BE8">
        <w:rPr>
          <w:rFonts w:ascii="Times New Roman" w:hAnsi="Times New Roman" w:cs="Times New Roman"/>
          <w:bCs/>
          <w:lang w:eastAsia="ru-RU"/>
        </w:rPr>
        <w:t>.</w:t>
      </w:r>
    </w:p>
    <w:p w:rsidR="00A67BE8" w:rsidRDefault="00A67BE8" w:rsidP="005E12A6">
      <w:pPr>
        <w:autoSpaceDN w:val="0"/>
        <w:adjustRightInd w:val="0"/>
        <w:spacing w:line="276" w:lineRule="auto"/>
        <w:ind w:left="708" w:firstLine="708"/>
        <w:rPr>
          <w:rFonts w:ascii="Times New Roman" w:hAnsi="Times New Roman" w:cs="Times New Roman"/>
          <w:bCs/>
          <w:lang w:eastAsia="ru-RU"/>
        </w:rPr>
      </w:pPr>
    </w:p>
    <w:bookmarkEnd w:id="0"/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926" w:rsidRDefault="00404926" w:rsidP="008B6C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031D7A" w:rsidRDefault="00031D7A" w:rsidP="00BA2956">
      <w:pPr>
        <w:jc w:val="right"/>
        <w:rPr>
          <w:rFonts w:ascii="Times New Roman" w:hAnsi="Times New Roman" w:cs="Times New Roman"/>
        </w:rPr>
      </w:pPr>
    </w:p>
    <w:p w:rsidR="00BA2956" w:rsidRPr="00D22FEB" w:rsidRDefault="00BA2956" w:rsidP="00BA29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BA2956" w:rsidRPr="00D22FEB" w:rsidRDefault="00BA2956" w:rsidP="00BA29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к проекту п</w:t>
      </w:r>
      <w:r w:rsidRPr="00D22FEB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D22FEB">
        <w:rPr>
          <w:rFonts w:ascii="Times New Roman" w:hAnsi="Times New Roman" w:cs="Times New Roman"/>
        </w:rPr>
        <w:t xml:space="preserve"> Администрации сельского поселения </w:t>
      </w:r>
    </w:p>
    <w:p w:rsidR="00BA2956" w:rsidRPr="00D22FEB" w:rsidRDefault="00BA2956" w:rsidP="00BA2956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«Куньинская </w:t>
      </w:r>
      <w:r>
        <w:rPr>
          <w:rFonts w:ascii="Times New Roman" w:hAnsi="Times New Roman" w:cs="Times New Roman"/>
        </w:rPr>
        <w:t>волость» от __.10.2023 г.  № __</w:t>
      </w:r>
      <w:r w:rsidRPr="00D22FEB">
        <w:rPr>
          <w:rFonts w:ascii="Times New Roman" w:hAnsi="Times New Roman" w:cs="Times New Roman"/>
        </w:rPr>
        <w:t xml:space="preserve">        </w:t>
      </w:r>
    </w:p>
    <w:p w:rsidR="00BA2956" w:rsidRPr="00D22FEB" w:rsidRDefault="00BA2956" w:rsidP="00BA2956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:rsidR="00BA2956" w:rsidRPr="00D22FEB" w:rsidRDefault="00BA2956" w:rsidP="00BA2956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BA2956" w:rsidRPr="00D22FEB" w:rsidRDefault="00BA2956" w:rsidP="00BA2956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BA2956" w:rsidRPr="00D22FEB" w:rsidRDefault="00BA2956" w:rsidP="00BA2956">
      <w:pPr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r>
        <w:rPr>
          <w:rFonts w:ascii="Times New Roman" w:hAnsi="Times New Roman" w:cs="Times New Roman"/>
        </w:rPr>
        <w:t>Куньинская волость» на 2017-2025</w:t>
      </w:r>
      <w:r w:rsidRPr="00D22FEB">
        <w:rPr>
          <w:rFonts w:ascii="Times New Roman" w:hAnsi="Times New Roman" w:cs="Times New Roman"/>
        </w:rPr>
        <w:t xml:space="preserve"> годы»</w:t>
      </w:r>
    </w:p>
    <w:p w:rsidR="00BA2956" w:rsidRDefault="00BA2956" w:rsidP="00BA2956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ab/>
      </w:r>
    </w:p>
    <w:p w:rsidR="00BA2956" w:rsidRPr="00D22FEB" w:rsidRDefault="00BA2956" w:rsidP="00BA2956">
      <w:pPr>
        <w:widowControl/>
        <w:autoSpaceDE/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</w:p>
    <w:p w:rsidR="00BA2956" w:rsidRPr="00D22FEB" w:rsidRDefault="00BA2956" w:rsidP="00BA2956">
      <w:pPr>
        <w:widowControl/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Ресурсное обеспечение реализации муниципальной программы за счет средств бюджета </w:t>
      </w:r>
    </w:p>
    <w:p w:rsidR="00BA2956" w:rsidRPr="00D22FEB" w:rsidRDefault="00BA2956" w:rsidP="00BA2956">
      <w:pPr>
        <w:widowControl/>
        <w:autoSpaceDE/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«Куньинская волость»</w:t>
      </w:r>
    </w:p>
    <w:tbl>
      <w:tblPr>
        <w:tblW w:w="14601" w:type="dxa"/>
        <w:tblInd w:w="108" w:type="dxa"/>
        <w:tblLayout w:type="fixed"/>
        <w:tblLook w:val="04A0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1276"/>
      </w:tblGrid>
      <w:tr w:rsidR="00BA2956" w:rsidRPr="00D22FEB" w:rsidTr="00E61A11">
        <w:trPr>
          <w:cantSplit/>
          <w:trHeight w:val="46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Ответственный исполните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ль, соисполнители, участники</w:t>
            </w:r>
          </w:p>
        </w:tc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Расходы (тыс.руб.)</w:t>
            </w:r>
          </w:p>
        </w:tc>
      </w:tr>
      <w:tr w:rsidR="00BA2956" w:rsidRPr="00D22FEB" w:rsidTr="00E61A11">
        <w:trPr>
          <w:cantSplit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956" w:rsidRPr="00D22FEB" w:rsidRDefault="00BA2956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956" w:rsidRPr="00D22FEB" w:rsidRDefault="00BA2956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956" w:rsidRPr="00D22FEB" w:rsidRDefault="00BA2956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57" w:right="-57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57" w:right="-57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2021г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57" w:right="-57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2FEB">
              <w:rPr>
                <w:rFonts w:ascii="Times New Roman" w:hAnsi="Times New Roman" w:cs="Times New Roman"/>
                <w:lang w:eastAsia="en-US"/>
              </w:rPr>
              <w:t>2022г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right="-57" w:firstLine="0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D22FEB" w:rsidRDefault="00BA2956" w:rsidP="00E61A11">
            <w:pPr>
              <w:spacing w:line="276" w:lineRule="auto"/>
              <w:ind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BA2956" w:rsidRPr="00D22FEB" w:rsidTr="00E61A11">
        <w:trPr>
          <w:trHeight w:val="3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5</w:t>
            </w:r>
          </w:p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6</w:t>
            </w:r>
          </w:p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970F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970F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970F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6970F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6970F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A2956" w:rsidRPr="00D22FEB" w:rsidTr="00E61A11">
        <w:trPr>
          <w:cantSplit/>
          <w:trHeight w:val="16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«Ку</w:t>
            </w:r>
            <w:r>
              <w:rPr>
                <w:rFonts w:ascii="Times New Roman" w:hAnsi="Times New Roman" w:cs="Times New Roman"/>
                <w:b/>
              </w:rPr>
              <w:t>ньинская волость» на 2017 – 2025</w:t>
            </w:r>
            <w:r w:rsidRPr="00D22FEB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22FEB">
              <w:rPr>
                <w:rFonts w:ascii="Times New Roman" w:hAnsi="Times New Roman" w:cs="Times New Roman"/>
                <w:b/>
              </w:rPr>
              <w:t>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6 894,491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7788,02403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9259,45609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11064,67299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34B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13063,94309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15995,89514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11380,72414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11025,9789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A2956" w:rsidRPr="001C2910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96056,00061</w:t>
            </w:r>
          </w:p>
        </w:tc>
      </w:tr>
      <w:tr w:rsidR="00BA2956" w:rsidRPr="00D22FEB" w:rsidTr="00E61A11">
        <w:trPr>
          <w:cantSplit/>
          <w:trHeight w:val="138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lastRenderedPageBreak/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b/>
                <w:i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3733,3005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6051,14467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5008,908390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6470,62548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A3540E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8044,63990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10384,30645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7578,44505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7500,9899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2956" w:rsidRPr="001A19B9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59643,48497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2 915,0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3681,47863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3364,54678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4704,60664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E974C9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5953,17811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5562,37605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C9767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42310,92621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</w:t>
            </w:r>
            <w:r w:rsidRPr="00D22FE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22F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2 915,0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3681,47863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85737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3364,54678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85737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4704,60664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E974C9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5953,17811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272A8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2A81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562,37605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272A8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2A81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593</w:t>
            </w:r>
            <w:r w:rsidRPr="00272A8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272A8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2A81">
              <w:rPr>
                <w:rFonts w:ascii="Times New Roman" w:hAnsi="Times New Roman" w:cs="Times New Roman"/>
                <w:bCs/>
              </w:rPr>
              <w:t>59</w:t>
            </w:r>
            <w:r>
              <w:rPr>
                <w:rFonts w:ascii="Times New Roman" w:hAnsi="Times New Roman" w:cs="Times New Roman"/>
                <w:bCs/>
              </w:rPr>
              <w:t>25</w:t>
            </w:r>
            <w:r w:rsidRPr="00272A8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272A8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72A81">
              <w:rPr>
                <w:rFonts w:ascii="Times New Roman" w:hAnsi="Times New Roman" w:cs="Times New Roman"/>
                <w:bCs/>
              </w:rPr>
              <w:t>42</w:t>
            </w:r>
            <w:r>
              <w:rPr>
                <w:rFonts w:ascii="Times New Roman" w:hAnsi="Times New Roman" w:cs="Times New Roman"/>
                <w:bCs/>
              </w:rPr>
              <w:t>310,92621</w:t>
            </w:r>
          </w:p>
        </w:tc>
      </w:tr>
    </w:tbl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BA2956" w:rsidSect="00031D7A">
          <w:footerReference w:type="default" r:id="rId8"/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108" w:type="dxa"/>
        <w:tblLayout w:type="fixed"/>
        <w:tblLook w:val="04A0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992"/>
        <w:gridCol w:w="851"/>
        <w:gridCol w:w="992"/>
        <w:gridCol w:w="851"/>
        <w:gridCol w:w="992"/>
        <w:gridCol w:w="1276"/>
      </w:tblGrid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236,065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544,601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340,57015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369,00724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441,55482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477,69456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911,44491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5 664,93768</w:t>
            </w:r>
          </w:p>
        </w:tc>
      </w:tr>
      <w:tr w:rsidR="00BA2956" w:rsidRPr="00D22FEB" w:rsidTr="00E61A11">
        <w:trPr>
          <w:trHeight w:val="10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173,065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432,371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274,57015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298,95724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FD230C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370,95482</w:t>
            </w:r>
          </w:p>
          <w:p w:rsidR="00BA2956" w:rsidRPr="00FD230C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357,4694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474,44491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4 385,83252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112,23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120,22516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1279,10516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1E0AD8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6C68D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201,83264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«Приобретение саженцев для озеленения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1E0AD8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B5516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166">
              <w:rPr>
                <w:rFonts w:ascii="Times New Roman" w:hAnsi="Times New Roman" w:cs="Times New Roman"/>
              </w:rPr>
              <w:t>201,83264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30,5145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270,5145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30,5145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270,5145</w:t>
            </w:r>
          </w:p>
        </w:tc>
      </w:tr>
    </w:tbl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BA2956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108" w:type="dxa"/>
        <w:tblLayout w:type="fixed"/>
        <w:tblLook w:val="04A0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992"/>
        <w:gridCol w:w="993"/>
        <w:gridCol w:w="850"/>
        <w:gridCol w:w="851"/>
        <w:gridCol w:w="992"/>
        <w:gridCol w:w="1276"/>
      </w:tblGrid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171,354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599,040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574,35912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441,90501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2052,29593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478,15212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4878,28618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E605DA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40FD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640FD1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BA2956" w:rsidRPr="00D22FEB" w:rsidTr="00E61A11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7435C9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316,5</w:t>
            </w:r>
          </w:p>
        </w:tc>
      </w:tr>
    </w:tbl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BA2956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3180"/>
        <w:gridCol w:w="1427"/>
        <w:gridCol w:w="992"/>
        <w:gridCol w:w="709"/>
        <w:gridCol w:w="851"/>
        <w:gridCol w:w="850"/>
        <w:gridCol w:w="992"/>
        <w:gridCol w:w="993"/>
        <w:gridCol w:w="850"/>
        <w:gridCol w:w="851"/>
        <w:gridCol w:w="992"/>
        <w:gridCol w:w="1276"/>
      </w:tblGrid>
      <w:tr w:rsidR="00BA2956" w:rsidRPr="00D22FEB" w:rsidTr="00E61A11">
        <w:trPr>
          <w:trHeight w:val="84"/>
        </w:trPr>
        <w:tc>
          <w:tcPr>
            <w:tcW w:w="638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1.5.3</w:t>
            </w:r>
          </w:p>
        </w:tc>
        <w:tc>
          <w:tcPr>
            <w:tcW w:w="3180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427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159,354</w:t>
            </w:r>
          </w:p>
        </w:tc>
        <w:tc>
          <w:tcPr>
            <w:tcW w:w="709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51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502,040</w:t>
            </w:r>
          </w:p>
        </w:tc>
        <w:tc>
          <w:tcPr>
            <w:tcW w:w="850" w:type="dxa"/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372,75812</w:t>
            </w:r>
          </w:p>
        </w:tc>
        <w:tc>
          <w:tcPr>
            <w:tcW w:w="992" w:type="dxa"/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163,18</w:t>
            </w:r>
          </w:p>
        </w:tc>
        <w:tc>
          <w:tcPr>
            <w:tcW w:w="993" w:type="dxa"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438,90501</w:t>
            </w:r>
          </w:p>
        </w:tc>
        <w:tc>
          <w:tcPr>
            <w:tcW w:w="850" w:type="dxa"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1306,61846</w:t>
            </w:r>
          </w:p>
        </w:tc>
        <w:tc>
          <w:tcPr>
            <w:tcW w:w="851" w:type="dxa"/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992" w:type="dxa"/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76" w:type="dxa"/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3242,85559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1.5.4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строительных материалов для захоронений»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52,0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a3"/>
              <w:ind w:firstLine="0"/>
              <w:rPr>
                <w:rFonts w:ascii="Times New Roman" w:hAnsi="Times New Roman"/>
              </w:rPr>
            </w:pPr>
            <w:r w:rsidRPr="00D22FEB">
              <w:rPr>
                <w:rFonts w:ascii="Times New Roman" w:hAnsi="Times New Roman"/>
              </w:rPr>
              <w:t>Мероприятие</w:t>
            </w:r>
          </w:p>
          <w:p w:rsidR="00BA2956" w:rsidRPr="00D22FEB" w:rsidRDefault="00BA2956" w:rsidP="00E61A11">
            <w:pPr>
              <w:pStyle w:val="a3"/>
              <w:ind w:firstLine="0"/>
              <w:rPr>
                <w:rFonts w:ascii="Times New Roman" w:hAnsi="Times New Roman"/>
              </w:rPr>
            </w:pPr>
            <w:r w:rsidRPr="00D22FEB">
              <w:rPr>
                <w:rFonts w:ascii="Times New Roman" w:hAnsi="Times New Roman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357,10641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306,09121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668,24812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a3"/>
              <w:ind w:firstLine="0"/>
              <w:rPr>
                <w:rFonts w:ascii="Times New Roman" w:hAnsi="Times New Roman"/>
              </w:rPr>
            </w:pPr>
            <w:r w:rsidRPr="00D22FEB">
              <w:rPr>
                <w:rFonts w:ascii="Times New Roman" w:hAnsi="Times New Roman"/>
              </w:rPr>
              <w:t>Мероприятие</w:t>
            </w:r>
          </w:p>
          <w:p w:rsidR="00BA2956" w:rsidRPr="00D22FEB" w:rsidRDefault="00BA2956" w:rsidP="00E61A11">
            <w:pPr>
              <w:pStyle w:val="a3"/>
              <w:ind w:firstLine="0"/>
              <w:rPr>
                <w:rFonts w:ascii="Times New Roman" w:hAnsi="Times New Roman"/>
              </w:rPr>
            </w:pPr>
            <w:r w:rsidRPr="00D22FEB">
              <w:rPr>
                <w:rFonts w:ascii="Times New Roman" w:hAnsi="Times New Roman"/>
              </w:rPr>
              <w:t xml:space="preserve">«Иные межбюджетные трансферты на софинансирование субсидии на обустройство и восстановление воинских захоронений, находящихся в </w:t>
            </w:r>
            <w:r w:rsidRPr="00D22FEB">
              <w:rPr>
                <w:rFonts w:ascii="Times New Roman" w:hAnsi="Times New Roman"/>
              </w:rPr>
              <w:lastRenderedPageBreak/>
              <w:t>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3,06091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6,68247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59,863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53, 48288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40731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9,80454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0731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176,97333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0731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507,548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407313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995,92563</w:t>
            </w:r>
          </w:p>
        </w:tc>
      </w:tr>
      <w:tr w:rsidR="00BA2956" w:rsidRPr="001564EA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1.6.1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 xml:space="preserve">«Проведение работ по сбору и вывозу твердых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коммунальн</w:t>
            </w: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ых отходов, уборке несанкционированных свалок»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59,863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49,56552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203,6824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1.6.2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«Паспортизация и установление класса опасности отходов для окружающей среды»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3,91736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3,91736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Проведение работ по уборке несанкционированных свалок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9,80454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176,97333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488,32587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организацию деятельности по накоплению и транспортированию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  <w:sz w:val="22"/>
                <w:szCs w:val="22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5FE2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«Реконструкция объектов водоснабжения, в т.ч. общественные колодцы»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407313">
              <w:rPr>
                <w:rFonts w:ascii="Times New Roman" w:hAnsi="Times New Roman" w:cs="Times New Roman"/>
                <w:sz w:val="22"/>
                <w:szCs w:val="22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407313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  <w:sz w:val="22"/>
                <w:szCs w:val="22"/>
              </w:rPr>
              <w:t>75,0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1.7.1.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Содержание объектов водоснабжения (общественные колодцы)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"Благоустройство мест для отдыха детей и молодежи"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44,945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1D80">
              <w:rPr>
                <w:rFonts w:ascii="Times New Roman" w:hAnsi="Times New Roman" w:cs="Times New Roman"/>
                <w:b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927,25305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Благоустройство мест для отдыха детей и молодежи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B21D80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Приобретение, установка и ремонт детских площадок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882,30805</w:t>
            </w:r>
          </w:p>
        </w:tc>
      </w:tr>
      <w:tr w:rsidR="00EC1B2D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2D" w:rsidRPr="00D22FEB" w:rsidRDefault="00EC1B2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2D" w:rsidRPr="00D22FEB" w:rsidRDefault="00EC1B2D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EC1B2D" w:rsidRPr="00D22FEB" w:rsidRDefault="00EC1B2D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Cs/>
              </w:rPr>
              <w:t xml:space="preserve">«Реализация народной программы»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2D" w:rsidRPr="00D22FEB" w:rsidRDefault="00EC1B2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2D" w:rsidRPr="00D22FEB" w:rsidRDefault="00EC1B2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337,367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2D" w:rsidRPr="00D22FEB" w:rsidRDefault="00EC1B2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231,237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2D" w:rsidRPr="00D22FEB" w:rsidRDefault="00EC1B2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B2D" w:rsidRPr="00D22FEB" w:rsidRDefault="00EC1B2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B2D" w:rsidRPr="00D22FEB" w:rsidRDefault="00EC1B2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1B2D" w:rsidRPr="00D22FEB" w:rsidRDefault="00EC1B2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B2D" w:rsidRDefault="00EC1B2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203,796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B2D" w:rsidRDefault="00EC1B2D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B2D" w:rsidRDefault="00EC1B2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B2D" w:rsidRPr="00D22FEB" w:rsidRDefault="00EC1B2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2368,15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«Установка фонарей уличного освещения со светодиодными светильниками»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</w:t>
            </w:r>
            <w:r w:rsidRPr="00D22FEB">
              <w:rPr>
                <w:rFonts w:ascii="Times New Roman" w:hAnsi="Times New Roman" w:cs="Times New Roman"/>
              </w:rPr>
              <w:lastRenderedPageBreak/>
              <w:t>детской площадки для Назимовского детского сада»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1.9.3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«Приобретение и установка ограждения детской площадки по периметру в д.Ущицы»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«Приобретение материалов на ремонт д/сада д.Ущицы»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«Спиливание аварийных деревьев в д.Встеселово»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«Огораживание гражданских захоронений д.Боталово, д.Докукино»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1.9.7.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«Ремонт братского захоронения в д.Ущицы»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основных средств для детского сада д.Ущицы»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1.9.9.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для монтажа водопровода на Ущицкий ФАП»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1.9.10.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Ремонт клуба в д. Слепнёво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д.Шейкино, д. Слепнево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мусорных контейнеров для сбора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631,796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братского захоронения д. Боталово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площадки под контейнера и уличного туалета на гражданском захоронении д. Боталово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</w:p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1.9.16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спортивной площадки д. Шейкино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забора в детском саду д. Ущицы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269,42948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458,88889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834,71777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2,29293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1733,54797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EC3E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EC3E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2,29293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272,45183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7096E">
              <w:rPr>
                <w:rFonts w:ascii="Times New Roman" w:hAnsi="Times New Roman" w:cs="Times New Roman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EC3EDA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Обеспечение мероприятий по оборудованию контейнерных площадок для накопления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Софинансирование обеспечения мероприятий по оборудованию контейнерных площадок для накопления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A44B0F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 на развитие институтов территориального общественного самоуправления и поддержку проектов местных инициатив ТОС  «Ущицы» д. Ущицы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Софинансирование расходов на развитие институтов территориального общественного самоуправления и поддержку проектов местных инициатив на ТОС  «Ущицы» </w:t>
            </w:r>
          </w:p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д. Ущицы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44,44444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46,46464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 на развитие институтов территориального общественного самоуправления и поддержку проектов местных инициатив ТОС  «Радуга» д. Шейкино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Софинансирование расходов на развитие институтов территориального общественного самоуправления и поддержку проектов местных инициатив на ТОС  «Радуга» </w:t>
            </w:r>
          </w:p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д. Шейкино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1,86869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1,86869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Софинансирование расходов на развитие институтов территориального общественного самоуправления и поддержку проектов местных инициатив на ТОСы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Иные межбюджетные трансферты на софинансирование расходов на развитие институтов территориального общественного самоуправления и поддержку проектов местных инициатив  ТОС «Радуга» д. Шейкино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 на развитие институтов территориального общественного самоуправления и поддержку проектов местных инициатив ТОС  «Солнечный» д. Петелино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Софинансирование расходов на развитие институтов территориального общественного самоуправления и поддержку проектов местных инициатив на ТОС  «Солнечный» </w:t>
            </w:r>
          </w:p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д. Петелино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33,33333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33,33333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217,11111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AC416A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C416A">
              <w:rPr>
                <w:rFonts w:ascii="Times New Roman" w:hAnsi="Times New Roman" w:cs="Times New Roman"/>
                <w:bCs/>
              </w:rPr>
              <w:t>1.11.1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81D77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7E3CF9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160,8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«Софинансирование ликвидации очагов сорного растения борщевик Сосновского»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56,31111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lastRenderedPageBreak/>
              <w:t>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151,677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98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1106,677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0062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37,00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98</w:t>
            </w:r>
            <w:r w:rsidRPr="00B60062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B60062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1106,677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«Благоустройство пожарных водоемов»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117,177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693,177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«Опашка населенных пунктов»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34,5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256,5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Админстративного здания»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98</w:t>
            </w:r>
            <w:r w:rsidRPr="00FC3A86">
              <w:rPr>
                <w:rFonts w:ascii="Times New Roman" w:hAnsi="Times New Roman" w:cs="Times New Roman"/>
                <w:iCs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  <w:r w:rsidRPr="00FC3A86">
              <w:rPr>
                <w:rFonts w:ascii="Times New Roman" w:hAnsi="Times New Roman" w:cs="Times New Roman"/>
                <w:i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2956" w:rsidRPr="00FC3A8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157</w:t>
            </w:r>
            <w:r w:rsidRPr="00FC3A86">
              <w:rPr>
                <w:rFonts w:ascii="Times New Roman" w:hAnsi="Times New Roman" w:cs="Times New Roman"/>
                <w:iCs/>
              </w:rPr>
              <w:t>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lastRenderedPageBreak/>
              <w:t>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2 709,5135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i/>
              </w:rPr>
              <w:t>2 887,8994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i/>
              </w:rPr>
              <w:t>3 494,67056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4239,84751</w:t>
            </w:r>
          </w:p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4712,10319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5182,58869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3516,27909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3238,989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33924,83864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2 368,2835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2 518,1594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3 066,00556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3488,73330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3755,25359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4002,95743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4470,01223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3004,33909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29390,0441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365,141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374,197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408,43515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656,38635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676,7628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692,20145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724,31245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700,385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5298,2062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1 764,327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1 876,577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2 212,51681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2832,34695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3078,49079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3310,75598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3745,69978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2303,95409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2015,915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23140,5834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autoSpaceDN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  <w:bCs/>
                <w:iCs/>
              </w:rPr>
              <w:t>Иные межбюджетные трансферты на содержание отдела бухгалтерского учета, по обслуживанию бюджетов поселений</w:t>
            </w:r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0,00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«Ежемесячная гарантированная компенсационная выплата муниципальным служащим и лицам, замещающим </w:t>
            </w:r>
            <w:r w:rsidRPr="00D22FEB">
              <w:rPr>
                <w:rFonts w:ascii="Times New Roman" w:hAnsi="Times New Roman" w:cs="Times New Roman"/>
                <w:bCs/>
              </w:rPr>
              <w:lastRenderedPageBreak/>
              <w:t>выборные муниципальные должности категории "А"»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248,869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439,0536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742,2226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 «Расходы на возмещение затрат по созданию условий для предоставления муниципальных услуг по принципу "одного окна" на территории сельских поселений»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D22FEB">
              <w:rPr>
                <w:rFonts w:ascii="Times New Roman" w:hAnsi="Times New Roman" w:cs="Times New Roman"/>
              </w:rPr>
              <w:t>,7394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2238,88424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«Субвенция на осуществление 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558DA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6558DA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68,94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060E8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305,</w:t>
            </w:r>
            <w:r>
              <w:rPr>
                <w:rFonts w:ascii="Times New Roman" w:hAnsi="Times New Roman" w:cs="Times New Roman"/>
                <w:bCs/>
              </w:rPr>
              <w:t>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060E8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319,</w:t>
            </w: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060E8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330,</w:t>
            </w:r>
            <w:r>
              <w:rPr>
                <w:rFonts w:ascii="Times New Roman" w:hAnsi="Times New Roman" w:cs="Times New Roman"/>
                <w:bCs/>
              </w:rPr>
              <w:t>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060E8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223</w:t>
            </w:r>
            <w:r>
              <w:rPr>
                <w:rFonts w:ascii="Times New Roman" w:hAnsi="Times New Roman" w:cs="Times New Roman"/>
                <w:bCs/>
              </w:rPr>
              <w:t>8,88424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  <w:r w:rsidRPr="00D22FEB">
              <w:rPr>
                <w:rFonts w:ascii="Times New Roman" w:hAnsi="Times New Roman" w:cs="Times New Roman"/>
              </w:rPr>
              <w:t xml:space="preserve"> «Социальная поддержка граждан»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197,96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183,96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174,960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226,74016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236,02892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255,30926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257,21096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1916,16993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</w:pPr>
            <w:r w:rsidRPr="00D22FEB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 xml:space="preserve">«Доплата к пенсиям </w:t>
            </w:r>
            <w:r w:rsidRPr="00D22FEB">
              <w:rPr>
                <w:rFonts w:ascii="Times New Roman" w:hAnsi="Times New Roman" w:cs="Times New Roman"/>
              </w:rPr>
              <w:lastRenderedPageBreak/>
              <w:t>муниципальным служащим»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102,96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175,74016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92,02892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193,30926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8D5357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199</w:t>
            </w:r>
            <w:r w:rsidRPr="008D5357">
              <w:rPr>
                <w:rFonts w:ascii="Times New Roman" w:hAnsi="Times New Roman" w:cs="Times New Roman"/>
                <w:bCs/>
              </w:rPr>
              <w:t>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8D5357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D5357">
              <w:rPr>
                <w:rFonts w:ascii="Times New Roman" w:hAnsi="Times New Roman" w:cs="Times New Roman"/>
                <w:bCs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8D5357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D5357">
              <w:rPr>
                <w:rFonts w:ascii="Times New Roman" w:hAnsi="Times New Roman" w:cs="Times New Roman"/>
                <w:bCs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1453,6693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3.3.2.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462,5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C36A74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184,8965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C36A74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379,741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956" w:rsidRPr="00FF45CD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</w:t>
            </w:r>
            <w:r w:rsidRPr="00FF4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Pr="00FF45CD">
              <w:rPr>
                <w:rFonts w:ascii="Times New Roman" w:hAnsi="Times New Roman" w:cs="Times New Roman"/>
              </w:rPr>
              <w:t>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работ по разработке проекта генерального плана правил землепользования и застройки поселений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99,8965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249,741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D22FEB">
              <w:rPr>
                <w:rFonts w:ascii="Times New Roman" w:hAnsi="Times New Roman" w:cs="Times New Roman"/>
                <w:b/>
                <w:i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138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</w:t>
            </w:r>
            <w:r w:rsidRPr="00D22FEB">
              <w:rPr>
                <w:rFonts w:ascii="Times New Roman" w:hAnsi="Times New Roman" w:cs="Times New Roman"/>
              </w:rPr>
              <w:lastRenderedPageBreak/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D22FEB">
              <w:rPr>
                <w:rFonts w:ascii="Times New Roman" w:hAnsi="Times New Roman" w:cs="Times New Roman"/>
              </w:rPr>
              <w:lastRenderedPageBreak/>
              <w:t>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1 38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4.1.1.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1 38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Подпрограмма «Развитие физической культуры и спорта на территории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E04927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Администрация СП «Куньин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FF45CD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A24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A24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D22FEB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245E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B245E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245E" w:rsidRDefault="00BA2956" w:rsidP="00E61A11">
            <w:pPr>
              <w:pStyle w:val="a3"/>
              <w:ind w:firstLine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B245E">
              <w:rPr>
                <w:rFonts w:ascii="Times New Roman" w:hAnsi="Times New Roman"/>
                <w:b/>
                <w:bCs/>
                <w:i/>
                <w:iCs/>
              </w:rPr>
              <w:t>Подпрограмма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BA2956" w:rsidRPr="006B245E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245E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Администрация СП «Куньин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245E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245E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6B245E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6B245E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245E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245E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245E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245E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6B245E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6B245E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D22FE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BA2956" w:rsidRPr="00D22FEB" w:rsidTr="00E61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BA2956" w:rsidRPr="006B245E" w:rsidRDefault="00BA2956" w:rsidP="00E61A11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B245E">
              <w:rPr>
                <w:rFonts w:ascii="Times New Roman" w:hAnsi="Times New Roman" w:cs="Times New Roman"/>
              </w:rPr>
              <w:t>Экологическое воспитание и формирование экологической культуры у жителей поселения в области обращения с твердыми коммунальными отходами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956" w:rsidRPr="00D22FEB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956" w:rsidRPr="004A2451" w:rsidRDefault="00BA2956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A24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A24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Pr="004A24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56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956" w:rsidRPr="004A2451" w:rsidRDefault="00BA2956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A2451">
              <w:rPr>
                <w:rFonts w:ascii="Times New Roman" w:hAnsi="Times New Roman" w:cs="Times New Roman"/>
              </w:rPr>
              <w:t>,0</w:t>
            </w:r>
          </w:p>
        </w:tc>
      </w:tr>
    </w:tbl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</w:pPr>
    </w:p>
    <w:p w:rsidR="00BC179D" w:rsidRPr="00DC0BD0" w:rsidRDefault="00BC179D" w:rsidP="00BC17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BC179D" w:rsidRPr="00DC0BD0" w:rsidRDefault="00BC179D" w:rsidP="00BC17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проекту </w:t>
      </w:r>
      <w:r w:rsidRPr="00DC0B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постановлению</w:t>
      </w:r>
      <w:r w:rsidRPr="00DC0BD0">
        <w:rPr>
          <w:rFonts w:ascii="Times New Roman" w:hAnsi="Times New Roman" w:cs="Times New Roman"/>
        </w:rPr>
        <w:t xml:space="preserve"> Администрации сельского поселения </w:t>
      </w:r>
    </w:p>
    <w:p w:rsidR="00BC179D" w:rsidRPr="00DC0BD0" w:rsidRDefault="00BC179D" w:rsidP="00BC179D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«Куньинская волость» от </w:t>
      </w:r>
      <w:r>
        <w:rPr>
          <w:rFonts w:ascii="Times New Roman" w:hAnsi="Times New Roman" w:cs="Times New Roman"/>
        </w:rPr>
        <w:t>__</w:t>
      </w:r>
      <w:r w:rsidRPr="00DC0B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DC0BD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DC0BD0">
        <w:rPr>
          <w:rFonts w:ascii="Times New Roman" w:hAnsi="Times New Roman" w:cs="Times New Roman"/>
        </w:rPr>
        <w:t xml:space="preserve"> г.  №</w:t>
      </w:r>
      <w:r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</w:rPr>
        <w:t>___</w:t>
      </w:r>
    </w:p>
    <w:p w:rsidR="00BC179D" w:rsidRPr="00DC0BD0" w:rsidRDefault="00BC179D" w:rsidP="00BC179D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:rsidR="00BC179D" w:rsidRPr="00DC0BD0" w:rsidRDefault="00BC179D" w:rsidP="00BC179D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BC179D" w:rsidRPr="00DC0BD0" w:rsidRDefault="00BC179D" w:rsidP="00BC179D">
      <w:pPr>
        <w:jc w:val="center"/>
        <w:rPr>
          <w:rFonts w:ascii="Times New Roman" w:hAnsi="Times New Roman" w:cs="Times New Roman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BC179D" w:rsidRPr="00DC0BD0" w:rsidRDefault="00BC179D" w:rsidP="00BC179D">
      <w:pPr>
        <w:jc w:val="center"/>
        <w:rPr>
          <w:rFonts w:ascii="Times New Roman" w:hAnsi="Times New Roman" w:cs="Times New Roman"/>
          <w:lang w:eastAsia="en-US"/>
        </w:rPr>
      </w:pPr>
      <w:r w:rsidRPr="00DC0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«Куньинская волость» на 2017-202</w:t>
      </w:r>
      <w:r>
        <w:rPr>
          <w:rFonts w:ascii="Times New Roman" w:hAnsi="Times New Roman" w:cs="Times New Roman"/>
        </w:rPr>
        <w:t>5</w:t>
      </w:r>
      <w:r w:rsidRPr="00DC0BD0">
        <w:rPr>
          <w:rFonts w:ascii="Times New Roman" w:hAnsi="Times New Roman" w:cs="Times New Roman"/>
        </w:rPr>
        <w:t xml:space="preserve"> годы»</w:t>
      </w:r>
    </w:p>
    <w:p w:rsidR="00BC179D" w:rsidRPr="00DC0BD0" w:rsidRDefault="00BC179D" w:rsidP="00BC179D">
      <w:pPr>
        <w:jc w:val="center"/>
        <w:rPr>
          <w:rFonts w:ascii="Times New Roman" w:hAnsi="Times New Roman" w:cs="Times New Roman"/>
        </w:rPr>
      </w:pPr>
    </w:p>
    <w:p w:rsidR="00BC179D" w:rsidRPr="00DC0BD0" w:rsidRDefault="00BC179D" w:rsidP="00BC179D">
      <w:pPr>
        <w:widowControl/>
        <w:autoSpaceDE/>
        <w:autoSpaceDN w:val="0"/>
        <w:ind w:firstLine="709"/>
        <w:jc w:val="center"/>
      </w:pPr>
      <w:r w:rsidRPr="00DC0BD0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BC179D" w:rsidRPr="00DC0BD0" w:rsidRDefault="00BC179D" w:rsidP="00BC179D">
      <w:pPr>
        <w:ind w:firstLine="709"/>
      </w:pPr>
    </w:p>
    <w:tbl>
      <w:tblPr>
        <w:tblStyle w:val="afffff8"/>
        <w:tblW w:w="15021" w:type="dxa"/>
        <w:tblLayout w:type="fixed"/>
        <w:tblLook w:val="04A0"/>
      </w:tblPr>
      <w:tblGrid>
        <w:gridCol w:w="485"/>
        <w:gridCol w:w="49"/>
        <w:gridCol w:w="28"/>
        <w:gridCol w:w="1687"/>
        <w:gridCol w:w="14"/>
        <w:gridCol w:w="1655"/>
        <w:gridCol w:w="18"/>
        <w:gridCol w:w="28"/>
        <w:gridCol w:w="851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BC179D" w:rsidRPr="00DC0BD0" w:rsidTr="00E61A11">
        <w:tc>
          <w:tcPr>
            <w:tcW w:w="485" w:type="dxa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64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669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897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0206" w:type="dxa"/>
            <w:gridSpan w:val="10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Расходы</w:t>
            </w:r>
          </w:p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2020 г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</w:tr>
      <w:tr w:rsidR="00BC179D" w:rsidRPr="00DC0BD0" w:rsidTr="00E61A11">
        <w:tc>
          <w:tcPr>
            <w:tcW w:w="485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179D" w:rsidRPr="00DC0BD0" w:rsidTr="00E61A11">
        <w:tc>
          <w:tcPr>
            <w:tcW w:w="485" w:type="dxa"/>
            <w:vMerge w:val="restart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Муниципаль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ная программа «Комплек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сное развитие систем инфраструк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туры и благоустрой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ства муниципаль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 xml:space="preserve">ного образования «Куньинская волость» на </w:t>
            </w: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2017 – 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C0BD0">
              <w:rPr>
                <w:rFonts w:ascii="Times New Roman" w:hAnsi="Times New Roman" w:cs="Times New Roman"/>
                <w:b/>
                <w:bCs/>
              </w:rPr>
              <w:t xml:space="preserve"> годы» </w:t>
            </w:r>
          </w:p>
        </w:tc>
        <w:tc>
          <w:tcPr>
            <w:tcW w:w="1669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ВСЕГО,в т.ч:</w:t>
            </w: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 788,02403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11064,67299</w:t>
            </w:r>
          </w:p>
        </w:tc>
        <w:tc>
          <w:tcPr>
            <w:tcW w:w="992" w:type="dxa"/>
          </w:tcPr>
          <w:p w:rsidR="00BC179D" w:rsidRPr="00D6572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3063,94309</w:t>
            </w:r>
          </w:p>
        </w:tc>
        <w:tc>
          <w:tcPr>
            <w:tcW w:w="992" w:type="dxa"/>
            <w:vAlign w:val="bottom"/>
          </w:tcPr>
          <w:p w:rsidR="00BC179D" w:rsidRPr="004C2302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15995,89514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11380,72414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11025,9789</w:t>
            </w:r>
          </w:p>
        </w:tc>
        <w:tc>
          <w:tcPr>
            <w:tcW w:w="1134" w:type="dxa"/>
            <w:vAlign w:val="bottom"/>
          </w:tcPr>
          <w:p w:rsidR="00BC179D" w:rsidRPr="004C2302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6056,00061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68,94</w:t>
            </w:r>
          </w:p>
        </w:tc>
        <w:tc>
          <w:tcPr>
            <w:tcW w:w="992" w:type="dxa"/>
            <w:vAlign w:val="bottom"/>
          </w:tcPr>
          <w:p w:rsidR="00BC179D" w:rsidRPr="00EC056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62741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6226,03121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330,689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2907,13236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436,958</w:t>
            </w:r>
          </w:p>
        </w:tc>
        <w:tc>
          <w:tcPr>
            <w:tcW w:w="992" w:type="dxa"/>
          </w:tcPr>
          <w:p w:rsidR="00BC179D" w:rsidRPr="004C2DCC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452.8</w:t>
            </w:r>
          </w:p>
        </w:tc>
        <w:tc>
          <w:tcPr>
            <w:tcW w:w="992" w:type="dxa"/>
            <w:vAlign w:val="bottom"/>
          </w:tcPr>
          <w:p w:rsidR="00BC179D" w:rsidRPr="0093587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3,4884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10379,14999</w:t>
            </w:r>
          </w:p>
        </w:tc>
        <w:tc>
          <w:tcPr>
            <w:tcW w:w="992" w:type="dxa"/>
          </w:tcPr>
          <w:p w:rsidR="00BC179D" w:rsidRPr="00D6572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2342,20309</w:t>
            </w:r>
          </w:p>
        </w:tc>
        <w:tc>
          <w:tcPr>
            <w:tcW w:w="992" w:type="dxa"/>
            <w:vAlign w:val="bottom"/>
          </w:tcPr>
          <w:p w:rsidR="00BC179D" w:rsidRPr="007E5107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4424,26773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10654,69293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10695,2899</w:t>
            </w:r>
          </w:p>
        </w:tc>
        <w:tc>
          <w:tcPr>
            <w:tcW w:w="1134" w:type="dxa"/>
            <w:vAlign w:val="bottom"/>
          </w:tcPr>
          <w:p w:rsidR="00BC179D" w:rsidRPr="007E5107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0805,37985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C179D" w:rsidRPr="00B464A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79D" w:rsidRPr="00B464A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79D" w:rsidRPr="00B464A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«Куньинская волость»</w:t>
            </w: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7 788,02403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11064,67299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3063,94309</w:t>
            </w:r>
          </w:p>
        </w:tc>
        <w:tc>
          <w:tcPr>
            <w:tcW w:w="992" w:type="dxa"/>
            <w:vAlign w:val="bottom"/>
          </w:tcPr>
          <w:p w:rsidR="00BC179D" w:rsidRPr="004C2302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15995,89514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11380,72414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11025,9789</w:t>
            </w:r>
          </w:p>
        </w:tc>
        <w:tc>
          <w:tcPr>
            <w:tcW w:w="1134" w:type="dxa"/>
            <w:vAlign w:val="bottom"/>
          </w:tcPr>
          <w:p w:rsidR="00BC179D" w:rsidRPr="004C2302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6056,00061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68,94</w:t>
            </w:r>
          </w:p>
        </w:tc>
        <w:tc>
          <w:tcPr>
            <w:tcW w:w="992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62741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6226,03121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330,689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2907,13236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436,958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452.8</w:t>
            </w:r>
          </w:p>
        </w:tc>
        <w:tc>
          <w:tcPr>
            <w:tcW w:w="992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3,4884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10379,14999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2342,20309</w:t>
            </w:r>
          </w:p>
        </w:tc>
        <w:tc>
          <w:tcPr>
            <w:tcW w:w="992" w:type="dxa"/>
            <w:vAlign w:val="bottom"/>
          </w:tcPr>
          <w:p w:rsidR="00BC179D" w:rsidRPr="007E5107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4424,26773</w:t>
            </w:r>
          </w:p>
        </w:tc>
        <w:tc>
          <w:tcPr>
            <w:tcW w:w="851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10654,69293</w:t>
            </w:r>
          </w:p>
        </w:tc>
        <w:tc>
          <w:tcPr>
            <w:tcW w:w="1134" w:type="dxa"/>
            <w:vAlign w:val="bottom"/>
          </w:tcPr>
          <w:p w:rsidR="00BC179D" w:rsidRPr="00B464A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10695,2899</w:t>
            </w:r>
          </w:p>
        </w:tc>
        <w:tc>
          <w:tcPr>
            <w:tcW w:w="1134" w:type="dxa"/>
            <w:vAlign w:val="bottom"/>
          </w:tcPr>
          <w:p w:rsidR="00BC179D" w:rsidRPr="007E5107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0805,37985</w:t>
            </w:r>
          </w:p>
        </w:tc>
      </w:tr>
      <w:tr w:rsidR="00BC179D" w:rsidRPr="00DC0BD0" w:rsidTr="00E61A11">
        <w:tc>
          <w:tcPr>
            <w:tcW w:w="485" w:type="dxa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</w:t>
            </w:r>
            <w:r>
              <w:rPr>
                <w:rFonts w:ascii="Times New Roman" w:hAnsi="Times New Roman" w:cs="Times New Roman"/>
                <w:b/>
                <w:bCs/>
              </w:rPr>
              <w:t>ч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621A17" w:rsidRDefault="00BC179D" w:rsidP="00E61A1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BC179D" w:rsidRPr="00621A17" w:rsidRDefault="00BC179D" w:rsidP="00E61A1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BC179D" w:rsidRPr="00621A17" w:rsidRDefault="00BC179D" w:rsidP="00E61A1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 w:val="restart"/>
          </w:tcPr>
          <w:p w:rsidR="00BC179D" w:rsidRPr="00311F6C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ab/>
            </w:r>
            <w:r w:rsidRPr="0031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29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Подпрограмма «Развитие систем и объектов инфраструк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туры и благоустрой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ства территории»</w:t>
            </w:r>
          </w:p>
        </w:tc>
        <w:tc>
          <w:tcPr>
            <w:tcW w:w="1673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ВСЕГО, в т.ч:</w:t>
            </w:r>
          </w:p>
          <w:p w:rsidR="00BC179D" w:rsidRPr="00DC0BD0" w:rsidRDefault="00BC179D" w:rsidP="00E61A1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6470,62548</w:t>
            </w:r>
          </w:p>
        </w:tc>
        <w:tc>
          <w:tcPr>
            <w:tcW w:w="992" w:type="dxa"/>
          </w:tcPr>
          <w:p w:rsidR="00BC179D" w:rsidRPr="000E290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8044,63990</w:t>
            </w:r>
          </w:p>
        </w:tc>
        <w:tc>
          <w:tcPr>
            <w:tcW w:w="992" w:type="dxa"/>
            <w:vAlign w:val="bottom"/>
          </w:tcPr>
          <w:p w:rsidR="00BC179D" w:rsidRPr="00832869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84,30645</w:t>
            </w:r>
          </w:p>
        </w:tc>
        <w:tc>
          <w:tcPr>
            <w:tcW w:w="851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78,44505</w:t>
            </w:r>
          </w:p>
        </w:tc>
        <w:tc>
          <w:tcPr>
            <w:tcW w:w="1134" w:type="dxa"/>
            <w:vAlign w:val="bottom"/>
          </w:tcPr>
          <w:p w:rsidR="00BC179D" w:rsidRPr="00C6168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:rsidR="00BC179D" w:rsidRPr="003A3AE6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9643,48497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BC179D" w:rsidRPr="00832869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357,10641</w:t>
            </w:r>
          </w:p>
        </w:tc>
        <w:tc>
          <w:tcPr>
            <w:tcW w:w="851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306,09121</w:t>
            </w:r>
          </w:p>
        </w:tc>
        <w:tc>
          <w:tcPr>
            <w:tcW w:w="1134" w:type="dxa"/>
            <w:vAlign w:val="bottom"/>
          </w:tcPr>
          <w:p w:rsidR="00BC179D" w:rsidRPr="00C6168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668,24812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436958</w:t>
            </w:r>
          </w:p>
        </w:tc>
        <w:tc>
          <w:tcPr>
            <w:tcW w:w="992" w:type="dxa"/>
          </w:tcPr>
          <w:p w:rsidR="00BC179D" w:rsidRPr="000E290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bottom"/>
          </w:tcPr>
          <w:p w:rsidR="00BC179D" w:rsidRPr="00832869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BC179D" w:rsidRPr="00C6168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2,749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6033,66748</w:t>
            </w:r>
          </w:p>
        </w:tc>
        <w:tc>
          <w:tcPr>
            <w:tcW w:w="992" w:type="dxa"/>
          </w:tcPr>
          <w:p w:rsidR="00BC179D" w:rsidRPr="00A5223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7784,44043</w:t>
            </w:r>
          </w:p>
        </w:tc>
        <w:tc>
          <w:tcPr>
            <w:tcW w:w="992" w:type="dxa"/>
            <w:vAlign w:val="bottom"/>
          </w:tcPr>
          <w:p w:rsidR="00BC179D" w:rsidRPr="004A4E98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118,20004</w:t>
            </w:r>
          </w:p>
        </w:tc>
        <w:tc>
          <w:tcPr>
            <w:tcW w:w="851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72,35384</w:t>
            </w:r>
          </w:p>
        </w:tc>
        <w:tc>
          <w:tcPr>
            <w:tcW w:w="1134" w:type="dxa"/>
            <w:vAlign w:val="bottom"/>
          </w:tcPr>
          <w:p w:rsidR="00BC179D" w:rsidRPr="00C61685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:rsidR="00BC179D" w:rsidRPr="004A4E98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56722,48785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017E6A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BC179D" w:rsidRPr="00832869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BC179D" w:rsidRPr="00017E6A" w:rsidRDefault="00BC179D" w:rsidP="00E61A1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BC179D" w:rsidRPr="00017E6A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BC179D" w:rsidRPr="00017E6A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«Куньинская волость»</w:t>
            </w: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6470,62548</w:t>
            </w:r>
          </w:p>
        </w:tc>
        <w:tc>
          <w:tcPr>
            <w:tcW w:w="992" w:type="dxa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8044,63990</w:t>
            </w:r>
          </w:p>
        </w:tc>
        <w:tc>
          <w:tcPr>
            <w:tcW w:w="992" w:type="dxa"/>
            <w:vAlign w:val="bottom"/>
          </w:tcPr>
          <w:p w:rsidR="00BC179D" w:rsidRPr="00832869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84,30645</w:t>
            </w:r>
          </w:p>
        </w:tc>
        <w:tc>
          <w:tcPr>
            <w:tcW w:w="851" w:type="dxa"/>
            <w:vAlign w:val="bottom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78,44505</w:t>
            </w:r>
          </w:p>
        </w:tc>
        <w:tc>
          <w:tcPr>
            <w:tcW w:w="1134" w:type="dxa"/>
            <w:vAlign w:val="bottom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:rsidR="00BC179D" w:rsidRPr="003A3AE6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9643,48497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:rsidR="00BC179D" w:rsidRPr="00832869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357,10641</w:t>
            </w:r>
          </w:p>
        </w:tc>
        <w:tc>
          <w:tcPr>
            <w:tcW w:w="851" w:type="dxa"/>
            <w:vAlign w:val="bottom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306,09121</w:t>
            </w:r>
          </w:p>
        </w:tc>
        <w:tc>
          <w:tcPr>
            <w:tcW w:w="1134" w:type="dxa"/>
            <w:vAlign w:val="bottom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668,24812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436958</w:t>
            </w:r>
          </w:p>
        </w:tc>
        <w:tc>
          <w:tcPr>
            <w:tcW w:w="992" w:type="dxa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bottom"/>
          </w:tcPr>
          <w:p w:rsidR="00BC179D" w:rsidRPr="00832869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94175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2,749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6033,66748</w:t>
            </w:r>
          </w:p>
        </w:tc>
        <w:tc>
          <w:tcPr>
            <w:tcW w:w="992" w:type="dxa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7784,44043</w:t>
            </w:r>
          </w:p>
        </w:tc>
        <w:tc>
          <w:tcPr>
            <w:tcW w:w="992" w:type="dxa"/>
            <w:vAlign w:val="bottom"/>
          </w:tcPr>
          <w:p w:rsidR="00BC179D" w:rsidRPr="004A4E98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8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118,20004</w:t>
            </w:r>
          </w:p>
        </w:tc>
        <w:tc>
          <w:tcPr>
            <w:tcW w:w="851" w:type="dxa"/>
            <w:vAlign w:val="bottom"/>
          </w:tcPr>
          <w:p w:rsidR="00BC179D" w:rsidRPr="00017E6A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72,35384</w:t>
            </w:r>
          </w:p>
        </w:tc>
        <w:tc>
          <w:tcPr>
            <w:tcW w:w="1134" w:type="dxa"/>
            <w:vAlign w:val="bottom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:rsidR="00BC179D" w:rsidRPr="004A4E98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56722,48785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 w:val="restart"/>
          </w:tcPr>
          <w:p w:rsidR="00BC179D" w:rsidRPr="00311F6C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29" w:type="dxa"/>
            <w:gridSpan w:val="3"/>
            <w:vMerge w:val="restart"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«Строитель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ство, 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ция, капитальный ремонт, ремонт и содержание действующей сети автомобиль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lastRenderedPageBreak/>
              <w:t>ных дорог общего пользования и искусствен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 сооружений на них »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2 915,0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:rsidR="00BC179D" w:rsidRPr="00094B1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:rsidR="00BC179D" w:rsidRPr="000331B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:rsidR="00BC179D" w:rsidRPr="000331B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:rsidR="00BC179D" w:rsidRPr="00A27078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C179D" w:rsidRPr="000331B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C179D" w:rsidRPr="000331B1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2 915,0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:rsidR="00BC179D" w:rsidRPr="00094B1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:rsidR="00BC179D" w:rsidRPr="000331B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:rsidR="00BC179D" w:rsidRPr="000331B1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:rsidR="00BC179D" w:rsidRPr="00094B1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 w:val="restart"/>
          </w:tcPr>
          <w:p w:rsidR="00BC179D" w:rsidRPr="00311F6C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1.1.1.</w:t>
            </w:r>
          </w:p>
        </w:tc>
        <w:tc>
          <w:tcPr>
            <w:tcW w:w="1729" w:type="dxa"/>
            <w:gridSpan w:val="3"/>
            <w:vMerge w:val="restart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Cs/>
              </w:rPr>
              <w:t>«</w:t>
            </w:r>
            <w:r w:rsidRPr="00DC0BD0">
              <w:rPr>
                <w:rFonts w:ascii="Times New Roman" w:hAnsi="Times New Roman" w:cs="Times New Roman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</w:t>
            </w:r>
            <w:r w:rsidRPr="00DC0BD0">
              <w:rPr>
                <w:rFonts w:ascii="Times New Roman" w:hAnsi="Times New Roman" w:cs="Times New Roman"/>
              </w:rPr>
              <w:lastRenderedPageBreak/>
              <w:t>повышение безопасности дорожного движения</w:t>
            </w:r>
            <w:r w:rsidRPr="00DC0BD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73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BC179D" w:rsidRPr="00DC0BD0" w:rsidTr="00031D7A">
        <w:tc>
          <w:tcPr>
            <w:tcW w:w="534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311F6C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«Обслужива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уличного освещения»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441,55482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477,69456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911,44491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5664,93768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441,55482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477,69456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911,44491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5664,93768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DA384F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DA384F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  <w:p w:rsidR="00BC179D" w:rsidRPr="00DC0BD0" w:rsidRDefault="00BC179D" w:rsidP="00E61A11">
            <w:pPr>
              <w:ind w:firstLine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«Оплата услуг по предоставле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нию уличного освещения» 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370,95482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357,4694</w:t>
            </w:r>
          </w:p>
        </w:tc>
        <w:tc>
          <w:tcPr>
            <w:tcW w:w="992" w:type="dxa"/>
          </w:tcPr>
          <w:p w:rsidR="00BC179D" w:rsidRPr="00B10733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474,44491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1134" w:type="dxa"/>
          </w:tcPr>
          <w:p w:rsidR="00BC179D" w:rsidRPr="00B10733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4385,83252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370,95482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357,4694</w:t>
            </w:r>
          </w:p>
        </w:tc>
        <w:tc>
          <w:tcPr>
            <w:tcW w:w="992" w:type="dxa"/>
          </w:tcPr>
          <w:p w:rsidR="00BC179D" w:rsidRPr="00B10733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474,44491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1134" w:type="dxa"/>
          </w:tcPr>
          <w:p w:rsidR="00BC179D" w:rsidRPr="00B10733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4385,83252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8256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  <w:p w:rsidR="00BC179D" w:rsidRPr="008256A4" w:rsidRDefault="00BC179D" w:rsidP="00E61A11">
            <w:pPr>
              <w:rPr>
                <w:sz w:val="16"/>
                <w:szCs w:val="16"/>
                <w:lang w:eastAsia="ru-RU"/>
              </w:rPr>
            </w:pPr>
          </w:p>
          <w:p w:rsidR="00BC179D" w:rsidRPr="008256A4" w:rsidRDefault="00BC179D" w:rsidP="00E61A11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120,22516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BC179D" w:rsidRPr="008D220B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279.10516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120,22516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BC179D" w:rsidRPr="008D220B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279.10516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8256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201,83264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201,83264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8256A4" w:rsidRDefault="00BC179D" w:rsidP="00E61A1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</w:t>
            </w:r>
            <w:r w:rsidRPr="00DC0BD0">
              <w:rPr>
                <w:rFonts w:ascii="Times New Roman" w:hAnsi="Times New Roman" w:cs="Times New Roman"/>
              </w:rPr>
              <w:lastRenderedPageBreak/>
              <w:t>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8256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1.3.1.</w:t>
            </w: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саженцев для озеленения территории поселения»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201,83264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201,83264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8256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BC179D" w:rsidRPr="00DC0BD0" w:rsidRDefault="00BC179D" w:rsidP="00E61A11">
            <w:pPr>
              <w:ind w:firstLine="0"/>
              <w:rPr>
                <w:lang w:eastAsia="ru-RU"/>
              </w:rPr>
            </w:pPr>
            <w:r w:rsidRPr="00DC0BD0">
              <w:rPr>
                <w:rFonts w:ascii="Times New Roman" w:hAnsi="Times New Roman" w:cs="Times New Roman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B87AD6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1.4.1.</w:t>
            </w: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B87AD6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B87AD6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B87AD6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B87AD6" w:rsidRDefault="00BC179D" w:rsidP="00E61A1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c>
          <w:tcPr>
            <w:tcW w:w="562" w:type="dxa"/>
            <w:gridSpan w:val="3"/>
            <w:vMerge w:val="restart"/>
          </w:tcPr>
          <w:p w:rsidR="00BC179D" w:rsidRPr="00B87AD6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  <w:p w:rsidR="00BC179D" w:rsidRPr="00B87AD6" w:rsidRDefault="00BC179D" w:rsidP="00E61A11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DC0BD0">
              <w:rPr>
                <w:rFonts w:ascii="Times New Roman" w:hAnsi="Times New Roman" w:cs="Times New Roman"/>
              </w:rPr>
              <w:t>«Содержание и ремонтбратских захоронений на территории поселения»</w:t>
            </w:r>
          </w:p>
        </w:tc>
        <w:tc>
          <w:tcPr>
            <w:tcW w:w="1701" w:type="dxa"/>
            <w:gridSpan w:val="3"/>
            <w:vMerge w:val="restart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599,040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574,35912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441,90501</w:t>
            </w:r>
          </w:p>
        </w:tc>
        <w:tc>
          <w:tcPr>
            <w:tcW w:w="992" w:type="dxa"/>
          </w:tcPr>
          <w:p w:rsidR="00BC179D" w:rsidRPr="00214E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2052,29593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478,15212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</w:tcPr>
          <w:p w:rsidR="00BC179D" w:rsidRPr="00E31DEF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878,28618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357,10641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306,09121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668,24812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569,040</w:t>
            </w: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469,30862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168,18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441,90501</w:t>
            </w:r>
          </w:p>
        </w:tc>
        <w:tc>
          <w:tcPr>
            <w:tcW w:w="992" w:type="dxa"/>
          </w:tcPr>
          <w:p w:rsidR="00BC179D" w:rsidRPr="00214E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505,18952</w:t>
            </w: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72,06091</w:t>
            </w:r>
          </w:p>
        </w:tc>
        <w:tc>
          <w:tcPr>
            <w:tcW w:w="1134" w:type="dxa"/>
          </w:tcPr>
          <w:p w:rsidR="00BC179D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</w:tcPr>
          <w:p w:rsidR="00BC179D" w:rsidRPr="00214EA4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650,03806</w:t>
            </w:r>
          </w:p>
        </w:tc>
      </w:tr>
      <w:tr w:rsidR="00BC179D" w:rsidRPr="00DC0BD0" w:rsidTr="00E61A11">
        <w:tc>
          <w:tcPr>
            <w:tcW w:w="562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179D" w:rsidRPr="00DC0BD0" w:rsidRDefault="00BC179D" w:rsidP="00E61A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C179D" w:rsidRDefault="00BC179D" w:rsidP="00BC179D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sz w:val="16"/>
          <w:szCs w:val="16"/>
        </w:rPr>
        <w:sectPr w:rsidR="00BC179D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883" w:type="dxa"/>
        <w:tblInd w:w="-5" w:type="dxa"/>
        <w:tblLayout w:type="fixed"/>
        <w:tblLook w:val="04A0"/>
      </w:tblPr>
      <w:tblGrid>
        <w:gridCol w:w="567"/>
        <w:gridCol w:w="1701"/>
        <w:gridCol w:w="1560"/>
        <w:gridCol w:w="992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991"/>
      </w:tblGrid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ремонта (реконструк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ции) и благоустрой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ство воинских захоронений, памятников и памятных знаков, увековечива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ющих память погибших при защите Отечества на территории поселений за счет иных 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 трансфертов из бюджета 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 образования "Куньинский район"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tabs>
                <w:tab w:val="left" w:pos="78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79D" w:rsidRDefault="00BC179D" w:rsidP="00BC179D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sz w:val="16"/>
          <w:szCs w:val="16"/>
        </w:rPr>
        <w:sectPr w:rsidR="00BC179D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/>
      </w:tblPr>
      <w:tblGrid>
        <w:gridCol w:w="567"/>
        <w:gridCol w:w="1701"/>
        <w:gridCol w:w="1560"/>
        <w:gridCol w:w="992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ремонта (реконструк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ции) и благоустрой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ство воинских захоронений, памятников и памятных знаков, увековечива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ющих память погибших при защите Отечества на территории поселений за счет средств бюджета 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ного образования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BC179D" w:rsidRPr="00DC0BD0" w:rsidTr="00E61A11">
        <w:trPr>
          <w:cantSplit/>
          <w:trHeight w:val="19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«Содержание и благоустройство братских </w:t>
            </w:r>
            <w:r w:rsidRPr="00DC0BD0">
              <w:rPr>
                <w:rFonts w:ascii="Times New Roman" w:hAnsi="Times New Roman" w:cs="Times New Roman"/>
              </w:rPr>
              <w:lastRenderedPageBreak/>
              <w:t>захоронений и гражданских кладбищ»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438,90501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214EA4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1306,61846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9D5768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3242,85559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438,90501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214EA4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1306,61846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3242,85559</w:t>
            </w:r>
          </w:p>
        </w:tc>
      </w:tr>
      <w:tr w:rsidR="00BC179D" w:rsidRPr="00DC0BD0" w:rsidTr="00E61A11">
        <w:trPr>
          <w:cantSplit/>
          <w:trHeight w:val="12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ритуальных венков»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строительных материалов для захоронений»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«Субсидия на обустройство и восстановле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lastRenderedPageBreak/>
              <w:t>ние воинских захоронений, находящихся в государствен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 (муниципаль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ной) собствен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ности, в рамках реализации федеральной целевой программы «Увековече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памяти погибших при защите Отечества на 2019 - 2024 годы»»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357,10641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306,09121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668,28412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357,10641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306,09121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668,28412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ab/>
            </w: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>«Иные 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ные трансферты </w:t>
            </w:r>
            <w:r w:rsidRPr="00DC0BD0">
              <w:rPr>
                <w:rFonts w:ascii="Times New Roman" w:hAnsi="Times New Roman" w:cs="Times New Roman"/>
              </w:rPr>
              <w:lastRenderedPageBreak/>
              <w:t>на софинансиро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вание субсидии на обустройство и восстановле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воинских захоронений, находящихся в государствен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 (муниципаль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ной) собственнос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ти, в рамках реализации федеральной целевой программы «Увековече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памяти погибших при защите Отечества на 2019 - 2024 годы»»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3,57106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6,68247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3,57106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6,68247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79D" w:rsidRDefault="00BC179D" w:rsidP="00BC179D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sz w:val="16"/>
          <w:szCs w:val="16"/>
        </w:rPr>
        <w:sectPr w:rsidR="00BC179D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/>
      </w:tblPr>
      <w:tblGrid>
        <w:gridCol w:w="567"/>
        <w:gridCol w:w="1701"/>
        <w:gridCol w:w="1560"/>
        <w:gridCol w:w="992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«Участие в организации деятельности по накоплению (в том числе раздельному накоплению) и транспортированию твердых коммуналь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 отходов»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A918FB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A918FB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995,92563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A918FB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A918FB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995,92563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«Проведение работ по сбору и вывозу твердых коммуналь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 отходов, уборке несанкциони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рованных свалок»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179D" w:rsidRDefault="00BC179D" w:rsidP="00BC179D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sz w:val="16"/>
          <w:szCs w:val="16"/>
        </w:rPr>
        <w:sectPr w:rsidR="00BC179D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/>
      </w:tblPr>
      <w:tblGrid>
        <w:gridCol w:w="566"/>
        <w:gridCol w:w="1701"/>
        <w:gridCol w:w="1560"/>
        <w:gridCol w:w="993"/>
        <w:gridCol w:w="992"/>
        <w:gridCol w:w="1134"/>
        <w:gridCol w:w="992"/>
        <w:gridCol w:w="993"/>
        <w:gridCol w:w="1134"/>
        <w:gridCol w:w="850"/>
        <w:gridCol w:w="992"/>
        <w:gridCol w:w="851"/>
        <w:gridCol w:w="1134"/>
        <w:gridCol w:w="1134"/>
      </w:tblGrid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784CAE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4C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1.6.2</w:t>
            </w:r>
          </w:p>
          <w:p w:rsidR="00BC179D" w:rsidRPr="00784CAE" w:rsidRDefault="00BC179D" w:rsidP="00E61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79D" w:rsidRPr="00784CAE" w:rsidRDefault="00BC179D" w:rsidP="00E61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784CAE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84CAE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784CAE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84CAE">
              <w:rPr>
                <w:rFonts w:ascii="Times New Roman" w:hAnsi="Times New Roman" w:cs="Times New Roman"/>
              </w:rPr>
              <w:t>«Паспортиза-ция и установление класса опасности отходов для окружающей среды»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784CAE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84CAE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1.6.3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работ по уборке несанкциони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рованных свалок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488,32587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207,548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488,32587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C179D" w:rsidRPr="00A4792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.6.4.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организацию деятельности по накопле-нию и транспортиро-ванию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 объектов водоснабже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lastRenderedPageBreak/>
              <w:t>ния, в т.ч. обществен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 колодцы»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1.7.1.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Содержание объектов водоснабже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ния (обществен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 колодцы)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«</w:t>
            </w:r>
            <w:r w:rsidRPr="00DC0BD0">
              <w:rPr>
                <w:rFonts w:ascii="Times New Roman" w:hAnsi="Times New Roman" w:cs="Times New Roman"/>
              </w:rPr>
              <w:t>Благоустройство мест для отдыха детей и молодежи»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927,25305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737,26205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B87AD6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C179D" w:rsidRPr="00B87AD6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1.8.1.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Благоустрой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ство мест отдыха для детей и молодежи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1.8.2.</w:t>
            </w:r>
          </w:p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Приобретениеустановка и ремонт 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>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Администрация СП «Куньинская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6F782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272.31668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6F782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882.30805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,991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6F782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272.31668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6F782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692.31705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«Реализация народной программы»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2368,15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2368,15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«Установка уличного освещения со светодиод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ными светильника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ми»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и установка детской площадки для Назимовского детского сада»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lastRenderedPageBreak/>
              <w:t>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и установка ограждения детской площадки по периметру в д.Ущицы»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C0BD0">
              <w:rPr>
                <w:rFonts w:ascii="Times New Roman" w:hAnsi="Times New Roman" w:cs="Times New Roman"/>
              </w:rPr>
              <w:lastRenderedPageBreak/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материалов на ремонт д/сада д. Ущицы»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«Спиливание аварийных деревьев в д.Встеселово»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BC179D" w:rsidRPr="00DC0BD0" w:rsidTr="00E61A11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>«Огоражива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гражданских захоронений д.Боталово, д.Докукино»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tabs>
                <w:tab w:val="left" w:pos="285"/>
                <w:tab w:val="center" w:pos="5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BC179D" w:rsidRPr="00DC0BD0" w:rsidTr="00E61A11">
        <w:trPr>
          <w:cantSplit/>
          <w:trHeight w:val="75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6035D5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>«Ремонт братского захоронения в д.Ущицы»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BC179D" w:rsidRPr="00DC0BD0" w:rsidTr="00E61A11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BC179D" w:rsidRPr="00DC0BD0" w:rsidTr="00E61A11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6035D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9.8.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Приобретение основных средств для детского сада д.Ущицы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1.9.9.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Приобретение материалов для монтажа водопровода на Ущицкий ФАП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</w:t>
            </w:r>
            <w:r w:rsidRPr="00B54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Мероприятие </w:t>
            </w:r>
            <w:r w:rsidRPr="00DC0BD0">
              <w:rPr>
                <w:rFonts w:ascii="Times New Roman" w:hAnsi="Times New Roman" w:cs="Times New Roman"/>
              </w:rPr>
              <w:lastRenderedPageBreak/>
              <w:t>Ремонт клуба в д. Слепнево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B54C9B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д. Шейкино, 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д. Слепнево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B54C9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1.9.13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Приобретение  мусорных контейнеров для сбора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631,796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2033,796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631,796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0E290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0E2905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E2905">
              <w:rPr>
                <w:rFonts w:ascii="Times New Roman" w:hAnsi="Times New Roman" w:cs="Times New Roman"/>
                <w:bCs/>
              </w:rPr>
              <w:t xml:space="preserve">Ремонт братского </w:t>
            </w:r>
            <w:r w:rsidRPr="000E2905">
              <w:rPr>
                <w:rFonts w:ascii="Times New Roman" w:hAnsi="Times New Roman" w:cs="Times New Roman"/>
                <w:bCs/>
              </w:rPr>
              <w:lastRenderedPageBreak/>
              <w:t>захоронения д. Боталово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C0BD0">
              <w:rPr>
                <w:rFonts w:ascii="Times New Roman" w:hAnsi="Times New Roman" w:cs="Times New Roman"/>
              </w:rPr>
              <w:lastRenderedPageBreak/>
              <w:t>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1.9.15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0710F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710FD">
              <w:rPr>
                <w:rFonts w:ascii="Times New Roman" w:hAnsi="Times New Roman" w:cs="Times New Roman"/>
                <w:bCs/>
              </w:rPr>
              <w:t>Обустройство площадки под контейнера и уличного туалета на гражданском захоронении д. Боталово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0710F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0710F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0710F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0710F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0710F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спортивной площадки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1.9.17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A68D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A68D8">
              <w:rPr>
                <w:rFonts w:ascii="Times New Roman" w:hAnsi="Times New Roman" w:cs="Times New Roman"/>
                <w:bCs/>
              </w:rPr>
              <w:t>Установка забора в детском саду д. Ущицы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«Создание </w:t>
            </w:r>
            <w:r w:rsidRPr="00DC0BD0">
              <w:rPr>
                <w:rFonts w:ascii="Times New Roman" w:hAnsi="Times New Roman" w:cs="Times New Roman"/>
              </w:rPr>
              <w:lastRenderedPageBreak/>
              <w:t>условий для организации удобства и комфорта жителей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Администрация СП «Куньинская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269,42948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458,88889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3034E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834,71777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3034E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733,54797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41,958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73,88889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3034E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34,71777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2523A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91,58997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прочих мероприятий по благоустрой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ству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3153B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1E5FF2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272,45183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3153B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1E5FF2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272,45183</w:t>
            </w:r>
          </w:p>
        </w:tc>
      </w:tr>
      <w:tr w:rsidR="00BC179D" w:rsidRPr="00DC0BD0" w:rsidTr="00E61A11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361881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снижение напряженнос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C0BD0">
              <w:rPr>
                <w:rFonts w:ascii="Times New Roman" w:eastAsia="Times New Roman" w:hAnsi="Times New Roman" w:cs="Times New Roman"/>
                <w:lang w:eastAsia="ru-RU"/>
              </w:rPr>
              <w:t>ти на рынке труда для особых категорий граждан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1.10.3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Обеспечение мероприятий по оборудова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 xml:space="preserve">нию 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>контейнерных площадок для накопления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B03518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36,958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6D5E2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6D5E2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EA4C3B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A4C3B">
              <w:rPr>
                <w:rFonts w:ascii="Times New Roman" w:hAnsi="Times New Roman" w:cs="Times New Roman"/>
                <w:bCs/>
              </w:rPr>
              <w:t>Софинанси-рование обеспечения мероприятий по оборудова-нию контейнерных площадок для накопления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5342A0">
              <w:rPr>
                <w:rFonts w:ascii="Times New Roman" w:hAnsi="Times New Roman" w:cs="Times New Roman"/>
                <w:bCs/>
              </w:rPr>
              <w:t>Расходы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ТОС «Ущицы» д. Ущицы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Софинансирование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на ТОС «Ущицы» д. Ущицы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46,46464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C0B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C0B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46,46464</w:t>
            </w:r>
          </w:p>
        </w:tc>
      </w:tr>
      <w:tr w:rsidR="00BC179D" w:rsidRPr="00DC0BD0" w:rsidTr="00E61A11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5342A0">
              <w:rPr>
                <w:rFonts w:ascii="Times New Roman" w:hAnsi="Times New Roman" w:cs="Times New Roman"/>
                <w:bCs/>
              </w:rPr>
              <w:t>Расходы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ного общественного самоуправления и поддержку проектов местных инициатив ТОС «Радуга» д. Шейкино</w:t>
            </w:r>
          </w:p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</w:tr>
      <w:tr w:rsidR="00BC179D" w:rsidRPr="00DC0BD0" w:rsidTr="00E61A11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C0B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5342A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Софинансирование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наТОС «Радуга»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F4772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Софинансиро</w:t>
            </w:r>
            <w:r>
              <w:rPr>
                <w:rFonts w:ascii="Times New Roman" w:hAnsi="Times New Roman" w:cs="Times New Roman"/>
                <w:bCs/>
              </w:rPr>
              <w:lastRenderedPageBreak/>
              <w:t>вание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>институтов территориального общественного самоуправления и поддержку проектов местных инициатив на ТОСы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C0BD0">
              <w:rPr>
                <w:rFonts w:ascii="Times New Roman" w:hAnsi="Times New Roman" w:cs="Times New Roman"/>
              </w:rPr>
              <w:lastRenderedPageBreak/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Иные межбюджетные трансферты 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на софинансирование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 ТОС «Радуга»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6009C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009C8">
              <w:rPr>
                <w:rFonts w:ascii="Times New Roman" w:hAnsi="Times New Roman" w:cs="Times New Roman"/>
                <w:bCs/>
              </w:rPr>
              <w:t>Расходы на развитие институтов территориаль</w:t>
            </w:r>
            <w:r w:rsidRPr="006009C8">
              <w:rPr>
                <w:rFonts w:ascii="Times New Roman" w:hAnsi="Times New Roman" w:cs="Times New Roman"/>
                <w:bCs/>
              </w:rPr>
              <w:lastRenderedPageBreak/>
              <w:t>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</w:rPr>
              <w:t>тов местных инициатив ТОС «Солнечный</w:t>
            </w:r>
            <w:r w:rsidRPr="006009C8">
              <w:rPr>
                <w:rFonts w:ascii="Times New Roman" w:hAnsi="Times New Roman" w:cs="Times New Roman"/>
                <w:bCs/>
              </w:rPr>
              <w:t xml:space="preserve">» д. </w:t>
            </w:r>
            <w:r>
              <w:rPr>
                <w:rFonts w:ascii="Times New Roman" w:hAnsi="Times New Roman" w:cs="Times New Roman"/>
                <w:bCs/>
              </w:rPr>
              <w:t>Петелино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Софинансирование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на ТОС «Солнечный» д. Петелино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DC0BD0">
              <w:rPr>
                <w:rFonts w:ascii="Times New Roman" w:hAnsi="Times New Roman" w:cs="Times New Roman"/>
                <w:b/>
              </w:rPr>
              <w:lastRenderedPageBreak/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C0BD0">
              <w:rPr>
                <w:rFonts w:ascii="Times New Roman" w:hAnsi="Times New Roman" w:cs="Times New Roman"/>
              </w:rPr>
              <w:lastRenderedPageBreak/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217,11111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56,31111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Ликвидация очагов сорного растения борщевика Сосновского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A62E14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«Софинанси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рование ликвидации очагов сорного растения борщевик Сосновского»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56,31111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56,31111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Подпрограм-ма 2 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«Обеспече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 xml:space="preserve">ние </w:t>
            </w: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безопасности населения и объектов на территории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lastRenderedPageBreak/>
              <w:t>Всего, в том числе</w:t>
            </w:r>
            <w:r w:rsidRPr="00DC0BD0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3E572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004CDC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F47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004CDC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6,677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3E572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3E572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3E5725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F47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14F47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6,677</w:t>
            </w:r>
          </w:p>
        </w:tc>
      </w:tr>
      <w:tr w:rsidR="00BC179D" w:rsidRPr="00DC0BD0" w:rsidTr="00E61A11">
        <w:trPr>
          <w:cantSplit/>
          <w:trHeight w:val="155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5E578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786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5E578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6,677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44BC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44BC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44BC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44BC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5E578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786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5E578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6,677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«Благоустройство пожарных водоемов»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693,177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693,177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«Опашка населенных пунктов»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и ремонт  пожарного инвентаря»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256,5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256,5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тивного здания»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1D7A" w:rsidRDefault="00031D7A" w:rsidP="00E61A11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b/>
        </w:rPr>
        <w:sectPr w:rsidR="00031D7A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/>
      </w:tblPr>
      <w:tblGrid>
        <w:gridCol w:w="566"/>
        <w:gridCol w:w="1701"/>
        <w:gridCol w:w="1560"/>
        <w:gridCol w:w="993"/>
        <w:gridCol w:w="992"/>
        <w:gridCol w:w="1134"/>
        <w:gridCol w:w="992"/>
        <w:gridCol w:w="993"/>
        <w:gridCol w:w="1134"/>
        <w:gridCol w:w="850"/>
        <w:gridCol w:w="992"/>
        <w:gridCol w:w="851"/>
        <w:gridCol w:w="1134"/>
        <w:gridCol w:w="1134"/>
      </w:tblGrid>
      <w:tr w:rsidR="00BC179D" w:rsidRPr="00DC0BD0" w:rsidTr="00E61A11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Подпрограм-ма 3 «Обеспече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ние функциони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 xml:space="preserve">рования органов местного самоуправления </w:t>
            </w:r>
            <w:r>
              <w:rPr>
                <w:rFonts w:ascii="Times New Roman" w:hAnsi="Times New Roman" w:cs="Times New Roman"/>
                <w:b/>
                <w:bCs/>
              </w:rPr>
              <w:t>МО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4239,84751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4712,10319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5182,58869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3516,27909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515AC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3238,989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924,83864</w:t>
            </w:r>
          </w:p>
        </w:tc>
      </w:tr>
      <w:tr w:rsidR="00BC179D" w:rsidRPr="00DC0BD0" w:rsidTr="00E61A11">
        <w:trPr>
          <w:cantSplit/>
          <w:trHeight w:val="2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515AC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2238,88424</w:t>
            </w:r>
          </w:p>
        </w:tc>
      </w:tr>
      <w:tr w:rsidR="00BC179D" w:rsidRPr="00DC0BD0" w:rsidTr="00E61A11">
        <w:trPr>
          <w:cantSplit/>
          <w:trHeight w:val="3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515AC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90,7394</w:t>
            </w:r>
          </w:p>
        </w:tc>
      </w:tr>
      <w:tr w:rsidR="00BC179D" w:rsidRPr="00DC0BD0" w:rsidTr="00E61A11">
        <w:trPr>
          <w:cantSplit/>
          <w:trHeight w:val="3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3991,28251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4412,16319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4877,06769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3196,33909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515AC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2908,3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31595,215</w:t>
            </w:r>
          </w:p>
        </w:tc>
      </w:tr>
      <w:tr w:rsidR="00BC179D" w:rsidRPr="00DC0BD0" w:rsidTr="00E61A11">
        <w:trPr>
          <w:cantSplit/>
          <w:trHeight w:val="3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F4159F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8F10F2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F4159F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Админис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трация СП «Куньин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4239,84751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4712,10319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5182,58869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3516,27909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3238,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924,83864</w:t>
            </w:r>
          </w:p>
        </w:tc>
      </w:tr>
      <w:tr w:rsidR="00BC179D" w:rsidRPr="00DC0BD0" w:rsidTr="00E61A11">
        <w:trPr>
          <w:cantSplit/>
          <w:trHeight w:val="39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2238,88424</w:t>
            </w:r>
          </w:p>
        </w:tc>
      </w:tr>
      <w:tr w:rsidR="00BC179D" w:rsidRPr="00DC0BD0" w:rsidTr="00E61A11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90,7394</w:t>
            </w:r>
          </w:p>
        </w:tc>
      </w:tr>
      <w:tr w:rsidR="00BC179D" w:rsidRPr="00DC0BD0" w:rsidTr="00E61A11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3991,28251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4412,16319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4877,067769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3196,33909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2908,3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2B1A09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95,215</w:t>
            </w:r>
          </w:p>
        </w:tc>
      </w:tr>
      <w:tr w:rsidR="00BC179D" w:rsidRPr="00DC0BD0" w:rsidTr="00E61A11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9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C0BD0">
              <w:rPr>
                <w:rFonts w:ascii="Times New Roman" w:hAnsi="Times New Roman" w:cs="Times New Roman"/>
              </w:rPr>
              <w:t xml:space="preserve"> «Обеспечение функциони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рования системы 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 управления»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2368,2835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2518,1594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3066,00556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3755,25359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4002,95743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4470,01223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3004,33909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29390,0441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BC179D" w:rsidRPr="00DC0BD0" w:rsidTr="00E61A11">
        <w:trPr>
          <w:cantSplit/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2 333,0605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2499,643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3060,00556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3755,25359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4002,95743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4470,01223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3004,33909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29330,3047</w:t>
            </w:r>
          </w:p>
        </w:tc>
      </w:tr>
      <w:tr w:rsidR="00BC179D" w:rsidRPr="00DC0BD0" w:rsidTr="00E61A11">
        <w:trPr>
          <w:cantSplit/>
          <w:trHeight w:val="24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0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  <w:r w:rsidRPr="00DC0BD0">
              <w:rPr>
                <w:rFonts w:ascii="Times New Roman" w:hAnsi="Times New Roman" w:cs="Times New Roman"/>
              </w:rPr>
              <w:lastRenderedPageBreak/>
              <w:t>«Обеспечение деятельности Главы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C0BD0">
              <w:rPr>
                <w:rFonts w:ascii="Times New Roman" w:hAnsi="Times New Roman" w:cs="Times New Roman"/>
              </w:rPr>
              <w:lastRenderedPageBreak/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676,7628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692,20145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724,31245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5298,2062</w:t>
            </w:r>
          </w:p>
        </w:tc>
      </w:tr>
      <w:tr w:rsidR="00BC179D" w:rsidRPr="00DC0BD0" w:rsidTr="00E61A11">
        <w:trPr>
          <w:cantSplit/>
          <w:trHeight w:val="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676,7628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92,20145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724,31245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5298,2062</w:t>
            </w:r>
          </w:p>
        </w:tc>
      </w:tr>
      <w:tr w:rsidR="00BC179D" w:rsidRPr="00DC0BD0" w:rsidTr="00E61A11">
        <w:trPr>
          <w:cantSplit/>
          <w:trHeight w:val="56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92469C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0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92469C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«Обеспечение деятельности 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3078,49079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3310,75598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3745,69978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2303,95409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23140,5834</w:t>
            </w:r>
          </w:p>
        </w:tc>
      </w:tr>
      <w:tr w:rsidR="00BC179D" w:rsidRPr="00DC0BD0" w:rsidTr="00E61A11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4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19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3078,49079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3310,75598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3745,69978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2303,95409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23140,5834</w:t>
            </w:r>
          </w:p>
        </w:tc>
      </w:tr>
      <w:tr w:rsidR="00BC179D" w:rsidRPr="00DC0BD0" w:rsidTr="00E61A11">
        <w:trPr>
          <w:cantSplit/>
          <w:trHeight w:val="19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3.1.3.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r w:rsidRPr="00DC0BD0">
              <w:rPr>
                <w:rFonts w:ascii="Times New Roman" w:hAnsi="Times New Roman"/>
                <w:bCs/>
                <w:iCs/>
              </w:rPr>
              <w:t>Иные межбюджет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 xml:space="preserve">ные трансферты </w:t>
            </w:r>
            <w:r w:rsidRPr="00DC0BD0">
              <w:rPr>
                <w:rFonts w:ascii="Times New Roman" w:hAnsi="Times New Roman"/>
                <w:bCs/>
                <w:iCs/>
              </w:rPr>
              <w:lastRenderedPageBreak/>
              <w:t>на содержание отдела бухгалтер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>ского учета, по обслужива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>нию бюджетов поселений</w:t>
            </w:r>
            <w:r w:rsidRPr="00DC0BD0">
              <w:rPr>
                <w:rFonts w:ascii="Times New Roman" w:hAnsi="Times New Roman" w:cs="Times New Roman"/>
              </w:rPr>
              <w:t>»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DC0B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DC0B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«Ежемесячная гарантированная компенсационная выплата муниципаль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ным служащим и лицам, замещающим выборные муниципаль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ные должности категории "А"»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  <w:p w:rsidR="00BC179D" w:rsidRPr="007939B5" w:rsidRDefault="00BC179D" w:rsidP="00E61A11">
            <w:pPr>
              <w:rPr>
                <w:rFonts w:ascii="Times New Roman" w:hAnsi="Times New Roman" w:cs="Times New Roman"/>
              </w:rPr>
            </w:pPr>
          </w:p>
          <w:p w:rsidR="00BC179D" w:rsidRPr="007939B5" w:rsidRDefault="00BC179D" w:rsidP="00E61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Мероприятия  «Расходы на возмещение затрат по созданию условий для предоставления муниципальных услуг по принципу "одного окна" на территории сельских поселений»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«</w:t>
            </w:r>
            <w:r w:rsidRPr="00DC0BD0">
              <w:rPr>
                <w:rFonts w:ascii="Times New Roman" w:hAnsi="Times New Roman" w:cs="Times New Roman"/>
                <w:bCs/>
              </w:rPr>
              <w:t xml:space="preserve">Реализация органами местного самоуправления отдельных 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>переданных государственных полномочий»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BC179D" w:rsidRPr="00DC0BD0" w:rsidTr="00E61A11">
        <w:trPr>
          <w:cantSplit/>
          <w:trHeight w:val="61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</w:t>
            </w:r>
            <w:r w:rsidRPr="00DC0BD0">
              <w:rPr>
                <w:rFonts w:ascii="Times New Roman" w:hAnsi="Times New Roman" w:cs="Times New Roman"/>
              </w:rPr>
              <w:lastRenderedPageBreak/>
              <w:t>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3.2.1.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Cs/>
              </w:rPr>
              <w:t>Мероприятие</w:t>
            </w:r>
            <w:r w:rsidRPr="00DC0BD0">
              <w:rPr>
                <w:rFonts w:ascii="Times New Roman" w:hAnsi="Times New Roman" w:cs="Times New Roman"/>
              </w:rPr>
              <w:t>«</w:t>
            </w:r>
            <w:r w:rsidRPr="00DC0BD0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DC0BD0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BC179D" w:rsidRPr="00DC0BD0" w:rsidTr="00E61A11">
        <w:trPr>
          <w:cantSplit/>
          <w:trHeight w:val="4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BC179D" w:rsidRPr="00DC0BD0" w:rsidTr="00E61A11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2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18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48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CB3A14" w:rsidRDefault="00BC179D" w:rsidP="00E61A11">
            <w:pPr>
              <w:pStyle w:val="1c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C0BD0">
              <w:rPr>
                <w:rFonts w:ascii="Times New Roman" w:hAnsi="Times New Roman" w:cs="Times New Roman"/>
              </w:rPr>
              <w:t>«Социальная поддержка граждан»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174,96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257,21096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1916,1693</w:t>
            </w:r>
          </w:p>
        </w:tc>
      </w:tr>
      <w:tr w:rsidR="00BC179D" w:rsidRPr="00DC0BD0" w:rsidTr="00E61A11">
        <w:trPr>
          <w:cantSplit/>
          <w:trHeight w:val="47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6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BC179D" w:rsidRPr="00DC0BD0" w:rsidTr="00E61A11">
        <w:trPr>
          <w:cantSplit/>
          <w:trHeight w:val="5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177,96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257,21096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1885,1693</w:t>
            </w:r>
          </w:p>
        </w:tc>
      </w:tr>
      <w:tr w:rsidR="00BC179D" w:rsidRPr="00DC0BD0" w:rsidTr="00E61A11">
        <w:trPr>
          <w:cantSplit/>
          <w:trHeight w:val="72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61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«Доплата к пенсиям муниципальным служащим»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C0BD0">
              <w:rPr>
                <w:rFonts w:ascii="Times New Roman" w:hAnsi="Times New Roman" w:cs="Times New Roman"/>
              </w:rPr>
              <w:lastRenderedPageBreak/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1453,6693</w:t>
            </w:r>
          </w:p>
        </w:tc>
      </w:tr>
      <w:tr w:rsidR="00BC179D" w:rsidRPr="00DC0BD0" w:rsidTr="00E61A11">
        <w:trPr>
          <w:cantSplit/>
          <w:trHeight w:val="5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69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7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1453,6693</w:t>
            </w:r>
          </w:p>
        </w:tc>
      </w:tr>
      <w:tr w:rsidR="00BC179D" w:rsidRPr="00DC0BD0" w:rsidTr="00E61A11">
        <w:trPr>
          <w:cantSplit/>
          <w:trHeight w:val="67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CB3A14" w:rsidRDefault="00BC179D" w:rsidP="00E61A11">
            <w:pPr>
              <w:widowControl/>
              <w:autoSpaceDE/>
              <w:autoSpaceDN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«Единовре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менные выплаты отдельным категориям граждан»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462,5</w:t>
            </w:r>
          </w:p>
        </w:tc>
      </w:tr>
      <w:tr w:rsidR="00BC179D" w:rsidRPr="00DC0BD0" w:rsidTr="00E61A11">
        <w:trPr>
          <w:cantSplit/>
          <w:trHeight w:val="8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3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BC179D" w:rsidRPr="00DC0BD0" w:rsidTr="00E61A11">
        <w:trPr>
          <w:cantSplit/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431,5</w:t>
            </w:r>
          </w:p>
        </w:tc>
      </w:tr>
      <w:tr w:rsidR="00BC179D" w:rsidRPr="00DC0BD0" w:rsidTr="00E61A11">
        <w:trPr>
          <w:cantSplit/>
          <w:trHeight w:val="57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CB3A14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C179D" w:rsidRPr="00CB3A14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C179D" w:rsidRDefault="00BC179D" w:rsidP="00E61A11">
            <w:pPr>
              <w:pStyle w:val="1c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тие</w:t>
            </w:r>
            <w:r w:rsidRPr="00DC0BD0">
              <w:rPr>
                <w:rFonts w:ascii="Times New Roman" w:hAnsi="Times New Roman" w:cs="Times New Roman"/>
              </w:rPr>
              <w:t>: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«Осуществление работ по разработке </w:t>
            </w:r>
            <w:r w:rsidRPr="00DC0BD0">
              <w:rPr>
                <w:rFonts w:ascii="Times New Roman" w:hAnsi="Times New Roman" w:cs="Times New Roman"/>
              </w:rPr>
              <w:lastRenderedPageBreak/>
              <w:t>генеральных планов, правил землеполь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зования и застройки поселений»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379,741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379,741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CB3A14" w:rsidRDefault="00BC179D" w:rsidP="00E61A11">
            <w:pPr>
              <w:snapToGrid w:val="0"/>
              <w:spacing w:line="276" w:lineRule="auto"/>
              <w:ind w:right="-102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.4.1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:rsidR="00BC179D" w:rsidRPr="00DC0BD0" w:rsidRDefault="00BC179D" w:rsidP="00E61A11">
            <w:pPr>
              <w:pStyle w:val="1c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79D" w:rsidRPr="00563AF7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63AF7">
              <w:rPr>
                <w:rFonts w:ascii="Times New Roman" w:hAnsi="Times New Roman" w:cs="Times New Roman"/>
                <w:sz w:val="16"/>
                <w:szCs w:val="16"/>
              </w:rPr>
              <w:t>3.4.2.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«Иные межбюджет-ные трансферты на </w:t>
            </w:r>
            <w:r>
              <w:rPr>
                <w:rFonts w:ascii="Times New Roman" w:hAnsi="Times New Roman" w:cs="Times New Roman"/>
              </w:rPr>
              <w:lastRenderedPageBreak/>
              <w:t>осуществле-ние работ по разработке проекта генерального плана, правил землепользо-вания и застройки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249,741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249,741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CB3A14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  <w:r w:rsidRPr="00DC0B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Админис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трация СП «Куньин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79D" w:rsidRPr="00DC0BD0" w:rsidRDefault="00BC179D" w:rsidP="00E61A1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CB3A14" w:rsidRDefault="00BC179D" w:rsidP="00E61A11">
            <w:pPr>
              <w:snapToGrid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862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CB3A14" w:rsidRDefault="00BC179D" w:rsidP="00E61A11">
            <w:pPr>
              <w:snapToGrid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«Иные 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5</w:t>
            </w:r>
            <w:r w:rsidRPr="00DC0BD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Подпро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 xml:space="preserve">грамма 5 «Развитие </w:t>
            </w:r>
            <w:r w:rsidRPr="00DC0BD0">
              <w:rPr>
                <w:rFonts w:ascii="Times New Roman" w:hAnsi="Times New Roman" w:cs="Times New Roman"/>
                <w:b/>
              </w:rPr>
              <w:lastRenderedPageBreak/>
              <w:t>физической культуры и спорта на территории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Администрация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869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CB3A14" w:rsidRDefault="00BC179D" w:rsidP="00E61A11">
            <w:pPr>
              <w:snapToGrid w:val="0"/>
              <w:spacing w:line="276" w:lineRule="auto"/>
              <w:ind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2"/>
                <w:szCs w:val="22"/>
              </w:rPr>
              <w:t>Администра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C0BD0">
              <w:rPr>
                <w:rFonts w:ascii="Times New Roman" w:hAnsi="Times New Roman" w:cs="Times New Roman"/>
                <w:sz w:val="22"/>
                <w:szCs w:val="22"/>
              </w:rPr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CB3A14" w:rsidRDefault="00BC179D" w:rsidP="00E61A11">
            <w:pPr>
              <w:snapToGrid w:val="0"/>
              <w:spacing w:line="276" w:lineRule="auto"/>
              <w:ind w:left="-108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5.1.2.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C179D" w:rsidRPr="00DC0BD0" w:rsidRDefault="00BC179D" w:rsidP="00E61A11">
            <w:pPr>
              <w:pStyle w:val="1c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«Иные 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ные трансферты на </w:t>
            </w:r>
            <w:r w:rsidRPr="00DC0BD0">
              <w:rPr>
                <w:rFonts w:ascii="Times New Roman" w:hAnsi="Times New Roman" w:cs="Times New Roman"/>
              </w:rPr>
              <w:lastRenderedPageBreak/>
              <w:t>осуществле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C0BD0">
              <w:rPr>
                <w:rFonts w:ascii="Times New Roman" w:hAnsi="Times New Roman" w:cs="Times New Roman"/>
                <w:sz w:val="22"/>
                <w:szCs w:val="22"/>
              </w:rPr>
              <w:t>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pStyle w:val="1c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DC0BD0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DC0BD0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lastRenderedPageBreak/>
              <w:t>6.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BC179D" w:rsidRPr="0042492E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2492E">
              <w:rPr>
                <w:rFonts w:ascii="Times New Roman" w:hAnsi="Times New Roman" w:cs="Times New Roman"/>
                <w:b/>
                <w:bCs/>
              </w:rPr>
              <w:t>Подпро</w:t>
            </w: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 w:rsidRPr="0042492E">
              <w:rPr>
                <w:rFonts w:ascii="Times New Roman" w:hAnsi="Times New Roman" w:cs="Times New Roman"/>
                <w:b/>
                <w:bCs/>
              </w:rPr>
              <w:t>рамма 6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BC179D" w:rsidRPr="0042492E" w:rsidRDefault="00BC179D" w:rsidP="00E61A11">
            <w:pPr>
              <w:pStyle w:val="1c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Админи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1F28E6">
              <w:rPr>
                <w:rFonts w:ascii="Times New Roman" w:hAnsi="Times New Roman" w:cs="Times New Roman"/>
                <w:b/>
                <w:bCs/>
              </w:rPr>
              <w:t>страция СП «Куньин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1F28E6">
              <w:rPr>
                <w:rFonts w:ascii="Times New Roman" w:hAnsi="Times New Roman" w:cs="Times New Roman"/>
                <w:b/>
                <w:bCs/>
              </w:rPr>
              <w:t>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Иные источ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1F28E6">
              <w:rPr>
                <w:rFonts w:ascii="Times New Roman" w:hAnsi="Times New Roman" w:cs="Times New Roman"/>
                <w:b/>
                <w:bCs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1F28E6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1F28E6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 w:val="restart"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ind w:right="-102" w:firstLine="0"/>
              <w:jc w:val="left"/>
              <w:rPr>
                <w:rFonts w:ascii="Times New Roman" w:hAnsi="Times New Roman" w:cs="Times New Roman"/>
              </w:rPr>
            </w:pPr>
            <w:r w:rsidRPr="00317098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nil"/>
            </w:tcBorders>
          </w:tcPr>
          <w:p w:rsidR="00BC179D" w:rsidRPr="00BC179D" w:rsidRDefault="00BC179D" w:rsidP="00E61A1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BC179D">
              <w:rPr>
                <w:rFonts w:ascii="Times New Roman" w:hAnsi="Times New Roman" w:cs="Times New Roman"/>
              </w:rPr>
              <w:t>Основное мероприятие «Экологическое воспита</w:t>
            </w:r>
            <w:r>
              <w:rPr>
                <w:rFonts w:ascii="Times New Roman" w:hAnsi="Times New Roman" w:cs="Times New Roman"/>
              </w:rPr>
              <w:t>-</w:t>
            </w:r>
            <w:r w:rsidRPr="00BC179D">
              <w:rPr>
                <w:rFonts w:ascii="Times New Roman" w:hAnsi="Times New Roman" w:cs="Times New Roman"/>
              </w:rPr>
              <w:t>ние и формирова</w:t>
            </w:r>
            <w:r>
              <w:rPr>
                <w:rFonts w:ascii="Times New Roman" w:hAnsi="Times New Roman" w:cs="Times New Roman"/>
              </w:rPr>
              <w:t>-</w:t>
            </w:r>
            <w:r w:rsidRPr="00BC179D">
              <w:rPr>
                <w:rFonts w:ascii="Times New Roman" w:hAnsi="Times New Roman" w:cs="Times New Roman"/>
              </w:rPr>
              <w:t>ние экологической культуры у жителей поселения в области обращения с твердыми коммунальными отходами»</w:t>
            </w:r>
          </w:p>
          <w:p w:rsidR="00BC179D" w:rsidRPr="00BC179D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Администра-ция СП «Куньинская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C179D" w:rsidRPr="00DC0BD0" w:rsidTr="00E61A11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ind w:left="-108" w:right="-10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pStyle w:val="1c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Иные источ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179D" w:rsidRPr="00317098" w:rsidRDefault="00BC179D" w:rsidP="00E61A11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79D" w:rsidRPr="00317098" w:rsidRDefault="00BC179D" w:rsidP="00E61A11">
            <w:pPr>
              <w:widowControl/>
              <w:autoSpaceDE/>
              <w:autoSpaceDN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031D7A" w:rsidRDefault="00031D7A" w:rsidP="00031D7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7154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031D7A" w:rsidRPr="00DB198C" w:rsidRDefault="00031D7A" w:rsidP="00031D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___» ___________ 2023</w:t>
      </w:r>
      <w:r w:rsidRPr="001432F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31D7A" w:rsidRDefault="00031D7A" w:rsidP="00031D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сельского поселения </w:t>
      </w:r>
    </w:p>
    <w:p w:rsidR="00031D7A" w:rsidRPr="00DB198C" w:rsidRDefault="00031D7A" w:rsidP="00031D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98C">
        <w:rPr>
          <w:rFonts w:ascii="Times New Roman" w:hAnsi="Times New Roman" w:cs="Times New Roman"/>
          <w:b/>
          <w:bCs/>
          <w:sz w:val="28"/>
          <w:szCs w:val="28"/>
        </w:rPr>
        <w:t>«Куньинская волость»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муниципальную программу «Комплексное развитие систем инфраструктуры и благоустройства муниципального образования «Куньинская  волость»</w:t>
      </w:r>
    </w:p>
    <w:p w:rsidR="00031D7A" w:rsidRDefault="00031D7A" w:rsidP="00031D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2017 – 2025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31D7A" w:rsidRDefault="00031D7A" w:rsidP="00031D7A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31D7A" w:rsidRPr="00EA7970" w:rsidRDefault="002E7E3D" w:rsidP="00031D7A">
      <w:pPr>
        <w:pStyle w:val="a3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hyperlink r:id="rId9" w:history="1">
        <w:r w:rsidR="00031D7A" w:rsidRPr="00EA7970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 xml:space="preserve">Муниципальную программу «Комплексное развитие систем инфраструктуры и благоустройства муниципального образования «Куньинская волость» на 2017 - 2025 годы» </w:t>
        </w:r>
        <w:r w:rsidR="00031D7A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>н</w:t>
        </w:r>
        <w:r w:rsidR="00031D7A" w:rsidRPr="00EA7970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 xml:space="preserve">а 2023 год увеличить на </w:t>
        </w:r>
        <w:r w:rsidR="00031D7A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>43 834,91</w:t>
        </w:r>
        <w:r w:rsidR="00031D7A" w:rsidRPr="00EA7970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 xml:space="preserve"> рублей и утвердить в сумме 15</w:t>
        </w:r>
        <w:r w:rsidR="00031D7A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 xml:space="preserve"> 995 895,14 </w:t>
        </w:r>
        <w:r w:rsidR="00031D7A" w:rsidRPr="00EA7970">
          <w:rPr>
            <w:rStyle w:val="af8"/>
            <w:rFonts w:ascii="Times New Roman" w:hAnsi="Times New Roman"/>
            <w:bCs/>
            <w:i/>
            <w:iCs/>
            <w:sz w:val="28"/>
            <w:szCs w:val="28"/>
          </w:rPr>
          <w:t xml:space="preserve"> рублей.</w:t>
        </w:r>
      </w:hyperlink>
    </w:p>
    <w:p w:rsidR="00031D7A" w:rsidRPr="00B06DF2" w:rsidRDefault="00031D7A" w:rsidP="00031D7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Подпрограмм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муниципальной программы «Развитие систем и объектов инфраструктуры и благоустройства территории»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2023 год увеличить на 41 834,91 рублей и утвердить в сумме 10 384 306,45 рублей. </w:t>
      </w:r>
    </w:p>
    <w:p w:rsidR="00031D7A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«Обслуживание уличного освещения» на 2023 год уменьшить на 260 555,09 рублей и утвердить  в сумме 911 444,91 рублей. Планируется уменьшение лимитов, так как оставшейся суммы достаточно на оплату услуг по предоставлению уличного освещения.</w:t>
      </w:r>
    </w:p>
    <w:p w:rsidR="00031D7A" w:rsidRPr="009B55E5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898">
        <w:rPr>
          <w:rFonts w:ascii="Times New Roman" w:hAnsi="Times New Roman" w:cs="Times New Roman"/>
          <w:sz w:val="28"/>
          <w:szCs w:val="28"/>
        </w:rPr>
        <w:t>Основное мероприятие «</w:t>
      </w:r>
      <w:r>
        <w:rPr>
          <w:rFonts w:ascii="Times New Roman" w:hAnsi="Times New Roman" w:cs="Times New Roman"/>
          <w:sz w:val="28"/>
          <w:szCs w:val="28"/>
        </w:rPr>
        <w:t>Озеленение территории поселения</w:t>
      </w:r>
      <w:r w:rsidRPr="00164898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64898">
        <w:rPr>
          <w:rFonts w:ascii="Times New Roman" w:hAnsi="Times New Roman" w:cs="Times New Roman"/>
          <w:sz w:val="28"/>
          <w:szCs w:val="28"/>
        </w:rPr>
        <w:t xml:space="preserve">год  </w:t>
      </w:r>
      <w:r>
        <w:rPr>
          <w:rFonts w:ascii="Times New Roman" w:hAnsi="Times New Roman" w:cs="Times New Roman"/>
          <w:sz w:val="28"/>
          <w:szCs w:val="28"/>
        </w:rPr>
        <w:t xml:space="preserve">уменьшить на 26 800,00 рублей и </w:t>
      </w:r>
      <w:r w:rsidRPr="00164898">
        <w:rPr>
          <w:rFonts w:ascii="Times New Roman" w:hAnsi="Times New Roman" w:cs="Times New Roman"/>
          <w:sz w:val="28"/>
          <w:szCs w:val="28"/>
        </w:rPr>
        <w:t xml:space="preserve">утвердить в сумме </w:t>
      </w:r>
      <w:r>
        <w:rPr>
          <w:rFonts w:ascii="Times New Roman" w:hAnsi="Times New Roman" w:cs="Times New Roman"/>
          <w:sz w:val="28"/>
          <w:szCs w:val="28"/>
        </w:rPr>
        <w:t>18 700,00</w:t>
      </w:r>
      <w:r w:rsidRPr="0016489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 Планируется уменьшение лимитов</w:t>
      </w:r>
      <w:r w:rsidRPr="00565E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 оставшейся суммы достаточно на  приобретение саженцев для озеленения территории поселения.</w:t>
      </w:r>
    </w:p>
    <w:p w:rsidR="00031D7A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898">
        <w:rPr>
          <w:rFonts w:ascii="Times New Roman" w:hAnsi="Times New Roman" w:cs="Times New Roman"/>
          <w:sz w:val="28"/>
          <w:szCs w:val="28"/>
        </w:rPr>
        <w:t>Основное мероприятие «Содержание и ремонт братских захоронений на территории поселения»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89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увеличить на 218 846,00 рублей и </w:t>
      </w:r>
      <w:r w:rsidRPr="00164898">
        <w:rPr>
          <w:rFonts w:ascii="Times New Roman" w:hAnsi="Times New Roman" w:cs="Times New Roman"/>
          <w:sz w:val="28"/>
          <w:szCs w:val="28"/>
        </w:rPr>
        <w:t xml:space="preserve"> утвердить в сумме </w:t>
      </w:r>
      <w:r>
        <w:rPr>
          <w:rFonts w:ascii="Times New Roman" w:hAnsi="Times New Roman" w:cs="Times New Roman"/>
          <w:sz w:val="28"/>
          <w:szCs w:val="28"/>
        </w:rPr>
        <w:t>2 052 295,93</w:t>
      </w:r>
      <w:r w:rsidRPr="0016489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 Планируется увеличение лимитов, так как предусмотрены работы на доставку и установку стел на братских  захоронениях д. Слепнево, д. Жегалово, д. Шейкино.</w:t>
      </w:r>
    </w:p>
    <w:p w:rsidR="00031D7A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«Участие в организации деятельности по накоплению (в том числе раздельному накоплению) и транспортированию твердых коммунальных отходов» на 2023 год увеличить на 120 548,00 рублей и утвердить в сумме 507 548,00 рублей. Планируется увеличение лимитов, так как недостаточно средств на проведение работ по уборке несанкционированных свалок.</w:t>
      </w:r>
    </w:p>
    <w:p w:rsidR="00031D7A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«Реализация народной программы» на 2023 год уменьшить на 10 204,00 рублей и утвердить в сумме 203 796,00 рублей. Планируется уменьшение лимитов, так как оставшейся суммы достаточно на приобретение мусорных контейнеров для сбора ТКО.</w:t>
      </w:r>
    </w:p>
    <w:p w:rsidR="00031D7A" w:rsidRPr="00892CC5" w:rsidRDefault="00031D7A" w:rsidP="00031D7A">
      <w:pPr>
        <w:pStyle w:val="a3"/>
        <w:rPr>
          <w:color w:val="FF0000"/>
        </w:rPr>
      </w:pPr>
    </w:p>
    <w:p w:rsidR="00031D7A" w:rsidRDefault="00031D7A" w:rsidP="00031D7A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Подпрограмма муниципальной программы «Обеспечение безопасности населения и объектов на территории поселения»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уменьшить на 10 000,00 рублей и утвердить 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98 0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00,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00 рублей. </w:t>
      </w:r>
    </w:p>
    <w:p w:rsidR="00031D7A" w:rsidRDefault="00031D7A" w:rsidP="00031D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655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сновное мероприятие «Организация первичных мер по пожарной безопасности поселения» на 2023 год уменьшить на 10 000,00 рублей и утвердить в сумме 98 000,00 рублей. Планируется уменьшение лимитов, так как оставшейся суммы достаточно на организацию первичных мер по пожарной безопасности поселения».</w:t>
      </w:r>
    </w:p>
    <w:p w:rsidR="00031D7A" w:rsidRDefault="00031D7A" w:rsidP="00031D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Pr="00C90F2B" w:rsidRDefault="00031D7A" w:rsidP="00031D7A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218F">
        <w:rPr>
          <w:rFonts w:ascii="Times New Roman" w:hAnsi="Times New Roman" w:cs="Times New Roman"/>
          <w:b/>
          <w:bCs/>
          <w:i/>
          <w:iCs/>
        </w:rPr>
        <w:t>П</w:t>
      </w:r>
      <w:r w:rsidRPr="00C90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одпрограмма муниципальной программы «Обеспечение функционирования органов местного самоуправления муниципального образования»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2023 год увеличить на 12 000,00 рублей и утвердить в сумме 5 182 588,69 рублей. </w:t>
      </w:r>
    </w:p>
    <w:p w:rsidR="00031D7A" w:rsidRPr="00C31EB0" w:rsidRDefault="00031D7A" w:rsidP="00031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1EB0">
        <w:rPr>
          <w:rFonts w:ascii="Times New Roman" w:hAnsi="Times New Roman" w:cs="Times New Roman"/>
          <w:sz w:val="28"/>
          <w:szCs w:val="28"/>
        </w:rPr>
        <w:t>Основное мероприятие «Обеспечение функционирования системы муниципального управления»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EB0">
        <w:rPr>
          <w:rFonts w:ascii="Times New Roman" w:hAnsi="Times New Roman" w:cs="Times New Roman"/>
          <w:sz w:val="28"/>
          <w:szCs w:val="28"/>
        </w:rPr>
        <w:t xml:space="preserve"> год увеличить на </w:t>
      </w:r>
      <w:r>
        <w:rPr>
          <w:rFonts w:ascii="Times New Roman" w:hAnsi="Times New Roman" w:cs="Times New Roman"/>
          <w:sz w:val="28"/>
          <w:szCs w:val="28"/>
        </w:rPr>
        <w:t>12 000,00</w:t>
      </w:r>
      <w:r w:rsidRPr="00C31EB0">
        <w:rPr>
          <w:rFonts w:ascii="Times New Roman" w:hAnsi="Times New Roman" w:cs="Times New Roman"/>
          <w:sz w:val="28"/>
          <w:szCs w:val="28"/>
        </w:rPr>
        <w:t xml:space="preserve"> рублей и  утвердить в сумме </w:t>
      </w:r>
      <w:r>
        <w:rPr>
          <w:rFonts w:ascii="Times New Roman" w:hAnsi="Times New Roman" w:cs="Times New Roman"/>
          <w:sz w:val="28"/>
          <w:szCs w:val="28"/>
        </w:rPr>
        <w:t>4 470 012,23</w:t>
      </w:r>
      <w:r w:rsidRPr="00C31EB0">
        <w:rPr>
          <w:rFonts w:ascii="Times New Roman" w:hAnsi="Times New Roman" w:cs="Times New Roman"/>
          <w:sz w:val="28"/>
          <w:szCs w:val="28"/>
        </w:rPr>
        <w:t xml:space="preserve"> рублей. Планируется увеличение лимитов  </w:t>
      </w:r>
      <w:r>
        <w:rPr>
          <w:rFonts w:ascii="Times New Roman" w:hAnsi="Times New Roman" w:cs="Times New Roman"/>
          <w:sz w:val="28"/>
          <w:szCs w:val="28"/>
        </w:rPr>
        <w:t>на приобретение информационных знаков и мнемосхем.</w:t>
      </w:r>
    </w:p>
    <w:p w:rsidR="00031D7A" w:rsidRPr="00DB7154" w:rsidRDefault="00031D7A" w:rsidP="00031D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Подпрограмму муниципальной программы «Создание условий для организации досуга и обеспечения жителей поселения услугами организации культуры» на 2023 год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оставить без изменения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сумме 330 000,00 рублей. </w:t>
      </w:r>
    </w:p>
    <w:p w:rsidR="00031D7A" w:rsidRDefault="00031D7A" w:rsidP="00031D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31D7A" w:rsidRDefault="00031D7A" w:rsidP="00031D7A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</w:t>
      </w:r>
      <w:r w:rsidRPr="00452188">
        <w:rPr>
          <w:rFonts w:ascii="Times New Roman" w:hAnsi="Times New Roman"/>
          <w:b/>
          <w:bCs/>
          <w:i/>
          <w:iCs/>
          <w:sz w:val="28"/>
          <w:szCs w:val="28"/>
        </w:rPr>
        <w:t>Экологическое воспитание и формирование экологической культуры у жителей поселения в области обращения с твердыми коммунальными отходами»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 2023 год оставить без изменения в сумме 1 000,00 рублей.</w:t>
      </w:r>
    </w:p>
    <w:p w:rsidR="00031D7A" w:rsidRDefault="00031D7A" w:rsidP="00031D7A">
      <w:pPr>
        <w:pStyle w:val="a3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1D7A" w:rsidRPr="00874A7D" w:rsidRDefault="00031D7A" w:rsidP="00031D7A">
      <w:pPr>
        <w:pStyle w:val="a3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1D7A" w:rsidRPr="00F03781" w:rsidRDefault="009040B1" w:rsidP="00031D7A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И.п. Главы</w:t>
      </w:r>
      <w:r w:rsidR="00031D7A" w:rsidRPr="00F0378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31D7A" w:rsidRPr="00F03781" w:rsidRDefault="00031D7A" w:rsidP="00031D7A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03781">
        <w:rPr>
          <w:rFonts w:ascii="Times New Roman" w:hAnsi="Times New Roman" w:cs="Times New Roman"/>
          <w:sz w:val="26"/>
          <w:szCs w:val="26"/>
        </w:rPr>
        <w:t>«Куньинская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3781">
        <w:rPr>
          <w:rFonts w:ascii="Times New Roman" w:hAnsi="Times New Roman" w:cs="Times New Roman"/>
          <w:sz w:val="26"/>
          <w:szCs w:val="26"/>
        </w:rPr>
        <w:t xml:space="preserve">волость»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="009040B1">
        <w:rPr>
          <w:rFonts w:ascii="Times New Roman" w:hAnsi="Times New Roman" w:cs="Times New Roman"/>
          <w:sz w:val="26"/>
          <w:szCs w:val="26"/>
        </w:rPr>
        <w:t xml:space="preserve">                            Г.Н. Дроздова</w:t>
      </w:r>
    </w:p>
    <w:p w:rsidR="00031D7A" w:rsidRPr="00F03781" w:rsidRDefault="00031D7A" w:rsidP="00031D7A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31D7A" w:rsidRDefault="00031D7A" w:rsidP="00031D7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31D7A" w:rsidRPr="0020482F" w:rsidRDefault="00031D7A" w:rsidP="00031D7A">
      <w:pPr>
        <w:pStyle w:val="a3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,</w:t>
      </w:r>
    </w:p>
    <w:p w:rsidR="00031D7A" w:rsidRDefault="00031D7A" w:rsidP="00031D7A">
      <w:pPr>
        <w:pStyle w:val="a3"/>
        <w:ind w:firstLine="0"/>
        <w:rPr>
          <w:rFonts w:ascii="Times New Roman" w:hAnsi="Times New Roman" w:cs="Times New Roman"/>
        </w:rPr>
      </w:pPr>
    </w:p>
    <w:p w:rsidR="00031D7A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Pr="001B47A6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Default="00031D7A" w:rsidP="00031D7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031D7A" w:rsidRPr="00D147FD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  <w:sectPr w:rsidR="00031D7A" w:rsidRPr="00D147FD" w:rsidSect="00031D7A">
          <w:pgSz w:w="16838" w:h="11906" w:orient="landscape"/>
          <w:pgMar w:top="992" w:right="1134" w:bottom="851" w:left="1134" w:header="720" w:footer="720" w:gutter="0"/>
          <w:cols w:space="720"/>
          <w:docGrid w:linePitch="360"/>
        </w:sectPr>
      </w:pPr>
    </w:p>
    <w:p w:rsidR="00031D7A" w:rsidRPr="00D147FD" w:rsidRDefault="00031D7A" w:rsidP="00031D7A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031D7A" w:rsidRPr="00D147FD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Pr="00D147FD" w:rsidRDefault="00031D7A" w:rsidP="00031D7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031D7A" w:rsidRDefault="00031D7A" w:rsidP="00031D7A"/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C179D" w:rsidRPr="00DC0BD0" w:rsidRDefault="00BC179D" w:rsidP="00BC179D">
      <w:pPr>
        <w:ind w:firstLine="709"/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BA2956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center"/>
        <w:rPr>
          <w:rFonts w:ascii="Times New Roman" w:hAnsi="Times New Roman" w:cs="Times New Roman"/>
          <w:b/>
        </w:rPr>
        <w:sectPr w:rsidR="00BA2956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BA2956" w:rsidRDefault="00BA2956" w:rsidP="00BA2956">
      <w:pPr>
        <w:widowControl/>
        <w:autoSpaceDE/>
        <w:autoSpaceDN w:val="0"/>
        <w:spacing w:line="276" w:lineRule="auto"/>
        <w:ind w:left="-108" w:right="-102" w:firstLine="0"/>
        <w:jc w:val="left"/>
        <w:rPr>
          <w:rFonts w:ascii="Times New Roman" w:hAnsi="Times New Roman" w:cs="Times New Roman"/>
        </w:rPr>
        <w:sectPr w:rsidR="00BA2956" w:rsidSect="00031D7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8B6CA7" w:rsidRDefault="008B6CA7" w:rsidP="00DC37EF">
      <w:pPr>
        <w:pStyle w:val="a3"/>
        <w:ind w:firstLine="0"/>
        <w:rPr>
          <w:rFonts w:ascii="Times New Roman" w:hAnsi="Times New Roman" w:cs="Times New Roman"/>
        </w:rPr>
      </w:pPr>
    </w:p>
    <w:p w:rsidR="002359F4" w:rsidRPr="00763872" w:rsidRDefault="002359F4">
      <w:pPr>
        <w:ind w:firstLine="709"/>
      </w:pPr>
    </w:p>
    <w:sectPr w:rsidR="002359F4" w:rsidRPr="00763872" w:rsidSect="00031D7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6A9" w:rsidRDefault="003236A9" w:rsidP="00F30FBD">
      <w:r>
        <w:separator/>
      </w:r>
    </w:p>
  </w:endnote>
  <w:endnote w:type="continuationSeparator" w:id="1">
    <w:p w:rsidR="003236A9" w:rsidRDefault="003236A9" w:rsidP="00F30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A5" w:rsidRDefault="003236A9">
    <w:pPr>
      <w:pStyle w:val="afff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6A9" w:rsidRDefault="003236A9" w:rsidP="00F30FBD">
      <w:r>
        <w:separator/>
      </w:r>
    </w:p>
  </w:footnote>
  <w:footnote w:type="continuationSeparator" w:id="1">
    <w:p w:rsidR="003236A9" w:rsidRDefault="003236A9" w:rsidP="00F30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5A8396B"/>
    <w:multiLevelType w:val="multilevel"/>
    <w:tmpl w:val="1062E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074227BD"/>
    <w:multiLevelType w:val="multilevel"/>
    <w:tmpl w:val="7D661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105D6DA8"/>
    <w:multiLevelType w:val="hybridMultilevel"/>
    <w:tmpl w:val="C7A489BE"/>
    <w:lvl w:ilvl="0" w:tplc="D4D8E4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42D2D"/>
    <w:multiLevelType w:val="hybridMultilevel"/>
    <w:tmpl w:val="D92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F3218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6">
    <w:nsid w:val="1D591D91"/>
    <w:multiLevelType w:val="multilevel"/>
    <w:tmpl w:val="F5742D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1DC42DFF"/>
    <w:multiLevelType w:val="hybridMultilevel"/>
    <w:tmpl w:val="5016DD5E"/>
    <w:lvl w:ilvl="0" w:tplc="13005A7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E195613"/>
    <w:multiLevelType w:val="multilevel"/>
    <w:tmpl w:val="22AEDCA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239074A3"/>
    <w:multiLevelType w:val="multilevel"/>
    <w:tmpl w:val="BBB6EC74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5" w:hanging="2160"/>
      </w:pPr>
      <w:rPr>
        <w:rFonts w:hint="default"/>
      </w:rPr>
    </w:lvl>
  </w:abstractNum>
  <w:abstractNum w:abstractNumId="20">
    <w:nsid w:val="266701D8"/>
    <w:multiLevelType w:val="multilevel"/>
    <w:tmpl w:val="A606B5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27FB7D5C"/>
    <w:multiLevelType w:val="multilevel"/>
    <w:tmpl w:val="0C56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2">
    <w:nsid w:val="2A9D78F3"/>
    <w:multiLevelType w:val="multilevel"/>
    <w:tmpl w:val="A638540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>
    <w:nsid w:val="2B506687"/>
    <w:multiLevelType w:val="multilevel"/>
    <w:tmpl w:val="4A4A6C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30137666"/>
    <w:multiLevelType w:val="multilevel"/>
    <w:tmpl w:val="75C465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32FD5CB9"/>
    <w:multiLevelType w:val="hybridMultilevel"/>
    <w:tmpl w:val="E36674A8"/>
    <w:lvl w:ilvl="0" w:tplc="02C828F0">
      <w:start w:val="1"/>
      <w:numFmt w:val="decimal"/>
      <w:lvlText w:val="%1."/>
      <w:lvlJc w:val="left"/>
      <w:pPr>
        <w:ind w:left="1800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7A09C2"/>
    <w:multiLevelType w:val="multilevel"/>
    <w:tmpl w:val="F968C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27">
    <w:nsid w:val="34CA679C"/>
    <w:multiLevelType w:val="hybridMultilevel"/>
    <w:tmpl w:val="A3A6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145727"/>
    <w:multiLevelType w:val="hybridMultilevel"/>
    <w:tmpl w:val="659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A416AF"/>
    <w:multiLevelType w:val="multilevel"/>
    <w:tmpl w:val="FF506BF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3B4762AD"/>
    <w:multiLevelType w:val="multilevel"/>
    <w:tmpl w:val="A5B4561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31">
    <w:nsid w:val="3E0E69C5"/>
    <w:multiLevelType w:val="hybridMultilevel"/>
    <w:tmpl w:val="01543ED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9E5448"/>
    <w:multiLevelType w:val="multilevel"/>
    <w:tmpl w:val="083EA7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2160"/>
      </w:pPr>
      <w:rPr>
        <w:rFonts w:hint="default"/>
      </w:rPr>
    </w:lvl>
  </w:abstractNum>
  <w:abstractNum w:abstractNumId="33">
    <w:nsid w:val="40647A53"/>
    <w:multiLevelType w:val="hybridMultilevel"/>
    <w:tmpl w:val="C6C0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560E5F"/>
    <w:multiLevelType w:val="multilevel"/>
    <w:tmpl w:val="A9304B0A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46A32BBD"/>
    <w:multiLevelType w:val="hybridMultilevel"/>
    <w:tmpl w:val="7916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E82A86"/>
    <w:multiLevelType w:val="multilevel"/>
    <w:tmpl w:val="FE4A0A10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7">
    <w:nsid w:val="5B2149F7"/>
    <w:multiLevelType w:val="hybridMultilevel"/>
    <w:tmpl w:val="2016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784287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9">
    <w:nsid w:val="5FF746A7"/>
    <w:multiLevelType w:val="multilevel"/>
    <w:tmpl w:val="5FFA6F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35C0D70"/>
    <w:multiLevelType w:val="multilevel"/>
    <w:tmpl w:val="FE4A0A10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1">
    <w:nsid w:val="6817099A"/>
    <w:multiLevelType w:val="hybridMultilevel"/>
    <w:tmpl w:val="DCB0C74A"/>
    <w:lvl w:ilvl="0" w:tplc="4FBEC04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0A7238"/>
    <w:multiLevelType w:val="multilevel"/>
    <w:tmpl w:val="2ACA1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5" w:hanging="2160"/>
      </w:pPr>
      <w:rPr>
        <w:rFonts w:hint="default"/>
      </w:rPr>
    </w:lvl>
  </w:abstractNum>
  <w:abstractNum w:abstractNumId="43">
    <w:nsid w:val="6E447413"/>
    <w:multiLevelType w:val="multilevel"/>
    <w:tmpl w:val="4F1657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4">
    <w:nsid w:val="796573BF"/>
    <w:multiLevelType w:val="hybridMultilevel"/>
    <w:tmpl w:val="1172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F4595"/>
    <w:multiLevelType w:val="multilevel"/>
    <w:tmpl w:val="35FA19C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>
    <w:nsid w:val="7A0A1EBD"/>
    <w:multiLevelType w:val="hybridMultilevel"/>
    <w:tmpl w:val="82E88454"/>
    <w:lvl w:ilvl="0" w:tplc="7850F98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1"/>
  </w:num>
  <w:num w:numId="2">
    <w:abstractNumId w:val="3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5"/>
  </w:num>
  <w:num w:numId="15">
    <w:abstractNumId w:val="35"/>
  </w:num>
  <w:num w:numId="16">
    <w:abstractNumId w:val="38"/>
  </w:num>
  <w:num w:numId="17">
    <w:abstractNumId w:val="33"/>
  </w:num>
  <w:num w:numId="18">
    <w:abstractNumId w:val="37"/>
  </w:num>
  <w:num w:numId="19">
    <w:abstractNumId w:val="28"/>
  </w:num>
  <w:num w:numId="20">
    <w:abstractNumId w:val="41"/>
  </w:num>
  <w:num w:numId="21">
    <w:abstractNumId w:val="13"/>
  </w:num>
  <w:num w:numId="22">
    <w:abstractNumId w:val="2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6"/>
  </w:num>
  <w:num w:numId="26">
    <w:abstractNumId w:val="23"/>
  </w:num>
  <w:num w:numId="27">
    <w:abstractNumId w:val="21"/>
  </w:num>
  <w:num w:numId="28">
    <w:abstractNumId w:val="11"/>
  </w:num>
  <w:num w:numId="29">
    <w:abstractNumId w:val="26"/>
  </w:num>
  <w:num w:numId="30">
    <w:abstractNumId w:val="42"/>
  </w:num>
  <w:num w:numId="3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46"/>
  </w:num>
  <w:num w:numId="34">
    <w:abstractNumId w:val="32"/>
  </w:num>
  <w:num w:numId="35">
    <w:abstractNumId w:val="19"/>
  </w:num>
  <w:num w:numId="36">
    <w:abstractNumId w:val="45"/>
  </w:num>
  <w:num w:numId="37">
    <w:abstractNumId w:val="20"/>
  </w:num>
  <w:num w:numId="38">
    <w:abstractNumId w:val="12"/>
  </w:num>
  <w:num w:numId="39">
    <w:abstractNumId w:val="18"/>
  </w:num>
  <w:num w:numId="40">
    <w:abstractNumId w:val="17"/>
  </w:num>
  <w:num w:numId="41">
    <w:abstractNumId w:val="39"/>
  </w:num>
  <w:num w:numId="42">
    <w:abstractNumId w:val="24"/>
  </w:num>
  <w:num w:numId="43">
    <w:abstractNumId w:val="30"/>
  </w:num>
  <w:num w:numId="44">
    <w:abstractNumId w:val="27"/>
  </w:num>
  <w:num w:numId="45">
    <w:abstractNumId w:val="14"/>
  </w:num>
  <w:num w:numId="46">
    <w:abstractNumId w:val="43"/>
  </w:num>
  <w:num w:numId="47">
    <w:abstractNumId w:val="40"/>
  </w:num>
  <w:num w:numId="48">
    <w:abstractNumId w:val="36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1DB"/>
    <w:rsid w:val="000303DD"/>
    <w:rsid w:val="00031D7A"/>
    <w:rsid w:val="00053A30"/>
    <w:rsid w:val="00070396"/>
    <w:rsid w:val="00081F86"/>
    <w:rsid w:val="00083093"/>
    <w:rsid w:val="000853A7"/>
    <w:rsid w:val="00086239"/>
    <w:rsid w:val="00096226"/>
    <w:rsid w:val="000C568A"/>
    <w:rsid w:val="000E6EC1"/>
    <w:rsid w:val="000F0934"/>
    <w:rsid w:val="000F0D2F"/>
    <w:rsid w:val="00112588"/>
    <w:rsid w:val="00132A7A"/>
    <w:rsid w:val="001378C8"/>
    <w:rsid w:val="001667ED"/>
    <w:rsid w:val="001830A8"/>
    <w:rsid w:val="0019688E"/>
    <w:rsid w:val="001B4EF4"/>
    <w:rsid w:val="001C20DF"/>
    <w:rsid w:val="001C5986"/>
    <w:rsid w:val="001E77F1"/>
    <w:rsid w:val="002237F7"/>
    <w:rsid w:val="002359F4"/>
    <w:rsid w:val="00255935"/>
    <w:rsid w:val="00270039"/>
    <w:rsid w:val="002D4DA4"/>
    <w:rsid w:val="002E3477"/>
    <w:rsid w:val="002E7E3D"/>
    <w:rsid w:val="003236A9"/>
    <w:rsid w:val="00324594"/>
    <w:rsid w:val="003321A7"/>
    <w:rsid w:val="00386C7A"/>
    <w:rsid w:val="003A69AD"/>
    <w:rsid w:val="003C6688"/>
    <w:rsid w:val="003E340E"/>
    <w:rsid w:val="004004C6"/>
    <w:rsid w:val="00404926"/>
    <w:rsid w:val="00437606"/>
    <w:rsid w:val="00437786"/>
    <w:rsid w:val="004727D7"/>
    <w:rsid w:val="004A1EB9"/>
    <w:rsid w:val="005072C4"/>
    <w:rsid w:val="00594570"/>
    <w:rsid w:val="00597245"/>
    <w:rsid w:val="005A7B57"/>
    <w:rsid w:val="005B598C"/>
    <w:rsid w:val="005E12A6"/>
    <w:rsid w:val="006B5AF0"/>
    <w:rsid w:val="006C0B77"/>
    <w:rsid w:val="006C10A7"/>
    <w:rsid w:val="00706789"/>
    <w:rsid w:val="00710D0E"/>
    <w:rsid w:val="00727B32"/>
    <w:rsid w:val="00742178"/>
    <w:rsid w:val="00763872"/>
    <w:rsid w:val="0079052B"/>
    <w:rsid w:val="00792555"/>
    <w:rsid w:val="007E1222"/>
    <w:rsid w:val="00800386"/>
    <w:rsid w:val="00810ECE"/>
    <w:rsid w:val="008242FF"/>
    <w:rsid w:val="00870751"/>
    <w:rsid w:val="00885AB7"/>
    <w:rsid w:val="008B6CA7"/>
    <w:rsid w:val="009040B1"/>
    <w:rsid w:val="00922C48"/>
    <w:rsid w:val="00943274"/>
    <w:rsid w:val="00965021"/>
    <w:rsid w:val="009A4E7B"/>
    <w:rsid w:val="009B20AD"/>
    <w:rsid w:val="00A313BE"/>
    <w:rsid w:val="00A52E28"/>
    <w:rsid w:val="00A67BE8"/>
    <w:rsid w:val="00AA2EF2"/>
    <w:rsid w:val="00AB38EB"/>
    <w:rsid w:val="00AF67ED"/>
    <w:rsid w:val="00AF71DB"/>
    <w:rsid w:val="00B00799"/>
    <w:rsid w:val="00B2188E"/>
    <w:rsid w:val="00B915B7"/>
    <w:rsid w:val="00BA2956"/>
    <w:rsid w:val="00BA2D23"/>
    <w:rsid w:val="00BC179D"/>
    <w:rsid w:val="00BD2E7F"/>
    <w:rsid w:val="00C41138"/>
    <w:rsid w:val="00C957CB"/>
    <w:rsid w:val="00CD1774"/>
    <w:rsid w:val="00D15906"/>
    <w:rsid w:val="00D54863"/>
    <w:rsid w:val="00DA5BB3"/>
    <w:rsid w:val="00DC37EF"/>
    <w:rsid w:val="00DE3D43"/>
    <w:rsid w:val="00E00B81"/>
    <w:rsid w:val="00E127CE"/>
    <w:rsid w:val="00EA55D8"/>
    <w:rsid w:val="00EA59DF"/>
    <w:rsid w:val="00EC1B2D"/>
    <w:rsid w:val="00EC1D35"/>
    <w:rsid w:val="00EE4070"/>
    <w:rsid w:val="00F12C76"/>
    <w:rsid w:val="00F30FBD"/>
    <w:rsid w:val="00F64867"/>
    <w:rsid w:val="00F95CAB"/>
    <w:rsid w:val="00FB4653"/>
    <w:rsid w:val="00FE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3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359F4"/>
    <w:pPr>
      <w:keepNext/>
      <w:widowControl/>
      <w:numPr>
        <w:numId w:val="1"/>
      </w:numPr>
      <w:autoSpaceDE/>
      <w:spacing w:before="240" w:after="60"/>
      <w:ind w:left="0" w:firstLine="0"/>
      <w:jc w:val="left"/>
      <w:outlineLvl w:val="0"/>
    </w:pPr>
    <w:rPr>
      <w:b/>
      <w:bCs/>
      <w:kern w:val="1"/>
      <w:sz w:val="28"/>
      <w:szCs w:val="28"/>
    </w:rPr>
  </w:style>
  <w:style w:type="paragraph" w:styleId="2">
    <w:name w:val="heading 2"/>
    <w:basedOn w:val="1"/>
    <w:next w:val="a"/>
    <w:link w:val="20"/>
    <w:qFormat/>
    <w:rsid w:val="002359F4"/>
    <w:pPr>
      <w:keepNext w:val="0"/>
      <w:widowControl w:val="0"/>
      <w:numPr>
        <w:ilvl w:val="1"/>
      </w:numPr>
      <w:autoSpaceDE w:val="0"/>
      <w:spacing w:before="108" w:after="108"/>
      <w:jc w:val="center"/>
      <w:outlineLvl w:val="1"/>
    </w:pPr>
    <w:rPr>
      <w:rFonts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2359F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2359F4"/>
    <w:pPr>
      <w:keepNext w:val="0"/>
      <w:numPr>
        <w:ilvl w:val="3"/>
      </w:numPr>
      <w:spacing w:before="108" w:after="108"/>
      <w:ind w:left="0" w:firstLine="0"/>
      <w:jc w:val="center"/>
      <w:outlineLvl w:val="3"/>
    </w:pPr>
    <w:rPr>
      <w:rFonts w:ascii="Arial" w:eastAsia="Calibri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rsid w:val="002359F4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00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270039"/>
    <w:pPr>
      <w:widowControl/>
      <w:suppressAutoHyphens w:val="0"/>
      <w:autoSpaceDE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27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122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1z2">
    <w:name w:val="WW8Num1z2"/>
    <w:rsid w:val="003321A7"/>
    <w:rPr>
      <w:rFonts w:ascii="Wingdings" w:hAnsi="Wingdings" w:cs="Wingdings" w:hint="default"/>
    </w:rPr>
  </w:style>
  <w:style w:type="paragraph" w:customStyle="1" w:styleId="Default">
    <w:name w:val="Default"/>
    <w:rsid w:val="003321A7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2359F4"/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2359F4"/>
    <w:rPr>
      <w:rFonts w:ascii="Arial" w:eastAsia="Calibri" w:hAnsi="Arial" w:cs="Times New Roman"/>
      <w:b/>
      <w:bCs/>
      <w:color w:val="26282F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359F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2359F4"/>
    <w:rPr>
      <w:rFonts w:ascii="Arial" w:eastAsia="Calibri" w:hAnsi="Arial" w:cs="Arial"/>
      <w:b/>
      <w:bCs/>
      <w:color w:val="26282F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359F4"/>
    <w:rPr>
      <w:rFonts w:ascii="Calibri" w:eastAsia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2359F4"/>
    <w:rPr>
      <w:rFonts w:ascii="Symbol" w:hAnsi="Symbol" w:cs="Symbol" w:hint="default"/>
    </w:rPr>
  </w:style>
  <w:style w:type="character" w:customStyle="1" w:styleId="WW8Num1z1">
    <w:name w:val="WW8Num1z1"/>
    <w:rsid w:val="002359F4"/>
    <w:rPr>
      <w:rFonts w:ascii="Courier New" w:hAnsi="Courier New" w:cs="Courier New" w:hint="default"/>
    </w:rPr>
  </w:style>
  <w:style w:type="character" w:customStyle="1" w:styleId="WW8Num2z0">
    <w:name w:val="WW8Num2z0"/>
    <w:rsid w:val="002359F4"/>
    <w:rPr>
      <w:rFonts w:ascii="Times New Roman" w:hAnsi="Times New Roman" w:cs="Times New Roman" w:hint="default"/>
    </w:rPr>
  </w:style>
  <w:style w:type="character" w:customStyle="1" w:styleId="WW8Num2z1">
    <w:name w:val="WW8Num2z1"/>
    <w:rsid w:val="002359F4"/>
  </w:style>
  <w:style w:type="character" w:customStyle="1" w:styleId="WW8Num2z2">
    <w:name w:val="WW8Num2z2"/>
    <w:rsid w:val="002359F4"/>
  </w:style>
  <w:style w:type="character" w:customStyle="1" w:styleId="WW8Num2z3">
    <w:name w:val="WW8Num2z3"/>
    <w:rsid w:val="002359F4"/>
  </w:style>
  <w:style w:type="character" w:customStyle="1" w:styleId="WW8Num2z4">
    <w:name w:val="WW8Num2z4"/>
    <w:rsid w:val="002359F4"/>
  </w:style>
  <w:style w:type="character" w:customStyle="1" w:styleId="WW8Num2z5">
    <w:name w:val="WW8Num2z5"/>
    <w:rsid w:val="002359F4"/>
  </w:style>
  <w:style w:type="character" w:customStyle="1" w:styleId="WW8Num2z6">
    <w:name w:val="WW8Num2z6"/>
    <w:rsid w:val="002359F4"/>
  </w:style>
  <w:style w:type="character" w:customStyle="1" w:styleId="WW8Num2z7">
    <w:name w:val="WW8Num2z7"/>
    <w:rsid w:val="002359F4"/>
  </w:style>
  <w:style w:type="character" w:customStyle="1" w:styleId="WW8Num2z8">
    <w:name w:val="WW8Num2z8"/>
    <w:rsid w:val="002359F4"/>
  </w:style>
  <w:style w:type="character" w:customStyle="1" w:styleId="WW8Num3z0">
    <w:name w:val="WW8Num3z0"/>
    <w:rsid w:val="002359F4"/>
    <w:rPr>
      <w:rFonts w:ascii="Symbol" w:hAnsi="Symbol" w:cs="Symbol" w:hint="default"/>
    </w:rPr>
  </w:style>
  <w:style w:type="character" w:customStyle="1" w:styleId="WW8Num3z1">
    <w:name w:val="WW8Num3z1"/>
    <w:rsid w:val="002359F4"/>
    <w:rPr>
      <w:rFonts w:ascii="Courier New" w:hAnsi="Courier New" w:cs="Courier New" w:hint="default"/>
    </w:rPr>
  </w:style>
  <w:style w:type="character" w:customStyle="1" w:styleId="WW8Num3z2">
    <w:name w:val="WW8Num3z2"/>
    <w:rsid w:val="002359F4"/>
    <w:rPr>
      <w:rFonts w:ascii="Wingdings" w:hAnsi="Wingdings" w:cs="Wingdings" w:hint="default"/>
    </w:rPr>
  </w:style>
  <w:style w:type="character" w:customStyle="1" w:styleId="WW8Num4z0">
    <w:name w:val="WW8Num4z0"/>
    <w:rsid w:val="002359F4"/>
    <w:rPr>
      <w:rFonts w:ascii="Times New Roman" w:hAnsi="Times New Roman" w:cs="Times New Roman" w:hint="default"/>
    </w:rPr>
  </w:style>
  <w:style w:type="character" w:customStyle="1" w:styleId="WW8Num4z1">
    <w:name w:val="WW8Num4z1"/>
    <w:rsid w:val="002359F4"/>
  </w:style>
  <w:style w:type="character" w:customStyle="1" w:styleId="WW8Num4z2">
    <w:name w:val="WW8Num4z2"/>
    <w:rsid w:val="002359F4"/>
  </w:style>
  <w:style w:type="character" w:customStyle="1" w:styleId="WW8Num4z3">
    <w:name w:val="WW8Num4z3"/>
    <w:rsid w:val="002359F4"/>
  </w:style>
  <w:style w:type="character" w:customStyle="1" w:styleId="WW8Num4z4">
    <w:name w:val="WW8Num4z4"/>
    <w:rsid w:val="002359F4"/>
  </w:style>
  <w:style w:type="character" w:customStyle="1" w:styleId="WW8Num4z5">
    <w:name w:val="WW8Num4z5"/>
    <w:rsid w:val="002359F4"/>
  </w:style>
  <w:style w:type="character" w:customStyle="1" w:styleId="WW8Num4z6">
    <w:name w:val="WW8Num4z6"/>
    <w:rsid w:val="002359F4"/>
  </w:style>
  <w:style w:type="character" w:customStyle="1" w:styleId="WW8Num4z7">
    <w:name w:val="WW8Num4z7"/>
    <w:rsid w:val="002359F4"/>
  </w:style>
  <w:style w:type="character" w:customStyle="1" w:styleId="WW8Num4z8">
    <w:name w:val="WW8Num4z8"/>
    <w:rsid w:val="002359F4"/>
  </w:style>
  <w:style w:type="character" w:customStyle="1" w:styleId="WW8Num5z0">
    <w:name w:val="WW8Num5z0"/>
    <w:rsid w:val="002359F4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sid w:val="002359F4"/>
  </w:style>
  <w:style w:type="character" w:customStyle="1" w:styleId="WW8Num5z2">
    <w:name w:val="WW8Num5z2"/>
    <w:rsid w:val="002359F4"/>
  </w:style>
  <w:style w:type="character" w:customStyle="1" w:styleId="WW8Num5z3">
    <w:name w:val="WW8Num5z3"/>
    <w:rsid w:val="002359F4"/>
  </w:style>
  <w:style w:type="character" w:customStyle="1" w:styleId="WW8Num5z4">
    <w:name w:val="WW8Num5z4"/>
    <w:rsid w:val="002359F4"/>
  </w:style>
  <w:style w:type="character" w:customStyle="1" w:styleId="WW8Num5z5">
    <w:name w:val="WW8Num5z5"/>
    <w:rsid w:val="002359F4"/>
  </w:style>
  <w:style w:type="character" w:customStyle="1" w:styleId="WW8Num5z6">
    <w:name w:val="WW8Num5z6"/>
    <w:rsid w:val="002359F4"/>
  </w:style>
  <w:style w:type="character" w:customStyle="1" w:styleId="WW8Num5z7">
    <w:name w:val="WW8Num5z7"/>
    <w:rsid w:val="002359F4"/>
  </w:style>
  <w:style w:type="character" w:customStyle="1" w:styleId="WW8Num5z8">
    <w:name w:val="WW8Num5z8"/>
    <w:rsid w:val="002359F4"/>
  </w:style>
  <w:style w:type="character" w:customStyle="1" w:styleId="WW8Num6z0">
    <w:name w:val="WW8Num6z0"/>
    <w:rsid w:val="002359F4"/>
    <w:rPr>
      <w:rFonts w:ascii="Symbol" w:hAnsi="Symbol" w:cs="Symbol" w:hint="default"/>
    </w:rPr>
  </w:style>
  <w:style w:type="character" w:customStyle="1" w:styleId="WW8Num6z1">
    <w:name w:val="WW8Num6z1"/>
    <w:rsid w:val="002359F4"/>
    <w:rPr>
      <w:rFonts w:ascii="Courier New" w:hAnsi="Courier New" w:cs="Courier New" w:hint="default"/>
    </w:rPr>
  </w:style>
  <w:style w:type="character" w:customStyle="1" w:styleId="WW8Num6z2">
    <w:name w:val="WW8Num6z2"/>
    <w:rsid w:val="002359F4"/>
    <w:rPr>
      <w:rFonts w:ascii="Wingdings" w:hAnsi="Wingdings" w:cs="Wingdings" w:hint="default"/>
    </w:rPr>
  </w:style>
  <w:style w:type="character" w:customStyle="1" w:styleId="WW8Num7z0">
    <w:name w:val="WW8Num7z0"/>
    <w:rsid w:val="002359F4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2359F4"/>
  </w:style>
  <w:style w:type="character" w:customStyle="1" w:styleId="WW8Num7z2">
    <w:name w:val="WW8Num7z2"/>
    <w:rsid w:val="002359F4"/>
  </w:style>
  <w:style w:type="character" w:customStyle="1" w:styleId="WW8Num7z3">
    <w:name w:val="WW8Num7z3"/>
    <w:rsid w:val="002359F4"/>
  </w:style>
  <w:style w:type="character" w:customStyle="1" w:styleId="WW8Num7z4">
    <w:name w:val="WW8Num7z4"/>
    <w:rsid w:val="002359F4"/>
  </w:style>
  <w:style w:type="character" w:customStyle="1" w:styleId="WW8Num7z5">
    <w:name w:val="WW8Num7z5"/>
    <w:rsid w:val="002359F4"/>
  </w:style>
  <w:style w:type="character" w:customStyle="1" w:styleId="WW8Num7z6">
    <w:name w:val="WW8Num7z6"/>
    <w:rsid w:val="002359F4"/>
  </w:style>
  <w:style w:type="character" w:customStyle="1" w:styleId="WW8Num7z7">
    <w:name w:val="WW8Num7z7"/>
    <w:rsid w:val="002359F4"/>
  </w:style>
  <w:style w:type="character" w:customStyle="1" w:styleId="WW8Num7z8">
    <w:name w:val="WW8Num7z8"/>
    <w:rsid w:val="002359F4"/>
  </w:style>
  <w:style w:type="character" w:customStyle="1" w:styleId="11">
    <w:name w:val="Основной шрифт абзаца1"/>
    <w:rsid w:val="002359F4"/>
  </w:style>
  <w:style w:type="character" w:customStyle="1" w:styleId="w">
    <w:name w:val="w"/>
    <w:rsid w:val="002359F4"/>
    <w:rPr>
      <w:rFonts w:cs="Times New Roman"/>
    </w:rPr>
  </w:style>
  <w:style w:type="character" w:customStyle="1" w:styleId="apple-converted-space">
    <w:name w:val="apple-converted-space"/>
    <w:rsid w:val="002359F4"/>
  </w:style>
  <w:style w:type="character" w:customStyle="1" w:styleId="a6">
    <w:name w:val="Цветовое выделение"/>
    <w:rsid w:val="002359F4"/>
    <w:rPr>
      <w:b/>
      <w:color w:val="26282F"/>
    </w:rPr>
  </w:style>
  <w:style w:type="character" w:customStyle="1" w:styleId="a7">
    <w:name w:val="Гипертекстовая ссылка"/>
    <w:rsid w:val="002359F4"/>
    <w:rPr>
      <w:rFonts w:cs="Times New Roman"/>
      <w:b/>
      <w:bCs/>
      <w:color w:val="auto"/>
    </w:rPr>
  </w:style>
  <w:style w:type="character" w:customStyle="1" w:styleId="a8">
    <w:name w:val="Активная гипертекстовая ссылка"/>
    <w:rsid w:val="002359F4"/>
    <w:rPr>
      <w:rFonts w:cs="Times New Roman"/>
      <w:b/>
      <w:bCs/>
      <w:color w:val="auto"/>
      <w:u w:val="single"/>
    </w:rPr>
  </w:style>
  <w:style w:type="character" w:customStyle="1" w:styleId="a9">
    <w:name w:val="Выделение для Базового Поиска"/>
    <w:rsid w:val="002359F4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rsid w:val="002359F4"/>
    <w:rPr>
      <w:rFonts w:cs="Times New Roman"/>
      <w:b/>
      <w:bCs/>
      <w:i/>
      <w:iCs/>
      <w:color w:val="0058A9"/>
    </w:rPr>
  </w:style>
  <w:style w:type="character" w:customStyle="1" w:styleId="ab">
    <w:name w:val="Заголовок своего сообщения"/>
    <w:rsid w:val="002359F4"/>
    <w:rPr>
      <w:rFonts w:cs="Times New Roman"/>
      <w:b/>
      <w:bCs/>
      <w:color w:val="26282F"/>
    </w:rPr>
  </w:style>
  <w:style w:type="character" w:customStyle="1" w:styleId="ac">
    <w:name w:val="Заголовок чужого сообщения"/>
    <w:rsid w:val="002359F4"/>
    <w:rPr>
      <w:rFonts w:cs="Times New Roman"/>
      <w:b/>
      <w:bCs/>
      <w:color w:val="FF0000"/>
    </w:rPr>
  </w:style>
  <w:style w:type="character" w:customStyle="1" w:styleId="ad">
    <w:name w:val="Найденные слова"/>
    <w:rsid w:val="002359F4"/>
    <w:rPr>
      <w:rFonts w:cs="Times New Roman"/>
      <w:b/>
      <w:bCs/>
      <w:color w:val="26282F"/>
      <w:shd w:val="clear" w:color="auto" w:fill="auto"/>
    </w:rPr>
  </w:style>
  <w:style w:type="character" w:customStyle="1" w:styleId="ae">
    <w:name w:val="Не вступил в силу"/>
    <w:rsid w:val="002359F4"/>
    <w:rPr>
      <w:rFonts w:cs="Times New Roman"/>
      <w:b/>
      <w:bCs/>
      <w:color w:val="000000"/>
      <w:shd w:val="clear" w:color="auto" w:fill="auto"/>
    </w:rPr>
  </w:style>
  <w:style w:type="character" w:customStyle="1" w:styleId="af">
    <w:name w:val="Опечатки"/>
    <w:rsid w:val="002359F4"/>
    <w:rPr>
      <w:color w:val="FF0000"/>
    </w:rPr>
  </w:style>
  <w:style w:type="character" w:customStyle="1" w:styleId="af0">
    <w:name w:val="Продолжение ссылки"/>
    <w:basedOn w:val="a7"/>
    <w:rsid w:val="002359F4"/>
    <w:rPr>
      <w:rFonts w:cs="Times New Roman"/>
      <w:b/>
      <w:bCs/>
      <w:color w:val="auto"/>
    </w:rPr>
  </w:style>
  <w:style w:type="character" w:customStyle="1" w:styleId="af1">
    <w:name w:val="Сравнение редакций"/>
    <w:rsid w:val="002359F4"/>
    <w:rPr>
      <w:rFonts w:cs="Times New Roman"/>
      <w:b/>
      <w:bCs/>
      <w:color w:val="26282F"/>
    </w:rPr>
  </w:style>
  <w:style w:type="character" w:customStyle="1" w:styleId="af2">
    <w:name w:val="Сравнение редакций. Добавленный фрагмент"/>
    <w:rsid w:val="002359F4"/>
    <w:rPr>
      <w:color w:val="000000"/>
      <w:shd w:val="clear" w:color="auto" w:fill="auto"/>
    </w:rPr>
  </w:style>
  <w:style w:type="character" w:customStyle="1" w:styleId="af3">
    <w:name w:val="Сравнение редакций. Удаленный фрагмент"/>
    <w:rsid w:val="002359F4"/>
    <w:rPr>
      <w:color w:val="000000"/>
      <w:shd w:val="clear" w:color="auto" w:fill="auto"/>
    </w:rPr>
  </w:style>
  <w:style w:type="character" w:customStyle="1" w:styleId="af4">
    <w:name w:val="Утратил силу"/>
    <w:rsid w:val="002359F4"/>
    <w:rPr>
      <w:rFonts w:cs="Times New Roman"/>
      <w:b/>
      <w:bCs/>
      <w:strike/>
      <w:color w:val="auto"/>
    </w:rPr>
  </w:style>
  <w:style w:type="character" w:customStyle="1" w:styleId="af5">
    <w:name w:val="Текст выноски Знак"/>
    <w:rsid w:val="002359F4"/>
    <w:rPr>
      <w:rFonts w:ascii="Tahoma" w:hAnsi="Tahoma" w:cs="Tahoma"/>
      <w:sz w:val="16"/>
      <w:szCs w:val="16"/>
    </w:rPr>
  </w:style>
  <w:style w:type="character" w:customStyle="1" w:styleId="af6">
    <w:name w:val="Текст примечания Знак"/>
    <w:uiPriority w:val="99"/>
    <w:rsid w:val="002359F4"/>
    <w:rPr>
      <w:rFonts w:ascii="Arial" w:hAnsi="Arial" w:cs="Arial"/>
    </w:rPr>
  </w:style>
  <w:style w:type="character" w:customStyle="1" w:styleId="af7">
    <w:name w:val="Тема примечания Знак"/>
    <w:rsid w:val="002359F4"/>
    <w:rPr>
      <w:rFonts w:ascii="Arial" w:hAnsi="Arial" w:cs="Arial"/>
      <w:b/>
      <w:bCs/>
    </w:rPr>
  </w:style>
  <w:style w:type="character" w:customStyle="1" w:styleId="CommentTextChar">
    <w:name w:val="Comment Text Char"/>
    <w:rsid w:val="002359F4"/>
    <w:rPr>
      <w:rFonts w:ascii="Arial" w:hAnsi="Arial" w:cs="Arial"/>
      <w:sz w:val="20"/>
    </w:rPr>
  </w:style>
  <w:style w:type="character" w:styleId="af8">
    <w:name w:val="Hyperlink"/>
    <w:rsid w:val="002359F4"/>
    <w:rPr>
      <w:rFonts w:cs="Times New Roman"/>
      <w:color w:val="000080"/>
      <w:u w:val="single"/>
    </w:rPr>
  </w:style>
  <w:style w:type="character" w:customStyle="1" w:styleId="af9">
    <w:name w:val="Верхний колонтитул Знак"/>
    <w:rsid w:val="002359F4"/>
    <w:rPr>
      <w:rFonts w:ascii="Arial" w:hAnsi="Arial" w:cs="Arial"/>
      <w:sz w:val="24"/>
      <w:szCs w:val="24"/>
    </w:rPr>
  </w:style>
  <w:style w:type="character" w:customStyle="1" w:styleId="afa">
    <w:name w:val="Нижний колонтитул Знак"/>
    <w:rsid w:val="002359F4"/>
    <w:rPr>
      <w:rFonts w:ascii="Arial" w:eastAsia="Calibri" w:hAnsi="Arial" w:cs="Arial"/>
      <w:sz w:val="24"/>
      <w:szCs w:val="24"/>
    </w:rPr>
  </w:style>
  <w:style w:type="character" w:customStyle="1" w:styleId="afb">
    <w:name w:val="Символ нумерации"/>
    <w:rsid w:val="002359F4"/>
  </w:style>
  <w:style w:type="paragraph" w:styleId="afc">
    <w:name w:val="Title"/>
    <w:basedOn w:val="afd"/>
    <w:next w:val="a"/>
    <w:link w:val="afe"/>
    <w:uiPriority w:val="10"/>
    <w:qFormat/>
    <w:rsid w:val="002359F4"/>
    <w:rPr>
      <w:b/>
      <w:bCs/>
      <w:color w:val="0058A9"/>
      <w:shd w:val="clear" w:color="auto" w:fill="F0F0F0"/>
    </w:rPr>
  </w:style>
  <w:style w:type="character" w:customStyle="1" w:styleId="aff">
    <w:name w:val="Заголовок Знак"/>
    <w:basedOn w:val="a0"/>
    <w:uiPriority w:val="10"/>
    <w:rsid w:val="002359F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afd">
    <w:name w:val="Основное меню (преемственное)"/>
    <w:basedOn w:val="a"/>
    <w:next w:val="a"/>
    <w:rsid w:val="002359F4"/>
    <w:rPr>
      <w:rFonts w:ascii="Verdana" w:hAnsi="Verdana" w:cs="Verdana"/>
      <w:sz w:val="22"/>
      <w:szCs w:val="22"/>
    </w:rPr>
  </w:style>
  <w:style w:type="character" w:customStyle="1" w:styleId="afe">
    <w:name w:val="Название Знак"/>
    <w:link w:val="afc"/>
    <w:uiPriority w:val="10"/>
    <w:rsid w:val="002359F4"/>
    <w:rPr>
      <w:rFonts w:ascii="Verdana" w:eastAsia="Calibri" w:hAnsi="Verdana" w:cs="Verdana"/>
      <w:b/>
      <w:bCs/>
      <w:color w:val="0058A9"/>
      <w:lang w:eastAsia="zh-CN"/>
    </w:rPr>
  </w:style>
  <w:style w:type="paragraph" w:styleId="aff0">
    <w:name w:val="Body Text"/>
    <w:basedOn w:val="a"/>
    <w:link w:val="aff1"/>
    <w:rsid w:val="002359F4"/>
    <w:pPr>
      <w:spacing w:after="140" w:line="288" w:lineRule="auto"/>
    </w:pPr>
    <w:rPr>
      <w:rFonts w:cs="Times New Roman"/>
    </w:rPr>
  </w:style>
  <w:style w:type="character" w:customStyle="1" w:styleId="aff1">
    <w:name w:val="Основной текст Знак"/>
    <w:basedOn w:val="a0"/>
    <w:link w:val="aff0"/>
    <w:rsid w:val="002359F4"/>
    <w:rPr>
      <w:rFonts w:ascii="Arial" w:eastAsia="Calibri" w:hAnsi="Arial" w:cs="Times New Roman"/>
      <w:sz w:val="24"/>
      <w:szCs w:val="24"/>
      <w:lang w:eastAsia="zh-CN"/>
    </w:rPr>
  </w:style>
  <w:style w:type="paragraph" w:styleId="aff2">
    <w:name w:val="List"/>
    <w:basedOn w:val="aff0"/>
    <w:rsid w:val="002359F4"/>
    <w:rPr>
      <w:rFonts w:cs="Mangal"/>
    </w:rPr>
  </w:style>
  <w:style w:type="paragraph" w:styleId="aff3">
    <w:name w:val="caption"/>
    <w:basedOn w:val="a"/>
    <w:qFormat/>
    <w:rsid w:val="002359F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359F4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2359F4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2359F4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4">
    <w:name w:val="Без интервала1"/>
    <w:rsid w:val="002359F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rsid w:val="002359F4"/>
    <w:pPr>
      <w:widowControl/>
      <w:autoSpaceDE/>
      <w:ind w:firstLine="0"/>
      <w:jc w:val="left"/>
    </w:pPr>
    <w:rPr>
      <w:rFonts w:eastAsia="Times New Roman"/>
      <w:kern w:val="1"/>
      <w:sz w:val="20"/>
      <w:szCs w:val="20"/>
      <w:lang w:bidi="hi-IN"/>
    </w:rPr>
  </w:style>
  <w:style w:type="paragraph" w:customStyle="1" w:styleId="aff4">
    <w:basedOn w:val="a"/>
    <w:next w:val="aff5"/>
    <w:rsid w:val="002359F4"/>
    <w:pPr>
      <w:widowControl/>
      <w:autoSpaceDE/>
      <w:spacing w:before="28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printj">
    <w:name w:val="printj"/>
    <w:basedOn w:val="a"/>
    <w:rsid w:val="002359F4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aff6">
    <w:name w:val="Внимание"/>
    <w:basedOn w:val="a"/>
    <w:next w:val="a"/>
    <w:rsid w:val="002359F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7">
    <w:name w:val="Внимание: криминал!!"/>
    <w:basedOn w:val="aff6"/>
    <w:next w:val="a"/>
    <w:rsid w:val="002359F4"/>
  </w:style>
  <w:style w:type="paragraph" w:customStyle="1" w:styleId="aff8">
    <w:name w:val="Внимание: недобросовестность!"/>
    <w:basedOn w:val="aff6"/>
    <w:next w:val="a"/>
    <w:rsid w:val="002359F4"/>
  </w:style>
  <w:style w:type="paragraph" w:customStyle="1" w:styleId="aff9">
    <w:name w:val="Дочерний элемент списка"/>
    <w:basedOn w:val="a"/>
    <w:next w:val="a"/>
    <w:rsid w:val="002359F4"/>
    <w:pPr>
      <w:ind w:firstLine="0"/>
    </w:pPr>
    <w:rPr>
      <w:color w:val="868381"/>
      <w:sz w:val="20"/>
      <w:szCs w:val="20"/>
    </w:rPr>
  </w:style>
  <w:style w:type="paragraph" w:customStyle="1" w:styleId="affa">
    <w:name w:val="Заголовок группы контролов"/>
    <w:basedOn w:val="a"/>
    <w:next w:val="a"/>
    <w:rsid w:val="002359F4"/>
    <w:rPr>
      <w:b/>
      <w:bCs/>
      <w:color w:val="000000"/>
    </w:rPr>
  </w:style>
  <w:style w:type="paragraph" w:customStyle="1" w:styleId="affb">
    <w:name w:val="Заголовок для информации об изменениях"/>
    <w:basedOn w:val="1"/>
    <w:next w:val="a"/>
    <w:rsid w:val="002359F4"/>
    <w:pPr>
      <w:keepNext w:val="0"/>
      <w:widowControl w:val="0"/>
      <w:numPr>
        <w:numId w:val="0"/>
      </w:numPr>
      <w:autoSpaceDE w:val="0"/>
      <w:spacing w:before="0" w:after="108"/>
      <w:jc w:val="center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c">
    <w:name w:val="Заголовок распахивающейся части диалога"/>
    <w:basedOn w:val="a"/>
    <w:next w:val="a"/>
    <w:rsid w:val="002359F4"/>
    <w:rPr>
      <w:i/>
      <w:iCs/>
      <w:color w:val="000080"/>
      <w:sz w:val="22"/>
      <w:szCs w:val="22"/>
    </w:rPr>
  </w:style>
  <w:style w:type="paragraph" w:customStyle="1" w:styleId="affd">
    <w:name w:val="Заголовок статьи"/>
    <w:basedOn w:val="a"/>
    <w:next w:val="a"/>
    <w:rsid w:val="002359F4"/>
    <w:pPr>
      <w:ind w:left="1612" w:hanging="892"/>
    </w:pPr>
  </w:style>
  <w:style w:type="paragraph" w:customStyle="1" w:styleId="affe">
    <w:name w:val="Заголовок ЭР (левое окно)"/>
    <w:basedOn w:val="a"/>
    <w:next w:val="a"/>
    <w:rsid w:val="002359F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"/>
    <w:rsid w:val="002359F4"/>
    <w:pPr>
      <w:spacing w:after="0"/>
      <w:jc w:val="left"/>
    </w:pPr>
  </w:style>
  <w:style w:type="paragraph" w:customStyle="1" w:styleId="afff0">
    <w:name w:val="Интерактивный заголовок"/>
    <w:basedOn w:val="afc"/>
    <w:next w:val="a"/>
    <w:rsid w:val="002359F4"/>
    <w:rPr>
      <w:u w:val="single"/>
    </w:rPr>
  </w:style>
  <w:style w:type="paragraph" w:customStyle="1" w:styleId="afff1">
    <w:name w:val="Текст информации об изменениях"/>
    <w:basedOn w:val="a"/>
    <w:next w:val="a"/>
    <w:rsid w:val="002359F4"/>
    <w:rPr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"/>
    <w:rsid w:val="002359F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"/>
    <w:next w:val="a"/>
    <w:rsid w:val="002359F4"/>
    <w:pPr>
      <w:ind w:left="170" w:right="170" w:firstLine="0"/>
      <w:jc w:val="left"/>
    </w:pPr>
  </w:style>
  <w:style w:type="paragraph" w:customStyle="1" w:styleId="afff4">
    <w:name w:val="Комментарий"/>
    <w:basedOn w:val="afff3"/>
    <w:next w:val="a"/>
    <w:rsid w:val="002359F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rsid w:val="002359F4"/>
    <w:rPr>
      <w:i/>
      <w:iCs/>
    </w:rPr>
  </w:style>
  <w:style w:type="paragraph" w:customStyle="1" w:styleId="afff6">
    <w:name w:val="Текст (лев. подпись)"/>
    <w:basedOn w:val="a"/>
    <w:next w:val="a"/>
    <w:rsid w:val="002359F4"/>
    <w:pPr>
      <w:ind w:firstLine="0"/>
      <w:jc w:val="left"/>
    </w:pPr>
  </w:style>
  <w:style w:type="paragraph" w:customStyle="1" w:styleId="afff7">
    <w:name w:val="Колонтитул (левый)"/>
    <w:basedOn w:val="afff6"/>
    <w:next w:val="a"/>
    <w:rsid w:val="002359F4"/>
    <w:rPr>
      <w:sz w:val="14"/>
      <w:szCs w:val="14"/>
    </w:rPr>
  </w:style>
  <w:style w:type="paragraph" w:customStyle="1" w:styleId="afff8">
    <w:name w:val="Текст (прав. подпись)"/>
    <w:basedOn w:val="a"/>
    <w:next w:val="a"/>
    <w:rsid w:val="002359F4"/>
    <w:pPr>
      <w:ind w:firstLine="0"/>
      <w:jc w:val="right"/>
    </w:pPr>
  </w:style>
  <w:style w:type="paragraph" w:customStyle="1" w:styleId="afff9">
    <w:name w:val="Колонтитул (правый)"/>
    <w:basedOn w:val="afff8"/>
    <w:next w:val="a"/>
    <w:rsid w:val="002359F4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"/>
    <w:rsid w:val="002359F4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6"/>
    <w:next w:val="a"/>
    <w:rsid w:val="002359F4"/>
  </w:style>
  <w:style w:type="paragraph" w:customStyle="1" w:styleId="afffc">
    <w:name w:val="Моноширинный"/>
    <w:basedOn w:val="a"/>
    <w:next w:val="a"/>
    <w:rsid w:val="002359F4"/>
    <w:pPr>
      <w:ind w:firstLine="0"/>
      <w:jc w:val="left"/>
    </w:pPr>
    <w:rPr>
      <w:rFonts w:ascii="Courier New" w:hAnsi="Courier New" w:cs="Courier New"/>
    </w:rPr>
  </w:style>
  <w:style w:type="paragraph" w:customStyle="1" w:styleId="afffd">
    <w:name w:val="Необходимые документы"/>
    <w:basedOn w:val="aff6"/>
    <w:next w:val="a"/>
    <w:rsid w:val="002359F4"/>
    <w:pPr>
      <w:ind w:firstLine="118"/>
    </w:pPr>
  </w:style>
  <w:style w:type="paragraph" w:customStyle="1" w:styleId="afffe">
    <w:name w:val="Нормальный (таблица)"/>
    <w:basedOn w:val="a"/>
    <w:next w:val="a"/>
    <w:rsid w:val="002359F4"/>
    <w:pPr>
      <w:ind w:firstLine="0"/>
    </w:pPr>
  </w:style>
  <w:style w:type="paragraph" w:customStyle="1" w:styleId="affff">
    <w:name w:val="Таблицы (моноширинный)"/>
    <w:basedOn w:val="a"/>
    <w:next w:val="a"/>
    <w:rsid w:val="002359F4"/>
    <w:pPr>
      <w:ind w:firstLine="0"/>
      <w:jc w:val="left"/>
    </w:pPr>
    <w:rPr>
      <w:rFonts w:ascii="Courier New" w:hAnsi="Courier New" w:cs="Courier New"/>
    </w:rPr>
  </w:style>
  <w:style w:type="paragraph" w:customStyle="1" w:styleId="affff0">
    <w:name w:val="Оглавление"/>
    <w:basedOn w:val="affff"/>
    <w:next w:val="a"/>
    <w:rsid w:val="002359F4"/>
    <w:pPr>
      <w:ind w:left="140"/>
    </w:pPr>
  </w:style>
  <w:style w:type="paragraph" w:customStyle="1" w:styleId="affff1">
    <w:name w:val="Переменная часть"/>
    <w:basedOn w:val="afd"/>
    <w:next w:val="a"/>
    <w:rsid w:val="002359F4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rsid w:val="002359F4"/>
    <w:pPr>
      <w:keepNext w:val="0"/>
      <w:widowControl w:val="0"/>
      <w:numPr>
        <w:numId w:val="0"/>
      </w:numPr>
      <w:autoSpaceDE w:val="0"/>
      <w:spacing w:before="108" w:after="108"/>
      <w:jc w:val="center"/>
    </w:pPr>
    <w:rPr>
      <w:b w:val="0"/>
      <w:bCs w:val="0"/>
      <w:color w:val="26282F"/>
      <w:sz w:val="18"/>
      <w:szCs w:val="18"/>
    </w:rPr>
  </w:style>
  <w:style w:type="paragraph" w:customStyle="1" w:styleId="affff3">
    <w:name w:val="Подзаголовок для информации об изменениях"/>
    <w:basedOn w:val="afff1"/>
    <w:next w:val="a"/>
    <w:rsid w:val="002359F4"/>
    <w:rPr>
      <w:b/>
      <w:bCs/>
    </w:rPr>
  </w:style>
  <w:style w:type="paragraph" w:customStyle="1" w:styleId="affff4">
    <w:name w:val="Подчёркнуный текст"/>
    <w:basedOn w:val="a"/>
    <w:next w:val="a"/>
    <w:rsid w:val="002359F4"/>
  </w:style>
  <w:style w:type="paragraph" w:customStyle="1" w:styleId="affff5">
    <w:name w:val="Постоянная часть"/>
    <w:basedOn w:val="afd"/>
    <w:next w:val="a"/>
    <w:rsid w:val="002359F4"/>
    <w:rPr>
      <w:sz w:val="20"/>
      <w:szCs w:val="20"/>
    </w:rPr>
  </w:style>
  <w:style w:type="paragraph" w:customStyle="1" w:styleId="affff6">
    <w:name w:val="Прижатый влево"/>
    <w:basedOn w:val="a"/>
    <w:next w:val="a"/>
    <w:rsid w:val="002359F4"/>
    <w:pPr>
      <w:ind w:firstLine="0"/>
      <w:jc w:val="left"/>
    </w:pPr>
  </w:style>
  <w:style w:type="paragraph" w:customStyle="1" w:styleId="affff7">
    <w:name w:val="Пример."/>
    <w:basedOn w:val="aff6"/>
    <w:next w:val="a"/>
    <w:rsid w:val="002359F4"/>
  </w:style>
  <w:style w:type="paragraph" w:customStyle="1" w:styleId="affff8">
    <w:name w:val="Примечание."/>
    <w:basedOn w:val="aff6"/>
    <w:next w:val="a"/>
    <w:rsid w:val="002359F4"/>
  </w:style>
  <w:style w:type="paragraph" w:customStyle="1" w:styleId="affff9">
    <w:name w:val="Словарная статья"/>
    <w:basedOn w:val="a"/>
    <w:next w:val="a"/>
    <w:rsid w:val="002359F4"/>
    <w:pPr>
      <w:ind w:right="118" w:firstLine="0"/>
    </w:pPr>
  </w:style>
  <w:style w:type="paragraph" w:customStyle="1" w:styleId="affffa">
    <w:name w:val="Ссылка на официальную публикацию"/>
    <w:basedOn w:val="a"/>
    <w:next w:val="a"/>
    <w:rsid w:val="002359F4"/>
  </w:style>
  <w:style w:type="paragraph" w:customStyle="1" w:styleId="affffb">
    <w:name w:val="Текст в таблице"/>
    <w:basedOn w:val="afffe"/>
    <w:next w:val="a"/>
    <w:rsid w:val="002359F4"/>
    <w:pPr>
      <w:ind w:firstLine="500"/>
    </w:pPr>
  </w:style>
  <w:style w:type="paragraph" w:customStyle="1" w:styleId="affffc">
    <w:name w:val="Текст ЭР (см. также)"/>
    <w:basedOn w:val="a"/>
    <w:next w:val="a"/>
    <w:rsid w:val="002359F4"/>
    <w:pPr>
      <w:spacing w:before="200"/>
      <w:ind w:firstLine="0"/>
      <w:jc w:val="left"/>
    </w:pPr>
    <w:rPr>
      <w:sz w:val="20"/>
      <w:szCs w:val="20"/>
    </w:rPr>
  </w:style>
  <w:style w:type="paragraph" w:customStyle="1" w:styleId="affffd">
    <w:name w:val="Технический комментарий"/>
    <w:basedOn w:val="a"/>
    <w:next w:val="a"/>
    <w:rsid w:val="002359F4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e">
    <w:name w:val="Формула"/>
    <w:basedOn w:val="a"/>
    <w:next w:val="a"/>
    <w:rsid w:val="002359F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f">
    <w:name w:val="Центрированный (таблица)"/>
    <w:basedOn w:val="afffe"/>
    <w:next w:val="a"/>
    <w:rsid w:val="002359F4"/>
    <w:pPr>
      <w:jc w:val="center"/>
    </w:pPr>
  </w:style>
  <w:style w:type="paragraph" w:customStyle="1" w:styleId="-">
    <w:name w:val="ЭР-содержание (правое окно)"/>
    <w:basedOn w:val="a"/>
    <w:next w:val="a"/>
    <w:rsid w:val="002359F4"/>
    <w:pPr>
      <w:spacing w:before="300"/>
      <w:ind w:firstLine="0"/>
      <w:jc w:val="left"/>
    </w:pPr>
  </w:style>
  <w:style w:type="paragraph" w:customStyle="1" w:styleId="ConsPlusTitle">
    <w:name w:val="ConsPlusTitle"/>
    <w:rsid w:val="002359F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fffff0">
    <w:name w:val="Balloon Text"/>
    <w:basedOn w:val="a"/>
    <w:link w:val="15"/>
    <w:rsid w:val="002359F4"/>
    <w:rPr>
      <w:rFonts w:ascii="Tahoma" w:eastAsia="Times New Roman" w:hAnsi="Tahoma" w:cs="Times New Roman"/>
      <w:sz w:val="16"/>
      <w:szCs w:val="16"/>
    </w:rPr>
  </w:style>
  <w:style w:type="character" w:customStyle="1" w:styleId="15">
    <w:name w:val="Текст выноски Знак1"/>
    <w:basedOn w:val="a0"/>
    <w:link w:val="afffff0"/>
    <w:rsid w:val="002359F4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ConsPlusNormal">
    <w:name w:val="ConsPlusNormal"/>
    <w:rsid w:val="002359F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2359F4"/>
    <w:rPr>
      <w:rFonts w:eastAsia="Times New Roman" w:cs="Times New Roman"/>
      <w:sz w:val="20"/>
      <w:szCs w:val="20"/>
    </w:rPr>
  </w:style>
  <w:style w:type="paragraph" w:styleId="afffff1">
    <w:name w:val="annotation text"/>
    <w:basedOn w:val="a"/>
    <w:link w:val="17"/>
    <w:uiPriority w:val="99"/>
    <w:semiHidden/>
    <w:unhideWhenUsed/>
    <w:rsid w:val="002359F4"/>
    <w:rPr>
      <w:sz w:val="20"/>
      <w:szCs w:val="20"/>
    </w:rPr>
  </w:style>
  <w:style w:type="character" w:customStyle="1" w:styleId="17">
    <w:name w:val="Текст примечания Знак1"/>
    <w:basedOn w:val="a0"/>
    <w:link w:val="afffff1"/>
    <w:uiPriority w:val="99"/>
    <w:semiHidden/>
    <w:rsid w:val="002359F4"/>
    <w:rPr>
      <w:rFonts w:ascii="Arial" w:eastAsia="Calibri" w:hAnsi="Arial" w:cs="Arial"/>
      <w:sz w:val="20"/>
      <w:szCs w:val="20"/>
      <w:lang w:eastAsia="zh-CN"/>
    </w:rPr>
  </w:style>
  <w:style w:type="paragraph" w:styleId="afffff2">
    <w:name w:val="annotation subject"/>
    <w:basedOn w:val="16"/>
    <w:next w:val="16"/>
    <w:link w:val="18"/>
    <w:rsid w:val="002359F4"/>
    <w:rPr>
      <w:b/>
      <w:bCs/>
    </w:rPr>
  </w:style>
  <w:style w:type="character" w:customStyle="1" w:styleId="18">
    <w:name w:val="Тема примечания Знак1"/>
    <w:basedOn w:val="17"/>
    <w:link w:val="afffff2"/>
    <w:rsid w:val="002359F4"/>
    <w:rPr>
      <w:rFonts w:ascii="Arial" w:eastAsia="Times New Roman" w:hAnsi="Arial" w:cs="Times New Roman"/>
      <w:b/>
      <w:bCs/>
      <w:sz w:val="20"/>
      <w:szCs w:val="20"/>
      <w:lang w:eastAsia="zh-CN"/>
    </w:rPr>
  </w:style>
  <w:style w:type="paragraph" w:styleId="afffff3">
    <w:name w:val="header"/>
    <w:basedOn w:val="a"/>
    <w:link w:val="19"/>
    <w:rsid w:val="002359F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19">
    <w:name w:val="Верхний колонтитул Знак1"/>
    <w:basedOn w:val="a0"/>
    <w:link w:val="afffff3"/>
    <w:rsid w:val="002359F4"/>
    <w:rPr>
      <w:rFonts w:ascii="Arial" w:eastAsia="Times New Roman" w:hAnsi="Arial" w:cs="Times New Roman"/>
      <w:sz w:val="24"/>
      <w:szCs w:val="24"/>
      <w:lang w:eastAsia="zh-CN"/>
    </w:rPr>
  </w:style>
  <w:style w:type="paragraph" w:styleId="afffff4">
    <w:name w:val="footer"/>
    <w:basedOn w:val="a"/>
    <w:link w:val="1a"/>
    <w:rsid w:val="002359F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a">
    <w:name w:val="Нижний колонтитул Знак1"/>
    <w:basedOn w:val="a0"/>
    <w:link w:val="afffff4"/>
    <w:rsid w:val="002359F4"/>
    <w:rPr>
      <w:rFonts w:ascii="Arial" w:eastAsia="Calibri" w:hAnsi="Arial" w:cs="Times New Roman"/>
      <w:sz w:val="24"/>
      <w:szCs w:val="24"/>
      <w:lang w:eastAsia="zh-CN"/>
    </w:rPr>
  </w:style>
  <w:style w:type="paragraph" w:customStyle="1" w:styleId="afffff5">
    <w:name w:val="Содержимое таблицы"/>
    <w:basedOn w:val="a"/>
    <w:rsid w:val="002359F4"/>
    <w:pPr>
      <w:suppressLineNumbers/>
    </w:pPr>
  </w:style>
  <w:style w:type="paragraph" w:customStyle="1" w:styleId="afffff6">
    <w:name w:val="Заголовок таблицы"/>
    <w:basedOn w:val="afffff5"/>
    <w:rsid w:val="002359F4"/>
    <w:pPr>
      <w:jc w:val="center"/>
    </w:pPr>
    <w:rPr>
      <w:b/>
      <w:bCs/>
    </w:rPr>
  </w:style>
  <w:style w:type="paragraph" w:customStyle="1" w:styleId="afffff7">
    <w:name w:val="Содержимое врезки"/>
    <w:basedOn w:val="a"/>
    <w:rsid w:val="002359F4"/>
  </w:style>
  <w:style w:type="paragraph" w:customStyle="1" w:styleId="21">
    <w:name w:val="Без интервала2"/>
    <w:rsid w:val="002359F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1b">
    <w:name w:val="Знак1"/>
    <w:basedOn w:val="a"/>
    <w:uiPriority w:val="99"/>
    <w:rsid w:val="002359F4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eastAsia="Times New Roman" w:hAnsi="Verdana" w:cs="Verdana"/>
      <w:lang w:val="en-US" w:eastAsia="en-US"/>
    </w:rPr>
  </w:style>
  <w:style w:type="paragraph" w:customStyle="1" w:styleId="1c">
    <w:name w:val="Без интервала1"/>
    <w:rsid w:val="002359F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table" w:styleId="afffff8">
    <w:name w:val="Table Grid"/>
    <w:basedOn w:val="a1"/>
    <w:uiPriority w:val="59"/>
    <w:rsid w:val="00235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rmal (Web)"/>
    <w:basedOn w:val="a"/>
    <w:uiPriority w:val="99"/>
    <w:unhideWhenUsed/>
    <w:rsid w:val="002359F4"/>
    <w:rPr>
      <w:rFonts w:ascii="Times New Roman" w:hAnsi="Times New Roman" w:cs="Times New Roman"/>
    </w:rPr>
  </w:style>
  <w:style w:type="paragraph" w:customStyle="1" w:styleId="31">
    <w:name w:val="Без интервала3"/>
    <w:rsid w:val="001C20D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41">
    <w:name w:val="Без интервала4"/>
    <w:rsid w:val="002E347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f9">
    <w:basedOn w:val="afd"/>
    <w:next w:val="a"/>
    <w:uiPriority w:val="10"/>
    <w:qFormat/>
    <w:rsid w:val="00BA2956"/>
    <w:rPr>
      <w:rFonts w:cs="Times New Roman"/>
      <w:b/>
      <w:bCs/>
      <w:color w:val="0058A9"/>
      <w:shd w:val="clear" w:color="auto" w:fill="F0F0F0"/>
    </w:rPr>
  </w:style>
  <w:style w:type="paragraph" w:customStyle="1" w:styleId="22">
    <w:name w:val="Абзац списка2"/>
    <w:basedOn w:val="a"/>
    <w:rsid w:val="00BA2956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51">
    <w:name w:val="Без интервала5"/>
    <w:rsid w:val="00BA295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1d">
    <w:name w:val="Название Знак1"/>
    <w:basedOn w:val="a0"/>
    <w:uiPriority w:val="10"/>
    <w:rsid w:val="00BA295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F2865B16C259229295123A32963353BB666D4816A1D3799EC0ABD760C09C25F5B15447CA6BC69AH6T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6E487AD0D2F9C472972FF407C83205106B8DBFE6856BA1880F6C9B4B395F2FBEF1E546B61ED0270B47DCD6h8p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76</Pages>
  <Words>10840</Words>
  <Characters>61789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cp:lastPrinted>2023-07-31T06:29:00Z</cp:lastPrinted>
  <dcterms:created xsi:type="dcterms:W3CDTF">2022-11-01T08:48:00Z</dcterms:created>
  <dcterms:modified xsi:type="dcterms:W3CDTF">2023-10-18T13:37:00Z</dcterms:modified>
</cp:coreProperties>
</file>