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FD65" w14:textId="77777777" w:rsidR="008F3702" w:rsidRDefault="00151C20" w:rsidP="008F3702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28F7646D" w14:textId="0137603F" w:rsidR="00151C20" w:rsidRPr="0089069A" w:rsidRDefault="00151C20" w:rsidP="008F3702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14:paraId="35D478B9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14:paraId="332823DB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F44973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B27FCB" w14:textId="77777777" w:rsidR="00151C20" w:rsidRPr="0089069A" w:rsidRDefault="00151C20" w:rsidP="00151C20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5DD5F5F" w14:textId="77777777" w:rsidR="00151C20" w:rsidRPr="0089069A" w:rsidRDefault="00151C20" w:rsidP="00151C20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A08413" w14:textId="77777777" w:rsidR="00151C20" w:rsidRPr="0089069A" w:rsidRDefault="00151C20" w:rsidP="00151C2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78818" w14:textId="6B0EE121" w:rsidR="00151C20" w:rsidRPr="0089069A" w:rsidRDefault="00151C20" w:rsidP="00151C20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__.__</w:t>
      </w:r>
      <w:r w:rsidRPr="0089069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2021</w:t>
      </w:r>
      <w:r w:rsidRPr="0089069A">
        <w:rPr>
          <w:rFonts w:ascii="Times New Roman" w:eastAsia="Times New Roman" w:hAnsi="Times New Roman" w:cs="Times New Roman"/>
          <w:sz w:val="28"/>
        </w:rPr>
        <w:t xml:space="preserve"> г.</w:t>
      </w:r>
      <w:r w:rsidRPr="0089069A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9069A"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14:paraId="132CED98" w14:textId="77777777" w:rsidR="00151C20" w:rsidRPr="0089069A" w:rsidRDefault="00151C20" w:rsidP="00151C20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3DA390C6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>рп. Кунья</w:t>
      </w:r>
    </w:p>
    <w:p w14:paraId="46F5CA61" w14:textId="77777777" w:rsidR="00151C20" w:rsidRPr="0089069A" w:rsidRDefault="00151C20" w:rsidP="00151C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61CBE5" w14:textId="77777777" w:rsidR="00151C20" w:rsidRPr="0089069A" w:rsidRDefault="00151C20" w:rsidP="00151C2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D7F62B" w14:textId="77777777" w:rsidR="00151C20" w:rsidRPr="0089069A" w:rsidRDefault="00151C20" w:rsidP="00151C20">
      <w:pPr>
        <w:ind w:right="4733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«Куньинская волость» на 2017 – 2023 годы»</w:t>
      </w:r>
    </w:p>
    <w:p w14:paraId="400BB1A1" w14:textId="77777777" w:rsidR="00151C20" w:rsidRPr="0089069A" w:rsidRDefault="00151C20" w:rsidP="00151C20">
      <w:pPr>
        <w:ind w:right="4733"/>
        <w:rPr>
          <w:rFonts w:ascii="Times New Roman" w:hAnsi="Times New Roman" w:cs="Times New Roman"/>
          <w:sz w:val="28"/>
          <w:szCs w:val="28"/>
        </w:rPr>
      </w:pPr>
    </w:p>
    <w:p w14:paraId="1BAA3772" w14:textId="77777777" w:rsidR="00151C20" w:rsidRPr="0089069A" w:rsidRDefault="00151C20" w:rsidP="00151C20">
      <w:pPr>
        <w:ind w:right="4733"/>
        <w:rPr>
          <w:rFonts w:ascii="Times New Roman" w:hAnsi="Times New Roman" w:cs="Times New Roman"/>
          <w:b/>
          <w:i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DCE9A" w14:textId="77777777" w:rsidR="00151C20" w:rsidRPr="0089069A" w:rsidRDefault="00151C20" w:rsidP="008F3702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89069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906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«Куньинская волость» от  03.12.2015 г. № 2 «Об утверждении Порядка разработки и реализации муниципальных программ» Администрация сельского поселения «Куньинская волость», постановления Администрации сельского поселения </w:t>
      </w:r>
      <w:r w:rsidRPr="0089069A">
        <w:rPr>
          <w:rFonts w:ascii="Times New Roman" w:hAnsi="Times New Roman" w:cs="Times New Roman"/>
          <w:sz w:val="28"/>
          <w:szCs w:val="28"/>
        </w:rPr>
        <w:lastRenderedPageBreak/>
        <w:t xml:space="preserve">«Куньинская волость» от 30.10.2020 г.  № 55 «О продлении сроков реализации действия муниципальной программы муниципального образования «Куньинская волость», Администрация сельского поселения «Куньинская волость» </w:t>
      </w:r>
      <w:r w:rsidRPr="0089069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E8BE101" w14:textId="77777777" w:rsidR="00151C20" w:rsidRPr="0089069A" w:rsidRDefault="00151C20" w:rsidP="008F37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 w:rsidRPr="0089069A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89069A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2023 годы», утвержденную постановлением Администрации сельского поселения «Куньинская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53; от 15.02.2021 г. № 5</w:t>
      </w:r>
      <w:r>
        <w:rPr>
          <w:rFonts w:ascii="Times New Roman" w:hAnsi="Times New Roman" w:cs="Times New Roman"/>
          <w:sz w:val="28"/>
          <w:szCs w:val="28"/>
        </w:rPr>
        <w:t>; от 23.03.2021 г. № 11</w:t>
      </w:r>
      <w:r w:rsidRPr="00890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12.07.2021 г. № 35; от 15.09.2021 г. № 47 </w:t>
      </w:r>
      <w:r w:rsidRPr="008906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743D554" w14:textId="77777777" w:rsidR="00151C20" w:rsidRDefault="00151C20" w:rsidP="008F370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01">
        <w:rPr>
          <w:rFonts w:ascii="Times New Roman" w:hAnsi="Times New Roman" w:cs="Times New Roman"/>
          <w:sz w:val="28"/>
          <w:szCs w:val="28"/>
        </w:rPr>
        <w:t xml:space="preserve">1.1.В паспорте муниципальной программы </w:t>
      </w:r>
      <w:r w:rsidRPr="00206601">
        <w:rPr>
          <w:rFonts w:ascii="Times New Roman" w:hAnsi="Times New Roman" w:cs="Times New Roman"/>
          <w:bCs/>
          <w:sz w:val="28"/>
          <w:szCs w:val="28"/>
        </w:rPr>
        <w:t>«</w:t>
      </w:r>
      <w:r w:rsidRPr="00206601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«Куньинская волость» на 2017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66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05BDBEC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151C20" w:rsidRPr="0089069A" w14:paraId="3D7DF48F" w14:textId="77777777" w:rsidTr="00E238AB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AF7F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Ожидае-мые резуль-таты реализа-ции муници-</w:t>
            </w:r>
          </w:p>
          <w:p w14:paraId="4E296EE8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пальной про-граммы</w:t>
            </w:r>
          </w:p>
          <w:p w14:paraId="269096F8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13FC7606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740F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 8,0 (км).</w:t>
            </w:r>
          </w:p>
          <w:p w14:paraId="11993FEA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3F35AD07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093BC827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557A3524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4C559007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0983303E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кладбищ – 25  (ед.).</w:t>
            </w:r>
          </w:p>
          <w:p w14:paraId="08DE69E2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790AEC9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48E2AE3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3D102673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2F9FD768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>12. Количество оборудованных и реконструированных детских площадок – 6 (ед.).</w:t>
            </w:r>
          </w:p>
          <w:p w14:paraId="22176B27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13.Количество оборудованных и установленный контейнерных площадок </w:t>
            </w:r>
            <w:r w:rsidRPr="00624DAA">
              <w:rPr>
                <w:rFonts w:ascii="Times New Roman" w:hAnsi="Times New Roman" w:cs="Times New Roman"/>
              </w:rPr>
              <w:t>– 10 (ед).</w:t>
            </w:r>
          </w:p>
          <w:p w14:paraId="77767DBF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lastRenderedPageBreak/>
              <w:t>14.Количество ликвидированных очагов сорного растения борщевика Сосновского – 15,2 (га).</w:t>
            </w:r>
          </w:p>
          <w:p w14:paraId="17C30CA3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30C8939F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16.Предупреждение возникновения чрезвычайных ситуаций природного и техногенного характера – 2 (ед. в год).</w:t>
            </w:r>
          </w:p>
          <w:p w14:paraId="19D3FC67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7486B363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 xml:space="preserve">18. Количество военно - учетных работников 1 (чел.). </w:t>
            </w:r>
          </w:p>
          <w:p w14:paraId="6E9CD11A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110EC144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20.Количество получателей единовременной выплаты - 360 (чел).</w:t>
            </w:r>
          </w:p>
          <w:p w14:paraId="7E191A0D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21. Количество участвующих в праздничных мероприятиях 485 (чел.).</w:t>
            </w:r>
          </w:p>
          <w:p w14:paraId="24096873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(ед).</w:t>
            </w:r>
          </w:p>
          <w:p w14:paraId="17F8C3D8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(ед).</w:t>
            </w:r>
          </w:p>
        </w:tc>
      </w:tr>
    </w:tbl>
    <w:p w14:paraId="241BE98B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DDB39EF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E4A67C2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151C20" w:rsidRPr="0089069A" w14:paraId="7BD7A141" w14:textId="77777777" w:rsidTr="00E238AB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4076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Ожидае-мые резуль-таты реализа-ции муници-</w:t>
            </w:r>
          </w:p>
          <w:p w14:paraId="5E64D78A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пальной про-граммы</w:t>
            </w:r>
          </w:p>
          <w:p w14:paraId="5DADBFD1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6DA4AA56" w14:textId="77777777" w:rsidR="00151C20" w:rsidRPr="0089069A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9748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 8,0 (км).</w:t>
            </w:r>
          </w:p>
          <w:p w14:paraId="46E390AE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23322FCA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57602449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1E5CDE70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6BCE20F6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5DD378FF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кладбищ – 25  (ед.).</w:t>
            </w:r>
          </w:p>
          <w:p w14:paraId="14D5C3C1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7C372EA" w14:textId="77777777" w:rsidR="00151C20" w:rsidRPr="0089069A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501C76DD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6F08DFCA" w14:textId="77777777" w:rsidR="00151C20" w:rsidRPr="0089069A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427E2A9D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 xml:space="preserve">12. Количество оборудованных и реконструированных детских </w:t>
            </w:r>
            <w:r w:rsidRPr="00624DAA">
              <w:rPr>
                <w:shd w:val="clear" w:color="auto" w:fill="F8F8F8"/>
              </w:rPr>
              <w:t xml:space="preserve">площадок – </w:t>
            </w:r>
            <w:r>
              <w:rPr>
                <w:shd w:val="clear" w:color="auto" w:fill="F8F8F8"/>
              </w:rPr>
              <w:t>7</w:t>
            </w:r>
            <w:r w:rsidRPr="00624DAA">
              <w:rPr>
                <w:shd w:val="clear" w:color="auto" w:fill="F8F8F8"/>
              </w:rPr>
              <w:t xml:space="preserve"> (ед.).</w:t>
            </w:r>
          </w:p>
          <w:p w14:paraId="7D35A7F7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10 (ед).</w:t>
            </w:r>
          </w:p>
          <w:p w14:paraId="0E79B442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15,2 (га).</w:t>
            </w:r>
          </w:p>
          <w:p w14:paraId="6E04EF76" w14:textId="77777777" w:rsidR="00151C20" w:rsidRPr="00624DAA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4E637781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 xml:space="preserve">16.Предупреждение возникновения чрезвычайных ситуаций природного и техногенного </w:t>
            </w:r>
            <w:r w:rsidRPr="00624DAA">
              <w:lastRenderedPageBreak/>
              <w:t>характера – 2 (ед. в год).</w:t>
            </w:r>
          </w:p>
          <w:p w14:paraId="58EC7098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01A8642B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 xml:space="preserve">18. Количество военно - учетных работников 1 (чел.). </w:t>
            </w:r>
          </w:p>
          <w:p w14:paraId="34177D25" w14:textId="77777777" w:rsidR="00151C20" w:rsidRPr="00624DAA" w:rsidRDefault="00151C20" w:rsidP="008F3702">
            <w:pPr>
              <w:tabs>
                <w:tab w:val="left" w:pos="243"/>
                <w:tab w:val="left" w:pos="669"/>
              </w:tabs>
              <w:ind w:right="102"/>
              <w:jc w:val="both"/>
              <w:rPr>
                <w:rFonts w:ascii="Times New Roman" w:hAnsi="Times New Roman" w:cs="Times New Roman"/>
              </w:rPr>
            </w:pPr>
            <w:r w:rsidRPr="00624DA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0428BEC7" w14:textId="77777777" w:rsidR="00151C20" w:rsidRPr="00624DAA" w:rsidRDefault="00151C20" w:rsidP="008F3702">
            <w:pPr>
              <w:pStyle w:val="14"/>
              <w:spacing w:line="240" w:lineRule="auto"/>
              <w:ind w:left="0"/>
            </w:pPr>
            <w:r w:rsidRPr="00624DAA">
              <w:t>20.Количество получателей единовременной выплаты - 360 (чел).</w:t>
            </w:r>
          </w:p>
          <w:p w14:paraId="2A2B781A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624DAA">
              <w:t>21. Количество участвующих в праздничных мероприятиях 485</w:t>
            </w:r>
            <w:r w:rsidRPr="0089069A">
              <w:t xml:space="preserve"> (чел.).</w:t>
            </w:r>
          </w:p>
          <w:p w14:paraId="60AB482F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(ед).</w:t>
            </w:r>
          </w:p>
          <w:p w14:paraId="25FD2741" w14:textId="77777777" w:rsidR="00151C20" w:rsidRPr="0089069A" w:rsidRDefault="00151C20" w:rsidP="008F3702">
            <w:pPr>
              <w:pStyle w:val="14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(ед).</w:t>
            </w:r>
          </w:p>
        </w:tc>
      </w:tr>
    </w:tbl>
    <w:p w14:paraId="1A52471B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17EA076" w14:textId="77777777" w:rsidR="00151C20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Раздел 6.Ожидаемые результаты реализации Программы изложить в следующей редакции:</w:t>
      </w:r>
    </w:p>
    <w:p w14:paraId="51DEBDE9" w14:textId="77777777" w:rsidR="00151C20" w:rsidRPr="005B26B5" w:rsidRDefault="00151C20" w:rsidP="008F37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5B26B5">
        <w:rPr>
          <w:rFonts w:ascii="Times New Roman" w:hAnsi="Times New Roman" w:cs="Times New Roman"/>
          <w:bCs/>
          <w:sz w:val="28"/>
          <w:szCs w:val="28"/>
        </w:rPr>
        <w:t>«6. Ожидаемые результаты реализации Программы.</w:t>
      </w:r>
    </w:p>
    <w:p w14:paraId="692874D3" w14:textId="77777777" w:rsidR="00151C20" w:rsidRPr="005B26B5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6B30B" w14:textId="77777777" w:rsidR="00151C20" w:rsidRPr="005B26B5" w:rsidRDefault="00151C20" w:rsidP="008F3702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2023 году достижение следующих результатов, отражающих эффективность предусмотренных в Программе мероприятий:</w:t>
      </w:r>
    </w:p>
    <w:p w14:paraId="11DF9885" w14:textId="77777777" w:rsidR="00151C20" w:rsidRPr="005B26B5" w:rsidRDefault="00151C20" w:rsidP="008F3702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EAF2E5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</w:rPr>
        <w:t>1.Протяженность отстроенных, реконструированных, капитально отремонтированных дорог общего пользования местного значения –  8,0 (км).</w:t>
      </w:r>
    </w:p>
    <w:p w14:paraId="55750718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5B26B5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059DFDA3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1918087F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4.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5B2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9F0B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5.Количество посаженных деревьев - 12 (ед).</w:t>
      </w:r>
    </w:p>
    <w:p w14:paraId="14843799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6.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5B26B5">
        <w:rPr>
          <w:rFonts w:ascii="Times New Roman" w:hAnsi="Times New Roman" w:cs="Times New Roman"/>
          <w:sz w:val="28"/>
          <w:szCs w:val="28"/>
        </w:rPr>
        <w:t>.</w:t>
      </w:r>
    </w:p>
    <w:p w14:paraId="2F55B0D0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25  (ед.).</w:t>
      </w:r>
    </w:p>
    <w:p w14:paraId="056CF94D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  <w:lang w:eastAsia="en-US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lastRenderedPageBreak/>
        <w:t>8.</w:t>
      </w: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5B26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(ед.).</w:t>
      </w:r>
    </w:p>
    <w:p w14:paraId="40A4BB5D" w14:textId="77777777" w:rsidR="00151C20" w:rsidRPr="005B26B5" w:rsidRDefault="00151C20" w:rsidP="008F3702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B26B5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0AB4C810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546BC928" w14:textId="77777777" w:rsidR="00151C20" w:rsidRPr="005B26B5" w:rsidRDefault="00151C20" w:rsidP="008F370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11. </w:t>
      </w:r>
      <w:r w:rsidRPr="005B26B5">
        <w:rPr>
          <w:rFonts w:ascii="Times New Roman" w:hAnsi="Times New Roman" w:cs="Times New Roman"/>
          <w:color w:val="auto"/>
          <w:sz w:val="28"/>
          <w:szCs w:val="28"/>
        </w:rPr>
        <w:t>Реализация народной программы - 1 (ед. в год).</w:t>
      </w:r>
    </w:p>
    <w:p w14:paraId="4610D7FA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  <w:shd w:val="clear" w:color="auto" w:fill="F8F8F8"/>
        </w:rPr>
        <w:t xml:space="preserve">12. Количество оборудованных и реконструированных детских площадок – </w:t>
      </w:r>
      <w:r>
        <w:rPr>
          <w:sz w:val="28"/>
          <w:szCs w:val="28"/>
          <w:shd w:val="clear" w:color="auto" w:fill="F8F8F8"/>
        </w:rPr>
        <w:t>7</w:t>
      </w:r>
      <w:r w:rsidRPr="005B26B5">
        <w:rPr>
          <w:sz w:val="28"/>
          <w:szCs w:val="28"/>
          <w:shd w:val="clear" w:color="auto" w:fill="F8F8F8"/>
        </w:rPr>
        <w:t xml:space="preserve"> (ед.).</w:t>
      </w:r>
    </w:p>
    <w:p w14:paraId="0F3A6080" w14:textId="77777777" w:rsidR="00151C20" w:rsidRPr="005B26B5" w:rsidRDefault="00151C20" w:rsidP="008F3702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(ед).</w:t>
      </w:r>
    </w:p>
    <w:p w14:paraId="4D94B756" w14:textId="77777777" w:rsidR="00151C20" w:rsidRPr="005B26B5" w:rsidRDefault="00151C20" w:rsidP="008F3702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 15,2 (га).</w:t>
      </w:r>
    </w:p>
    <w:p w14:paraId="5D4A37DB" w14:textId="77777777" w:rsidR="00151C20" w:rsidRPr="005B26B5" w:rsidRDefault="00151C20" w:rsidP="008F3702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15. Снижение количества пожаров – 2 (ед. в год).</w:t>
      </w:r>
    </w:p>
    <w:p w14:paraId="034DAFB1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16.Предупреждение возникновения чрезвычайных ситуаций природного и техногенного характера – 2 (ед. в год).</w:t>
      </w:r>
    </w:p>
    <w:p w14:paraId="5659D8B0" w14:textId="77777777" w:rsidR="00151C20" w:rsidRPr="005B26B5" w:rsidRDefault="00151C20" w:rsidP="008F3702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17.Количество муниципальных служащих на 1000 жителей – 2 (чел).</w:t>
      </w:r>
    </w:p>
    <w:p w14:paraId="4FDACB67" w14:textId="77777777" w:rsidR="00151C20" w:rsidRPr="005B26B5" w:rsidRDefault="00151C20" w:rsidP="008F3702">
      <w:pPr>
        <w:tabs>
          <w:tab w:val="left" w:pos="243"/>
          <w:tab w:val="left" w:pos="6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18. Количество военно - учетных работников 1 (чел.). </w:t>
      </w:r>
    </w:p>
    <w:p w14:paraId="17BA1BBE" w14:textId="77777777" w:rsidR="00151C20" w:rsidRPr="005B26B5" w:rsidRDefault="00151C20" w:rsidP="008F3702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19.Количество получателей доплаты к пенсии – 4 (чел).</w:t>
      </w:r>
    </w:p>
    <w:p w14:paraId="59C6FC06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20.Количество получателей единовременной выплаты - 360 (чел).</w:t>
      </w:r>
    </w:p>
    <w:p w14:paraId="41BF4E44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21. Количество участвующих в праздничных мероприятиях 485 (чел.).</w:t>
      </w:r>
    </w:p>
    <w:p w14:paraId="632A699B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22. 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- 3 (ед).</w:t>
      </w:r>
    </w:p>
    <w:p w14:paraId="6D225684" w14:textId="77777777" w:rsidR="00151C20" w:rsidRPr="005B26B5" w:rsidRDefault="00151C20" w:rsidP="008F3702">
      <w:pPr>
        <w:pStyle w:val="14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23.Количество мероприятий в области физкультуры, школьного спорта и массового спорта – 0 (ед).</w:t>
      </w:r>
      <w:r>
        <w:rPr>
          <w:sz w:val="28"/>
          <w:szCs w:val="28"/>
        </w:rPr>
        <w:t>»</w:t>
      </w:r>
    </w:p>
    <w:p w14:paraId="595E05C8" w14:textId="77777777" w:rsidR="00151C20" w:rsidRPr="005B26B5" w:rsidRDefault="00151C20" w:rsidP="008F370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07109F01" w14:textId="77777777" w:rsidR="00151C20" w:rsidRPr="0089069A" w:rsidRDefault="00151C20" w:rsidP="008F3702">
      <w:pPr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«Развитие систем и объектов инфраструктуры и благоустройства территории» </w:t>
      </w:r>
    </w:p>
    <w:p w14:paraId="23B09892" w14:textId="77777777" w:rsidR="00151C20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9DD26" w14:textId="77777777" w:rsidR="00151C20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Строку: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151C20" w:rsidRPr="006B69D4" w14:paraId="25F81819" w14:textId="77777777" w:rsidTr="00E238A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D8EA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205F683E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072EE732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2D682662" w14:textId="77777777" w:rsidR="00151C20" w:rsidRPr="006B69D4" w:rsidRDefault="00151C20" w:rsidP="008F3702">
            <w:pPr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4071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lastRenderedPageBreak/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8,0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6BD5E36C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</w:t>
            </w:r>
            <w:r w:rsidRPr="006B69D4">
              <w:rPr>
                <w:rFonts w:ascii="Times New Roman" w:hAnsi="Times New Roman" w:cs="Times New Roman"/>
              </w:rPr>
              <w:lastRenderedPageBreak/>
              <w:t>пользования местного значения – 2,03 (%).</w:t>
            </w:r>
          </w:p>
          <w:p w14:paraId="0782A52B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3A070AB5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3B32A269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208D7C20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6EDF9344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12218806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2B6C0C72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B264914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36CE7209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28F9A128" w14:textId="77777777" w:rsidR="00151C20" w:rsidRPr="006B69D4" w:rsidRDefault="00151C20" w:rsidP="008F3702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6 </w:t>
            </w:r>
            <w:r w:rsidRPr="006B69D4">
              <w:rPr>
                <w:shd w:val="clear" w:color="auto" w:fill="F8F8F8"/>
              </w:rPr>
              <w:t>(ед.).</w:t>
            </w:r>
          </w:p>
          <w:p w14:paraId="0BA845DD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10</w:t>
            </w:r>
            <w:r w:rsidRPr="006B69D4">
              <w:rPr>
                <w:rFonts w:ascii="Times New Roman" w:hAnsi="Times New Roman" w:cs="Times New Roman"/>
              </w:rPr>
              <w:t xml:space="preserve"> (ед).</w:t>
            </w:r>
          </w:p>
          <w:p w14:paraId="518CE9F4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39C1447C" w14:textId="77777777" w:rsidR="00151C20" w:rsidRPr="0089069A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466D14E0" w14:textId="77777777" w:rsidR="00151C20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C6A852" w14:textId="77777777" w:rsidR="00151C20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151C20" w:rsidRPr="006B69D4" w14:paraId="34928C03" w14:textId="77777777" w:rsidTr="00E238A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2E8E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75EAAC1D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46D9CD05" w14:textId="77777777" w:rsidR="00151C20" w:rsidRPr="006B69D4" w:rsidRDefault="00151C20" w:rsidP="008F3702">
            <w:pPr>
              <w:jc w:val="both"/>
              <w:rPr>
                <w:rFonts w:ascii="Times New Roman" w:hAnsi="Times New Roman" w:cs="Times New Roman"/>
              </w:rPr>
            </w:pPr>
          </w:p>
          <w:p w14:paraId="2C9B15A7" w14:textId="77777777" w:rsidR="00151C20" w:rsidRPr="006B69D4" w:rsidRDefault="00151C20" w:rsidP="008F3702">
            <w:pPr>
              <w:jc w:val="both"/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8387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>зования местного значения –  8,0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46B4C668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202C60FF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6191C89D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30CA0ECB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(ед).</w:t>
            </w:r>
          </w:p>
          <w:p w14:paraId="52A660D4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53DD921C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763B27FE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67A23B9" w14:textId="77777777" w:rsidR="00151C20" w:rsidRPr="006B69D4" w:rsidRDefault="00151C20" w:rsidP="008F3702">
            <w:pPr>
              <w:tabs>
                <w:tab w:val="left" w:pos="243"/>
              </w:tabs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26B95224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2E90F211" w14:textId="77777777" w:rsidR="00151C20" w:rsidRPr="006B69D4" w:rsidRDefault="00151C20" w:rsidP="008F3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09A3387E" w14:textId="77777777" w:rsidR="00151C20" w:rsidRPr="006B69D4" w:rsidRDefault="00151C20" w:rsidP="008F3702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</w:t>
            </w:r>
            <w:r>
              <w:rPr>
                <w:shd w:val="clear" w:color="auto" w:fill="F8F8F8"/>
              </w:rPr>
              <w:lastRenderedPageBreak/>
              <w:t xml:space="preserve">– 7 </w:t>
            </w:r>
            <w:r w:rsidRPr="006B69D4">
              <w:rPr>
                <w:shd w:val="clear" w:color="auto" w:fill="F8F8F8"/>
              </w:rPr>
              <w:t>(ед.).</w:t>
            </w:r>
          </w:p>
          <w:p w14:paraId="55BAE3BB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10</w:t>
            </w:r>
            <w:r w:rsidRPr="006B69D4">
              <w:rPr>
                <w:rFonts w:ascii="Times New Roman" w:hAnsi="Times New Roman" w:cs="Times New Roman"/>
              </w:rPr>
              <w:t xml:space="preserve"> (ед).</w:t>
            </w:r>
          </w:p>
          <w:p w14:paraId="7DBF7258" w14:textId="77777777" w:rsidR="00151C20" w:rsidRPr="006B69D4" w:rsidRDefault="00151C20" w:rsidP="008F3702">
            <w:pPr>
              <w:tabs>
                <w:tab w:val="left" w:pos="666"/>
              </w:tabs>
              <w:jc w:val="both"/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7512143F" w14:textId="77777777" w:rsidR="00151C20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9FA7D3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64AD">
        <w:rPr>
          <w:rFonts w:ascii="Times New Roman" w:hAnsi="Times New Roman" w:cs="Times New Roman"/>
          <w:sz w:val="28"/>
          <w:szCs w:val="28"/>
        </w:rPr>
        <w:t>. Раздел 5.»Ожидаемые результаты реализации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4AD">
        <w:rPr>
          <w:rFonts w:ascii="Times New Roman" w:hAnsi="Times New Roman" w:cs="Times New Roman"/>
          <w:sz w:val="28"/>
          <w:szCs w:val="28"/>
        </w:rPr>
        <w:t>дпрограммы» изложить в следующей редакции:</w:t>
      </w:r>
      <w:r w:rsidRPr="00FA64AD">
        <w:rPr>
          <w:rFonts w:ascii="Times New Roman" w:hAnsi="Times New Roman" w:cs="Times New Roman"/>
          <w:sz w:val="28"/>
          <w:szCs w:val="28"/>
        </w:rPr>
        <w:tab/>
      </w:r>
    </w:p>
    <w:p w14:paraId="74F63C11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«В рамках реализации подпрограммы предполагается:</w:t>
      </w:r>
    </w:p>
    <w:p w14:paraId="256B4007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>1.Протяженность отстроенных, реконструированных, капитально отремонтированных дорог общего пользования местного значения –  8,0 (км).</w:t>
      </w:r>
    </w:p>
    <w:p w14:paraId="1E841D18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FA64AD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4D5CDF4F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7EEFBF60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4.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FA6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DB25F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5.Количество посаженных деревьев - 12 (ед).</w:t>
      </w:r>
    </w:p>
    <w:p w14:paraId="2D00C0F4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6.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FA64AD">
        <w:rPr>
          <w:rFonts w:ascii="Times New Roman" w:hAnsi="Times New Roman" w:cs="Times New Roman"/>
          <w:sz w:val="28"/>
          <w:szCs w:val="28"/>
        </w:rPr>
        <w:t>.</w:t>
      </w:r>
    </w:p>
    <w:p w14:paraId="10F70D56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25 (ед.).</w:t>
      </w:r>
    </w:p>
    <w:p w14:paraId="70C754A9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8.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FA6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 xml:space="preserve"> (ед.).</w:t>
      </w:r>
    </w:p>
    <w:p w14:paraId="2A07CEFB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089C4921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6EAE3793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11. </w:t>
      </w:r>
      <w:r w:rsidRPr="00FA64AD">
        <w:rPr>
          <w:rFonts w:ascii="Times New Roman" w:hAnsi="Times New Roman" w:cs="Times New Roman"/>
          <w:sz w:val="28"/>
          <w:szCs w:val="28"/>
        </w:rPr>
        <w:t>Реализация народной программы - 1 (ед. в год).</w:t>
      </w:r>
    </w:p>
    <w:p w14:paraId="2C96F246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12. Количество оборудованных и реконструированных детских площадок –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7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(ед.).</w:t>
      </w:r>
    </w:p>
    <w:p w14:paraId="35D92240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(ед).</w:t>
      </w:r>
    </w:p>
    <w:p w14:paraId="6603BB47" w14:textId="77777777" w:rsidR="00151C20" w:rsidRPr="00FA64AD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–15,2 (га)».</w:t>
      </w:r>
    </w:p>
    <w:p w14:paraId="38347E51" w14:textId="77777777" w:rsidR="00151C20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9069A">
        <w:rPr>
          <w:rFonts w:ascii="Times New Roman" w:hAnsi="Times New Roman" w:cs="Times New Roman"/>
          <w:bCs/>
        </w:rPr>
        <w:tab/>
      </w:r>
    </w:p>
    <w:p w14:paraId="50DEB600" w14:textId="77777777" w:rsidR="00151C20" w:rsidRPr="00906379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1.3. </w:t>
      </w:r>
      <w:r w:rsidRPr="00906379">
        <w:rPr>
          <w:rFonts w:ascii="Times New Roman" w:hAnsi="Times New Roman" w:cs="Times New Roman"/>
          <w:sz w:val="28"/>
          <w:szCs w:val="28"/>
        </w:rPr>
        <w:t>Приложение 1 «Сведения о составе и значениях целевых показателей муниципальной программы» изложить в новой редакции (согласно приложения 1 к настоящему постановлению).</w:t>
      </w:r>
    </w:p>
    <w:p w14:paraId="0AF91045" w14:textId="77777777" w:rsidR="00151C20" w:rsidRPr="00906379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1DA9F" w14:textId="77777777" w:rsidR="00151C20" w:rsidRPr="00906379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  <w:r w:rsidRPr="009063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6379">
        <w:rPr>
          <w:rFonts w:ascii="Times New Roman" w:hAnsi="Times New Roman" w:cs="Times New Roman"/>
          <w:sz w:val="28"/>
          <w:szCs w:val="28"/>
        </w:rPr>
        <w:t>. Приложение 2 «</w:t>
      </w:r>
      <w:r w:rsidRPr="00906379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приложения 2 к настоящему постановлению).</w:t>
      </w:r>
    </w:p>
    <w:p w14:paraId="4C5CB80A" w14:textId="77777777" w:rsidR="00151C20" w:rsidRPr="0089069A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C0D2CE7" w14:textId="77777777" w:rsidR="00151C20" w:rsidRPr="0089069A" w:rsidRDefault="00151C20" w:rsidP="008F370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1.5</w:t>
      </w:r>
      <w:r w:rsidRPr="0089069A"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r w:rsidRPr="008906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069A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муниципального образования «Куньинская волость» </w:t>
      </w:r>
      <w:r w:rsidRPr="0089069A">
        <w:rPr>
          <w:rFonts w:ascii="Times New Roman" w:hAnsi="Times New Roman" w:cs="Times New Roman"/>
          <w:bCs/>
          <w:sz w:val="28"/>
          <w:szCs w:val="28"/>
        </w:rPr>
        <w:t>изложить в новой редакции (согласно приложения 3 к настоящему постановлению).</w:t>
      </w:r>
    </w:p>
    <w:p w14:paraId="40806885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67E8D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. Приложение 4 </w:t>
      </w:r>
      <w:r w:rsidRPr="0089069A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89069A">
        <w:rPr>
          <w:rFonts w:ascii="Times New Roman" w:hAnsi="Times New Roman" w:cs="Times New Roman"/>
          <w:bCs/>
          <w:sz w:val="28"/>
          <w:szCs w:val="28"/>
        </w:rPr>
        <w:t>» изложить в новой редакции (согласно приложения 4 к настоящему постановлению).</w:t>
      </w:r>
    </w:p>
    <w:p w14:paraId="5AA19E98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4E0FFA" w14:textId="77777777" w:rsidR="00151C20" w:rsidRPr="0089069A" w:rsidRDefault="00151C20" w:rsidP="008F370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даты его официального обнародования.        </w:t>
      </w:r>
    </w:p>
    <w:p w14:paraId="1EC7ACBC" w14:textId="77777777" w:rsidR="00151C20" w:rsidRPr="0089069A" w:rsidRDefault="00151C20" w:rsidP="008F3702">
      <w:pPr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3.Обнародовать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6D3A63A3" w14:textId="77777777" w:rsidR="00151C20" w:rsidRPr="0089069A" w:rsidRDefault="00151C20" w:rsidP="008F3702">
      <w:pPr>
        <w:tabs>
          <w:tab w:val="left" w:pos="1540"/>
          <w:tab w:val="left" w:pos="1560"/>
          <w:tab w:val="left" w:pos="1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740D5F05" w14:textId="77777777" w:rsidR="00151C20" w:rsidRPr="0089069A" w:rsidRDefault="00151C20" w:rsidP="008F3702">
      <w:pPr>
        <w:tabs>
          <w:tab w:val="left" w:pos="1540"/>
          <w:tab w:val="left" w:pos="1560"/>
          <w:tab w:val="left" w:pos="1580"/>
        </w:tabs>
        <w:jc w:val="both"/>
        <w:rPr>
          <w:rFonts w:ascii="Times New Roman" w:hAnsi="Times New Roman" w:cs="Times New Roman"/>
        </w:rPr>
      </w:pPr>
    </w:p>
    <w:p w14:paraId="400337EE" w14:textId="77777777" w:rsidR="00151C20" w:rsidRPr="0089069A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56857BB4" w14:textId="77777777" w:rsidR="00151C20" w:rsidRPr="0089069A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906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9E784DA" w14:textId="5929B8F9" w:rsidR="00151C20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«Куньинская волость»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О.П. Граненков</w:t>
      </w:r>
    </w:p>
    <w:p w14:paraId="21E07E95" w14:textId="77777777" w:rsidR="00151C20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3C64D65F" w14:textId="77777777" w:rsidR="00151C20" w:rsidRDefault="00151C20" w:rsidP="00151C20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0380D5DA" w14:textId="77777777" w:rsidR="00151C20" w:rsidRPr="00BE662D" w:rsidRDefault="00151C20" w:rsidP="00151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62D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098CFC9" w14:textId="77777777" w:rsidR="00151C20" w:rsidRPr="00BE662D" w:rsidRDefault="00151C20" w:rsidP="00151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62D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14:paraId="0167FF5B" w14:textId="77777777" w:rsidR="00151C20" w:rsidRPr="00BE662D" w:rsidRDefault="00151C20" w:rsidP="00151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62D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0DBBF56B" w14:textId="529A2A8B" w:rsidR="00151C20" w:rsidRPr="00BE662D" w:rsidRDefault="00151C20" w:rsidP="00151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62D">
        <w:rPr>
          <w:rFonts w:ascii="Times New Roman" w:hAnsi="Times New Roman" w:cs="Times New Roman"/>
          <w:sz w:val="28"/>
          <w:szCs w:val="28"/>
        </w:rPr>
        <w:t xml:space="preserve">Куньинского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BE662D">
        <w:rPr>
          <w:rFonts w:ascii="Times New Roman" w:hAnsi="Times New Roman" w:cs="Times New Roman"/>
          <w:sz w:val="28"/>
          <w:szCs w:val="28"/>
        </w:rPr>
        <w:t>В.А. Гришанова</w:t>
      </w:r>
    </w:p>
    <w:p w14:paraId="7EC2C10D" w14:textId="77777777" w:rsidR="00151C20" w:rsidRPr="00BE662D" w:rsidRDefault="00151C20" w:rsidP="00151C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75039A" w14:textId="77777777" w:rsidR="00151C20" w:rsidRPr="00BE662D" w:rsidRDefault="00151C20" w:rsidP="00151C2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06BE4A" w14:textId="77777777" w:rsidR="00151C20" w:rsidRDefault="00151C20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51C20" w:rsidSect="00151C2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24A05D9" w14:textId="201EC8B6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173A2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ACF22D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57B692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9DBF2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2245BB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FA3B8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E8677D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B67C86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613BF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B3E896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386E56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6EA22F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4BD91C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E9FC6C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A43A65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FF939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D04F77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3BBECD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1D42DB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6F1B3F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B68E43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629FA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512A00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AFCE6E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4CF05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5F87A4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5F42C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B25210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1B87F7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6B1EDE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47BB99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55C07A" w14:textId="77777777" w:rsidR="007623B8" w:rsidRDefault="007623B8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0F4B4B" w14:textId="42F4906F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3C86DE9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14:paraId="6B2D7289" w14:textId="4F1F330B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«Куньинская волость» от </w:t>
      </w:r>
      <w:r w:rsidR="00EF1D1C">
        <w:rPr>
          <w:rFonts w:ascii="Times New Roman" w:hAnsi="Times New Roman" w:cs="Times New Roman"/>
          <w:sz w:val="24"/>
          <w:szCs w:val="24"/>
        </w:rPr>
        <w:t>__</w:t>
      </w:r>
      <w:r w:rsidR="00C50C98" w:rsidRPr="002E69F0">
        <w:rPr>
          <w:rFonts w:ascii="Times New Roman" w:hAnsi="Times New Roman" w:cs="Times New Roman"/>
          <w:sz w:val="24"/>
          <w:szCs w:val="24"/>
        </w:rPr>
        <w:t>.</w:t>
      </w:r>
      <w:r w:rsidR="00EF1D1C">
        <w:rPr>
          <w:rFonts w:ascii="Times New Roman" w:hAnsi="Times New Roman" w:cs="Times New Roman"/>
          <w:sz w:val="24"/>
          <w:szCs w:val="24"/>
        </w:rPr>
        <w:t>__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.2021 г.  № </w:t>
      </w:r>
      <w:r w:rsidR="00EF1D1C">
        <w:rPr>
          <w:rFonts w:ascii="Times New Roman" w:hAnsi="Times New Roman" w:cs="Times New Roman"/>
          <w:sz w:val="24"/>
          <w:szCs w:val="24"/>
        </w:rPr>
        <w:t>__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 волость» на 2017-2023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99C2CC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76DC459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8D7745" w:rsidRPr="002E69F0" w14:paraId="3D0810E7" w14:textId="77777777" w:rsidTr="002560B8">
        <w:tc>
          <w:tcPr>
            <w:tcW w:w="1191" w:type="dxa"/>
            <w:vMerge w:val="restart"/>
          </w:tcPr>
          <w:p w14:paraId="29127B2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35" w:type="dxa"/>
            <w:vMerge w:val="restart"/>
          </w:tcPr>
          <w:p w14:paraId="007EABDC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1" w:type="dxa"/>
            <w:gridSpan w:val="8"/>
          </w:tcPr>
          <w:p w14:paraId="1693BEB6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D7745" w:rsidRPr="002E69F0" w14:paraId="1141FBDA" w14:textId="77777777" w:rsidTr="002560B8">
        <w:tc>
          <w:tcPr>
            <w:tcW w:w="1191" w:type="dxa"/>
            <w:vMerge/>
          </w:tcPr>
          <w:p w14:paraId="797D4984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A624690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739C41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32" w:type="dxa"/>
          </w:tcPr>
          <w:p w14:paraId="1E24DF5B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32" w:type="dxa"/>
          </w:tcPr>
          <w:p w14:paraId="07996B99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32" w:type="dxa"/>
          </w:tcPr>
          <w:p w14:paraId="23C16F4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32" w:type="dxa"/>
          </w:tcPr>
          <w:p w14:paraId="4ED6AE1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32" w:type="dxa"/>
          </w:tcPr>
          <w:p w14:paraId="1CE184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33" w:type="dxa"/>
          </w:tcPr>
          <w:p w14:paraId="1297467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5" w:type="dxa"/>
          </w:tcPr>
          <w:p w14:paraId="5077714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D7745" w:rsidRPr="002E69F0" w14:paraId="3AC0D730" w14:textId="77777777" w:rsidTr="002560B8">
        <w:tc>
          <w:tcPr>
            <w:tcW w:w="1191" w:type="dxa"/>
          </w:tcPr>
          <w:p w14:paraId="2B67971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3B6E3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A34D983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8892C9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1815B7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4A9E3181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14:paraId="31DDFCD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14:paraId="2C39182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14:paraId="255F459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52FC7928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7745" w:rsidRPr="002E69F0" w14:paraId="717D9AC1" w14:textId="77777777" w:rsidTr="006D60B3">
        <w:tc>
          <w:tcPr>
            <w:tcW w:w="14786" w:type="dxa"/>
            <w:gridSpan w:val="11"/>
          </w:tcPr>
          <w:p w14:paraId="130C163F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1F24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05BD8106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520B6798" w14:textId="77777777" w:rsidR="008D7745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«Куньинская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023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  <w:p w14:paraId="1A9216B3" w14:textId="77777777" w:rsidR="00802078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20" w:rsidRPr="002E69F0" w14:paraId="72C993F8" w14:textId="77777777" w:rsidTr="002560B8">
        <w:tc>
          <w:tcPr>
            <w:tcW w:w="1191" w:type="dxa"/>
          </w:tcPr>
          <w:p w14:paraId="7AA6D41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3304864A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4FA0897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5CC5959B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309482E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622E3A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738365EF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2EA88D9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4A90AC98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2B3A332A" w14:textId="77777777" w:rsidR="00E51620" w:rsidRPr="002E69F0" w:rsidRDefault="001E6B5A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0791" w:rsidRPr="002E69F0" w14:paraId="73E58A80" w14:textId="77777777" w:rsidTr="002560B8">
        <w:tc>
          <w:tcPr>
            <w:tcW w:w="1191" w:type="dxa"/>
          </w:tcPr>
          <w:p w14:paraId="3A3E7666" w14:textId="77777777" w:rsidR="00220791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220791" w:rsidRPr="002E69F0" w:rsidRDefault="0022079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012F3ECD" w14:textId="77777777" w:rsidR="00220791" w:rsidRPr="002E69F0" w:rsidRDefault="0022079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233" w:type="dxa"/>
          </w:tcPr>
          <w:p w14:paraId="0C88F94B" w14:textId="77777777" w:rsidR="00220791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DD07C46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3C8074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2618BD7B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E29DB45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6CDB9C3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5D5C438E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79896FF" w14:textId="6BBBC334" w:rsidR="00220791" w:rsidRPr="002E69F0" w:rsidRDefault="006D46BB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367EF5" w:rsidRPr="002E69F0" w14:paraId="20A77E64" w14:textId="77777777" w:rsidTr="002560B8">
        <w:tc>
          <w:tcPr>
            <w:tcW w:w="1191" w:type="dxa"/>
          </w:tcPr>
          <w:p w14:paraId="47FF56D9" w14:textId="77777777" w:rsidR="00367EF5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68BC991B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264A89A3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148EEA1D" w14:textId="77777777" w:rsidR="00367EF5" w:rsidRPr="002E69F0" w:rsidRDefault="00367EF5" w:rsidP="00697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49B82158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37E3F965" w14:textId="77777777" w:rsidR="00367EF5" w:rsidRPr="002E69F0" w:rsidRDefault="0081023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3FE37C05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1519ADFA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1534015A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14:paraId="07248FA6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1620" w:rsidRPr="002E69F0" w14:paraId="0AE91F26" w14:textId="77777777" w:rsidTr="002560B8">
        <w:tc>
          <w:tcPr>
            <w:tcW w:w="1191" w:type="dxa"/>
          </w:tcPr>
          <w:p w14:paraId="54A886D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603406CB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46F59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6A156A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685A07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6A4C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C02BED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0606F16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1E927A2F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46612B8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1620" w:rsidRPr="002E69F0" w14:paraId="6393F369" w14:textId="77777777" w:rsidTr="002560B8">
        <w:tc>
          <w:tcPr>
            <w:tcW w:w="1191" w:type="dxa"/>
          </w:tcPr>
          <w:p w14:paraId="2C5CA37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76EF5C6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57B8B8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647BB1C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8612F6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364A77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77A1FE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325E0C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F2D8E5C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61BB2554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1620" w:rsidRPr="002E69F0" w14:paraId="2EFB9D3D" w14:textId="77777777" w:rsidTr="002560B8">
        <w:tc>
          <w:tcPr>
            <w:tcW w:w="1191" w:type="dxa"/>
          </w:tcPr>
          <w:p w14:paraId="3DEDF29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6CF83B3E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A05A6F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5E44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177291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03714370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2B34C394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23FDE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7545199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8CB013F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51620" w:rsidRPr="002E69F0" w14:paraId="4299652C" w14:textId="77777777" w:rsidTr="002560B8">
        <w:tc>
          <w:tcPr>
            <w:tcW w:w="1191" w:type="dxa"/>
          </w:tcPr>
          <w:p w14:paraId="05CBEE5A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04B2F5D9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608E4BE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E023D4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6F673C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77C4C4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2B084B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8DFD80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E6ED72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1D4030B6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1620" w:rsidRPr="002E69F0" w14:paraId="327C6FB0" w14:textId="77777777" w:rsidTr="002560B8">
        <w:tc>
          <w:tcPr>
            <w:tcW w:w="1191" w:type="dxa"/>
          </w:tcPr>
          <w:p w14:paraId="11CB2586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35" w:type="dxa"/>
          </w:tcPr>
          <w:p w14:paraId="70FE0905" w14:textId="77777777" w:rsidR="00E51620" w:rsidRPr="002E69F0" w:rsidRDefault="00E51620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5CACEB3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0C98F0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F81C4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053E0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CEB13D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165E9D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DC8ADCE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6C0835D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110082A7" w14:textId="77777777" w:rsidTr="002560B8">
        <w:tc>
          <w:tcPr>
            <w:tcW w:w="1191" w:type="dxa"/>
          </w:tcPr>
          <w:p w14:paraId="6AD571C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38E317A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B0E6A3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30E45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57DF76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88CE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770C5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6848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BC301D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98EA945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20" w:rsidRPr="002E69F0" w14:paraId="304D59C3" w14:textId="77777777" w:rsidTr="002560B8">
        <w:tc>
          <w:tcPr>
            <w:tcW w:w="1191" w:type="dxa"/>
          </w:tcPr>
          <w:p w14:paraId="5BA0F83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3EE8E50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7A6D3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603F1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0614436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827833" w14:textId="77777777" w:rsidR="00E51620" w:rsidRPr="002E69F0" w:rsidRDefault="001776B5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E4A194A" w14:textId="25A122D4" w:rsidR="00E51620" w:rsidRPr="002E69F0" w:rsidRDefault="00DB12C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BB90F2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5878B95" w14:textId="77777777" w:rsidR="00E51620" w:rsidRPr="002E69F0" w:rsidRDefault="00017A39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C02BE5B" w14:textId="77F0ACB0" w:rsidR="00E51620" w:rsidRPr="002E69F0" w:rsidRDefault="00DB12C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620" w:rsidRPr="002E69F0" w14:paraId="3DCC3FE0" w14:textId="77777777" w:rsidTr="002560B8">
        <w:tc>
          <w:tcPr>
            <w:tcW w:w="1191" w:type="dxa"/>
          </w:tcPr>
          <w:p w14:paraId="22796A3B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14:paraId="26ED0B7D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установленный контейнерных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площадок</w:t>
            </w:r>
          </w:p>
        </w:tc>
        <w:tc>
          <w:tcPr>
            <w:tcW w:w="1335" w:type="dxa"/>
          </w:tcPr>
          <w:p w14:paraId="6EDE7AC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233" w:type="dxa"/>
          </w:tcPr>
          <w:p w14:paraId="6818D8E4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C459073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3C35BA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89FE145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891F878" w14:textId="181DF2DA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2F5FCB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1ECF29D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A244DDF" w14:textId="7D5297EB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0999CD6A" w14:textId="77777777" w:rsidTr="002560B8">
        <w:tc>
          <w:tcPr>
            <w:tcW w:w="1191" w:type="dxa"/>
          </w:tcPr>
          <w:p w14:paraId="5FBB426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DEE3A1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2737365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0C2C3AA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7D25E4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7876B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46EC337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1843D725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DA168D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343F644F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7EF7F5B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51620" w:rsidRPr="002E69F0" w14:paraId="662A789A" w14:textId="77777777" w:rsidTr="002560B8">
        <w:tc>
          <w:tcPr>
            <w:tcW w:w="1191" w:type="dxa"/>
          </w:tcPr>
          <w:p w14:paraId="6C6A18D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14:paraId="3D491A26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проведенных сельских мероприятий</w:t>
            </w:r>
          </w:p>
        </w:tc>
        <w:tc>
          <w:tcPr>
            <w:tcW w:w="1335" w:type="dxa"/>
          </w:tcPr>
          <w:p w14:paraId="387CF674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2D07810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3EDCEE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2528045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B3C01F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824DBBE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0ECE8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14:paraId="28160E5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14:paraId="7130549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1620" w:rsidRPr="002E69F0" w14:paraId="24EC5C97" w14:textId="77777777" w:rsidTr="002560B8">
        <w:tc>
          <w:tcPr>
            <w:tcW w:w="1191" w:type="dxa"/>
          </w:tcPr>
          <w:p w14:paraId="06619214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14:paraId="682DAC7B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3B3ED2C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42841C7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7705F50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D0548D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EC76214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20A5F2D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2F206E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9FED52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10443D32" w14:textId="46649660" w:rsidR="00E51620" w:rsidRPr="002E69F0" w:rsidRDefault="006D46BB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E6E" w:rsidRPr="002E69F0" w14:paraId="5B0D7DA9" w14:textId="77777777" w:rsidTr="002560B8">
        <w:tc>
          <w:tcPr>
            <w:tcW w:w="1191" w:type="dxa"/>
          </w:tcPr>
          <w:p w14:paraId="1AA8D3E4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14:paraId="59D58CCC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7087461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0982A3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8971A7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7DF8627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52A32B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EE9CC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A5792A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2CA130F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EE10F1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2E6E" w:rsidRPr="002E69F0" w14:paraId="2FA8AB1A" w14:textId="77777777" w:rsidTr="002560B8">
        <w:tc>
          <w:tcPr>
            <w:tcW w:w="1191" w:type="dxa"/>
          </w:tcPr>
          <w:p w14:paraId="2F9AAA17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14:paraId="5B7C0B32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14:paraId="40C66B02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70410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FA0A7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705C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35D0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33504F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40BC09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51E7F9F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4B6D001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E6E" w:rsidRPr="002E69F0" w14:paraId="3A8B471D" w14:textId="77777777" w:rsidTr="002560B8">
        <w:tc>
          <w:tcPr>
            <w:tcW w:w="1191" w:type="dxa"/>
          </w:tcPr>
          <w:p w14:paraId="74B8C1E2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14:paraId="6EF2F934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7A4F34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4BA5BE1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07B9849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08DE70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EE4244D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151590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8D0CD6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6D642E1F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74A5AD4" w14:textId="03129CF6" w:rsidR="009F2E6E" w:rsidRPr="002E69F0" w:rsidRDefault="004A0F9F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E6E" w:rsidRPr="002E69F0" w14:paraId="14BE1777" w14:textId="77777777" w:rsidTr="002560B8">
        <w:tc>
          <w:tcPr>
            <w:tcW w:w="1191" w:type="dxa"/>
          </w:tcPr>
          <w:p w14:paraId="0C34040C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14:paraId="428BF20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военно – учетных работников </w:t>
            </w:r>
          </w:p>
        </w:tc>
        <w:tc>
          <w:tcPr>
            <w:tcW w:w="1335" w:type="dxa"/>
          </w:tcPr>
          <w:p w14:paraId="0DD12D85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CCC108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BA2A9E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A5D498E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7DB945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DD7B471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73201C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47C22DD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95248C2" w14:textId="36F2E932" w:rsidR="009F2E6E" w:rsidRPr="002E69F0" w:rsidRDefault="006D46BB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2E6E" w:rsidRPr="002E69F0" w14:paraId="446A72D4" w14:textId="77777777" w:rsidTr="002560B8">
        <w:tc>
          <w:tcPr>
            <w:tcW w:w="1191" w:type="dxa"/>
          </w:tcPr>
          <w:p w14:paraId="5B96F3AA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14:paraId="490EACE1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530B11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6AB2D15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9153A1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E615AA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7DF35D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9209706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24EA3F0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0DF3F11A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62752DC9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2E6E" w:rsidRPr="002E69F0" w14:paraId="36F75222" w14:textId="77777777" w:rsidTr="002560B8">
        <w:tc>
          <w:tcPr>
            <w:tcW w:w="1191" w:type="dxa"/>
          </w:tcPr>
          <w:p w14:paraId="42C3FDB1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14:paraId="73E83E7F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335" w:type="dxa"/>
          </w:tcPr>
          <w:p w14:paraId="2FB28E1E" w14:textId="77777777" w:rsidR="009F2E6E" w:rsidRPr="002E69F0" w:rsidRDefault="009F2E6E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7002D1A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14:paraId="37324C8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</w:tcPr>
          <w:p w14:paraId="1FAE0AD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2" w:type="dxa"/>
          </w:tcPr>
          <w:p w14:paraId="72E2BE5B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FADAA9B" w14:textId="63A0A3F3" w:rsidR="009F2E6E" w:rsidRPr="002E69F0" w:rsidRDefault="001C5F2F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2" w:type="dxa"/>
          </w:tcPr>
          <w:p w14:paraId="4476FE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4183B7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0ADCF52" w14:textId="3EA7CFFB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63"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E6E" w:rsidRPr="002E69F0" w14:paraId="06B53E5A" w14:textId="77777777" w:rsidTr="002560B8">
        <w:tc>
          <w:tcPr>
            <w:tcW w:w="1191" w:type="dxa"/>
          </w:tcPr>
          <w:p w14:paraId="4916B7EB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14:paraId="079A9CD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335" w:type="dxa"/>
          </w:tcPr>
          <w:p w14:paraId="517FE894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330A550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14:paraId="2E6BB5AC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52544B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2" w:type="dxa"/>
          </w:tcPr>
          <w:p w14:paraId="31C9703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17E33BD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037A4CC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3" w:type="dxa"/>
          </w:tcPr>
          <w:p w14:paraId="05DFC982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5" w:type="dxa"/>
          </w:tcPr>
          <w:p w14:paraId="75422C95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507DD6" w:rsidRPr="002E69F0" w14:paraId="07553E7B" w14:textId="77777777" w:rsidTr="006D60B3">
        <w:tc>
          <w:tcPr>
            <w:tcW w:w="14786" w:type="dxa"/>
            <w:gridSpan w:val="11"/>
          </w:tcPr>
          <w:p w14:paraId="7225BDA9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14:paraId="2CE9FABA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  <w:p w14:paraId="27446EA4" w14:textId="77777777" w:rsidR="00507DD6" w:rsidRPr="002E69F0" w:rsidRDefault="00507DD6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EA" w:rsidRPr="002E69F0" w14:paraId="0A56DD10" w14:textId="77777777" w:rsidTr="002560B8">
        <w:tc>
          <w:tcPr>
            <w:tcW w:w="1191" w:type="dxa"/>
          </w:tcPr>
          <w:p w14:paraId="6C4AB14C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9" w:type="dxa"/>
          </w:tcPr>
          <w:p w14:paraId="0880AE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4BBE50BA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5F2BC52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D36BA3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791A18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8EF57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0ED086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067A18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72AD3AB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7AB19966" w14:textId="77777777" w:rsidR="00697BEA" w:rsidRPr="002E69F0" w:rsidRDefault="006D60B3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97BEA" w:rsidRPr="002E69F0" w14:paraId="45ACD703" w14:textId="77777777" w:rsidTr="002560B8">
        <w:tc>
          <w:tcPr>
            <w:tcW w:w="1191" w:type="dxa"/>
          </w:tcPr>
          <w:p w14:paraId="416B5DCB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9" w:type="dxa"/>
          </w:tcPr>
          <w:p w14:paraId="4EFA0A5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696A8989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233" w:type="dxa"/>
          </w:tcPr>
          <w:p w14:paraId="372B2A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0E18D8FA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6A489D2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EC0B83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678C1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97629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6513564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1E1FCD2" w14:textId="0A9BDF63" w:rsidR="00697BEA" w:rsidRPr="002E69F0" w:rsidRDefault="004A0F9F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97BEA" w:rsidRPr="002E69F0" w14:paraId="080B3DFA" w14:textId="77777777" w:rsidTr="002560B8">
        <w:tc>
          <w:tcPr>
            <w:tcW w:w="1191" w:type="dxa"/>
          </w:tcPr>
          <w:p w14:paraId="12C155F3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9" w:type="dxa"/>
          </w:tcPr>
          <w:p w14:paraId="1E0B062C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27F896FC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6C50297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4F0101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74A13A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6859696A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492E0876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0607618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64341BAD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5" w:type="dxa"/>
          </w:tcPr>
          <w:p w14:paraId="3E16B42F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7BEA" w:rsidRPr="002E69F0" w14:paraId="7158F2E0" w14:textId="77777777" w:rsidTr="002560B8">
        <w:tc>
          <w:tcPr>
            <w:tcW w:w="1191" w:type="dxa"/>
          </w:tcPr>
          <w:p w14:paraId="32555D90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9" w:type="dxa"/>
          </w:tcPr>
          <w:p w14:paraId="0FF32A91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7EB4BA9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66627D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4814255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7EA907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CB6099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E9ABB3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10C691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6428A831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06C93DEA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7BEA" w:rsidRPr="002E69F0" w14:paraId="192A96F9" w14:textId="77777777" w:rsidTr="002560B8">
        <w:tc>
          <w:tcPr>
            <w:tcW w:w="1191" w:type="dxa"/>
          </w:tcPr>
          <w:p w14:paraId="7C6A7667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9" w:type="dxa"/>
          </w:tcPr>
          <w:p w14:paraId="1B4D5783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01230D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38C75B2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300BC5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E470E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712B86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43A6D5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081757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61849F1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37D8F48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7BEA" w:rsidRPr="002E69F0" w14:paraId="7D699B01" w14:textId="77777777" w:rsidTr="002560B8">
        <w:tc>
          <w:tcPr>
            <w:tcW w:w="1191" w:type="dxa"/>
          </w:tcPr>
          <w:p w14:paraId="11EE8874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9" w:type="dxa"/>
          </w:tcPr>
          <w:p w14:paraId="06F5944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16450104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7044BEE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85CBCE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8C8804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7EEDF5C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09FA2F1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DEDDC9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935BA5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D3AA21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7BEA" w:rsidRPr="002E69F0" w14:paraId="766E93D5" w14:textId="77777777" w:rsidTr="002560B8">
        <w:tc>
          <w:tcPr>
            <w:tcW w:w="1191" w:type="dxa"/>
          </w:tcPr>
          <w:p w14:paraId="576C745E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49" w:type="dxa"/>
          </w:tcPr>
          <w:p w14:paraId="76B90F7D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34942A58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3329363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123B1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72C4E5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2F8344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6F9316C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0E9E296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7A672FB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6795BC8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7E11" w:rsidRPr="002E69F0" w14:paraId="5978D989" w14:textId="77777777" w:rsidTr="002560B8">
        <w:tc>
          <w:tcPr>
            <w:tcW w:w="1191" w:type="dxa"/>
          </w:tcPr>
          <w:p w14:paraId="0B2A37D6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349" w:type="dxa"/>
          </w:tcPr>
          <w:p w14:paraId="6DACBE1E" w14:textId="77777777" w:rsidR="00C27E11" w:rsidRPr="002E69F0" w:rsidRDefault="00C27E11" w:rsidP="00416408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335" w:type="dxa"/>
          </w:tcPr>
          <w:p w14:paraId="170679A4" w14:textId="77777777" w:rsidR="00C27E11" w:rsidRPr="002E69F0" w:rsidRDefault="00C27E11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6E753C0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228DB6C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90A04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CF2179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E80CBE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E1B7660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1E98F45A" w14:textId="77777777" w:rsidR="00C27E11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CE2F25D" w14:textId="77777777" w:rsidR="00C27E11" w:rsidRPr="002E69F0" w:rsidRDefault="00D5216A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7E11" w:rsidRPr="002E69F0" w14:paraId="7D6DC37A" w14:textId="77777777" w:rsidTr="002560B8">
        <w:tc>
          <w:tcPr>
            <w:tcW w:w="1191" w:type="dxa"/>
          </w:tcPr>
          <w:p w14:paraId="0C3E5170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2349" w:type="dxa"/>
          </w:tcPr>
          <w:p w14:paraId="4DC6E20B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61DAAE37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1D5A553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D84D6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C18A3E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855D4C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FD09E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6418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FF910B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26C3D05" w14:textId="77777777" w:rsidR="00C27E11" w:rsidRPr="002E69F0" w:rsidRDefault="002F0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11" w:rsidRPr="002E69F0" w14:paraId="3D5A7FAB" w14:textId="77777777" w:rsidTr="002560B8">
        <w:tc>
          <w:tcPr>
            <w:tcW w:w="1191" w:type="dxa"/>
          </w:tcPr>
          <w:p w14:paraId="76F11747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9" w:type="dxa"/>
          </w:tcPr>
          <w:p w14:paraId="1A16F7A8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7E279B0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50745C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B14249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CCF3E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7B6859E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30D2FE" w14:textId="7CA4E4A7" w:rsidR="00C27E11" w:rsidRPr="002E69F0" w:rsidRDefault="00DB12C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C1B36E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B15696C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F7A2E98" w14:textId="4F29B750" w:rsidR="00C27E11" w:rsidRPr="002E69F0" w:rsidRDefault="00DB12C1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E11" w:rsidRPr="002E69F0" w14:paraId="07EFD85D" w14:textId="77777777" w:rsidTr="002560B8">
        <w:tc>
          <w:tcPr>
            <w:tcW w:w="1191" w:type="dxa"/>
          </w:tcPr>
          <w:p w14:paraId="53E0A61A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9" w:type="dxa"/>
          </w:tcPr>
          <w:p w14:paraId="6C510B42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335" w:type="dxa"/>
          </w:tcPr>
          <w:p w14:paraId="7C29DEA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6D50B53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44F07F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BCB192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916915" w14:textId="77777777" w:rsidR="00C27E11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A78F1AB" w14:textId="2A66D71F" w:rsidR="00C27E11" w:rsidRPr="002E69F0" w:rsidRDefault="001B189F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CDBF8F2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1DEA553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1D4488B" w14:textId="07E53785" w:rsidR="00C27E11" w:rsidRPr="002E69F0" w:rsidRDefault="001B189F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13C" w:rsidRPr="002E69F0" w14:paraId="17A2DCE9" w14:textId="77777777" w:rsidTr="002560B8">
        <w:tc>
          <w:tcPr>
            <w:tcW w:w="1191" w:type="dxa"/>
          </w:tcPr>
          <w:p w14:paraId="174C0F6D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49" w:type="dxa"/>
          </w:tcPr>
          <w:p w14:paraId="5BF87F72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673E10C1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53159BDF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F09991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431AD1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F688962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486B5D0D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DD9D81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25F03947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0BD2235A" w14:textId="77777777" w:rsidR="00EB213C" w:rsidRPr="002E69F0" w:rsidRDefault="005E5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B213C" w:rsidRPr="002E69F0" w14:paraId="29A35790" w14:textId="77777777" w:rsidTr="002560B8">
        <w:tc>
          <w:tcPr>
            <w:tcW w:w="1191" w:type="dxa"/>
          </w:tcPr>
          <w:p w14:paraId="5E01865F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49" w:type="dxa"/>
          </w:tcPr>
          <w:p w14:paraId="7B8CDF66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666333AE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33" w:type="dxa"/>
          </w:tcPr>
          <w:p w14:paraId="06C27C2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215A6D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096F047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98C7DD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DC4040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3DB94D4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9E94E79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36746068" w14:textId="53D2B8B6" w:rsidR="00EB213C" w:rsidRPr="002E69F0" w:rsidRDefault="004A0F9F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83A" w:rsidRPr="002E69F0" w14:paraId="3DB58D2D" w14:textId="77777777" w:rsidTr="006D60B3">
        <w:tc>
          <w:tcPr>
            <w:tcW w:w="14786" w:type="dxa"/>
            <w:gridSpan w:val="11"/>
          </w:tcPr>
          <w:p w14:paraId="7A630AB9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449F4C20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14:paraId="2E383746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  <w:p w14:paraId="3DAD557E" w14:textId="77777777" w:rsidR="00B0483A" w:rsidRPr="002E69F0" w:rsidRDefault="00B0483A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DD" w:rsidRPr="002E69F0" w14:paraId="2345B4BB" w14:textId="77777777" w:rsidTr="002560B8">
        <w:tc>
          <w:tcPr>
            <w:tcW w:w="1191" w:type="dxa"/>
          </w:tcPr>
          <w:p w14:paraId="78F5DF58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9" w:type="dxa"/>
          </w:tcPr>
          <w:p w14:paraId="0B8637AC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371268F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ед</w:t>
            </w:r>
          </w:p>
        </w:tc>
        <w:tc>
          <w:tcPr>
            <w:tcW w:w="1233" w:type="dxa"/>
          </w:tcPr>
          <w:p w14:paraId="5851E7BB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933D18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33F993F7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8AE2A8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1CA113B8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A7E3B8E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07BF9BE5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5CCC437B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75DD" w:rsidRPr="002E69F0" w14:paraId="67DB0CC9" w14:textId="77777777" w:rsidTr="002560B8">
        <w:tc>
          <w:tcPr>
            <w:tcW w:w="1191" w:type="dxa"/>
          </w:tcPr>
          <w:p w14:paraId="443324C1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49" w:type="dxa"/>
          </w:tcPr>
          <w:p w14:paraId="7915CA24" w14:textId="77777777" w:rsidR="00B775DD" w:rsidRPr="002E69F0" w:rsidRDefault="00B775DD" w:rsidP="006D60B3">
            <w:pPr>
              <w:tabs>
                <w:tab w:val="left" w:pos="666"/>
              </w:tabs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335" w:type="dxa"/>
          </w:tcPr>
          <w:p w14:paraId="53F8B29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ед</w:t>
            </w:r>
          </w:p>
        </w:tc>
        <w:tc>
          <w:tcPr>
            <w:tcW w:w="1233" w:type="dxa"/>
          </w:tcPr>
          <w:p w14:paraId="06E88A9A" w14:textId="77777777" w:rsidR="00B775DD" w:rsidRPr="002E69F0" w:rsidRDefault="001F7E24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219E27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61151EF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18116D6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05607DB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F7816A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3D08EF90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1ADB3DB5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E92" w:rsidRPr="002E69F0" w14:paraId="3FB48DF3" w14:textId="77777777" w:rsidTr="006D60B3">
        <w:tc>
          <w:tcPr>
            <w:tcW w:w="14786" w:type="dxa"/>
            <w:gridSpan w:val="11"/>
          </w:tcPr>
          <w:p w14:paraId="59867886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A900A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047D90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  <w:p w14:paraId="6B51E469" w14:textId="77777777" w:rsidR="00CC7E92" w:rsidRPr="002E69F0" w:rsidRDefault="00CC7E92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9A" w:rsidRPr="002E69F0" w14:paraId="11CB72F5" w14:textId="77777777" w:rsidTr="002560B8">
        <w:tc>
          <w:tcPr>
            <w:tcW w:w="1191" w:type="dxa"/>
          </w:tcPr>
          <w:p w14:paraId="0CB67C38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9" w:type="dxa"/>
          </w:tcPr>
          <w:p w14:paraId="4FC83B1F" w14:textId="77777777" w:rsidR="00CF549A" w:rsidRPr="002E69F0" w:rsidRDefault="00CF549A" w:rsidP="006D60B3"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4F90F8BD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7A35AC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20DD6DC4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9C8AEE6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2EA9E5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DC897CB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373FEB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73FFA69E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1A7EA12" w14:textId="1B71F818" w:rsidR="00CF549A" w:rsidRPr="002E69F0" w:rsidRDefault="004A0F9F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549A" w:rsidRPr="002E69F0" w14:paraId="3E3AF8CF" w14:textId="77777777" w:rsidTr="002560B8">
        <w:tc>
          <w:tcPr>
            <w:tcW w:w="1191" w:type="dxa"/>
          </w:tcPr>
          <w:p w14:paraId="4505E03E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49" w:type="dxa"/>
          </w:tcPr>
          <w:p w14:paraId="0D78900E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военно – учетных работников </w:t>
            </w:r>
          </w:p>
        </w:tc>
        <w:tc>
          <w:tcPr>
            <w:tcW w:w="1335" w:type="dxa"/>
          </w:tcPr>
          <w:p w14:paraId="653B2148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878A9D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3818590D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191D0731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09A99083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199D6C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6B91C0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14:paraId="3675836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53DC853" w14:textId="18620FB8" w:rsidR="00CF549A" w:rsidRPr="002E69F0" w:rsidRDefault="004A0F9F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49A" w:rsidRPr="002E69F0" w14:paraId="65F77B36" w14:textId="77777777" w:rsidTr="002560B8">
        <w:tc>
          <w:tcPr>
            <w:tcW w:w="1191" w:type="dxa"/>
          </w:tcPr>
          <w:p w14:paraId="7768032C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49" w:type="dxa"/>
          </w:tcPr>
          <w:p w14:paraId="6C4EB75A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22DCE804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FBD9FB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A52D8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3CFC1FE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04523187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6042AC15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D089A0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14:paraId="733CC3D2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D31438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188E" w:rsidRPr="002E69F0" w14:paraId="0CBF2D1E" w14:textId="77777777" w:rsidTr="006D60B3">
        <w:tc>
          <w:tcPr>
            <w:tcW w:w="14786" w:type="dxa"/>
            <w:gridSpan w:val="11"/>
          </w:tcPr>
          <w:p w14:paraId="623EAE3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F6262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4</w:t>
            </w:r>
          </w:p>
          <w:p w14:paraId="785E059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  <w:p w14:paraId="4A0A6B32" w14:textId="77777777" w:rsidR="00AF188E" w:rsidRPr="002E69F0" w:rsidRDefault="00AF188E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7B" w:rsidRPr="002E69F0" w14:paraId="24C3DC3C" w14:textId="77777777" w:rsidTr="002560B8">
        <w:tc>
          <w:tcPr>
            <w:tcW w:w="1191" w:type="dxa"/>
          </w:tcPr>
          <w:p w14:paraId="1D32841C" w14:textId="77777777" w:rsidR="009B6C7B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49" w:type="dxa"/>
          </w:tcPr>
          <w:p w14:paraId="3602E018" w14:textId="77777777" w:rsidR="009B6C7B" w:rsidRPr="002E69F0" w:rsidRDefault="009B6C7B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1335" w:type="dxa"/>
          </w:tcPr>
          <w:p w14:paraId="275BBBDB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54290D0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65BA1D47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300222F5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D03D5A3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727B6BD" w14:textId="77777777" w:rsidR="009B6C7B" w:rsidRPr="002E69F0" w:rsidRDefault="001B50FC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9A5969" w14:textId="77777777" w:rsidR="009B6C7B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4164E896" w14:textId="77777777" w:rsidR="009B6C7B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73B9B5B" w14:textId="77777777" w:rsidR="009B6C7B" w:rsidRPr="002E69F0" w:rsidRDefault="001B50FC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8E4AC0A" w14:textId="77777777" w:rsidR="00CA3978" w:rsidRPr="002E69F0" w:rsidRDefault="00CA3978" w:rsidP="00EC3971">
      <w:pPr>
        <w:jc w:val="center"/>
        <w:rPr>
          <w:rFonts w:ascii="Times New Roman" w:hAnsi="Times New Roman" w:cs="Times New Roman"/>
          <w:b/>
        </w:rPr>
        <w:sectPr w:rsidR="00CA3978" w:rsidRPr="002E69F0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BB501D" w:rsidRPr="002E69F0" w14:paraId="5EC67360" w14:textId="77777777" w:rsidTr="006D60B3">
        <w:tc>
          <w:tcPr>
            <w:tcW w:w="14786" w:type="dxa"/>
            <w:gridSpan w:val="11"/>
          </w:tcPr>
          <w:p w14:paraId="47A89EA0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DA334C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0FEEB5EA" w14:textId="77777777" w:rsidR="00BB501D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  <w:p w14:paraId="53C59A8A" w14:textId="77777777" w:rsidR="00EC3971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62" w14:paraId="5E1A46B8" w14:textId="77777777" w:rsidTr="002560B8">
        <w:tc>
          <w:tcPr>
            <w:tcW w:w="1191" w:type="dxa"/>
          </w:tcPr>
          <w:p w14:paraId="7E452282" w14:textId="77777777" w:rsidR="00032362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49" w:type="dxa"/>
          </w:tcPr>
          <w:p w14:paraId="3D49C000" w14:textId="77777777" w:rsidR="00032362" w:rsidRPr="002E69F0" w:rsidRDefault="00032362" w:rsidP="006D60B3">
            <w:pPr>
              <w:pStyle w:val="a3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032362" w:rsidRPr="002E69F0" w:rsidRDefault="00032362" w:rsidP="006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27C9E962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80B26A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ED6842D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996BF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CFD6B7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1E6D3194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E13C16C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36F03117" w14:textId="77777777" w:rsidR="00032362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7980590" w14:textId="77777777" w:rsidR="00032362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17DFC7" w14:textId="063120E4" w:rsidR="00184BE4" w:rsidRDefault="00184BE4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C787F9" w14:textId="72B8175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63AA04" w14:textId="597E0D6E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D614B8" w14:textId="56E5B5E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813231" w14:textId="086F6DA0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CD5536" w14:textId="214ADA67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A95677" w14:textId="2E67042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16F561" w14:textId="28D0605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C6B67" w14:textId="4081360B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0325DA" w14:textId="6BCFFE93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663A33" w14:textId="5DD38679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DAC8E5" w14:textId="6259B31C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3922AC" w14:textId="78F3F0BB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672461" w14:textId="2CEB6D30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C89D02" w14:textId="513C360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F0D43B" w14:textId="6B0A8551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A962E0" w14:textId="3642D4F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F0B3F0" w14:textId="7933DE78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EA8B17" w14:textId="21E6E7F8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DDD2D" w14:textId="55FAD72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1C9171" w14:textId="4A045E3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9F265E" w14:textId="088FBB7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16A8FC" w14:textId="395D713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CDF2A6" w14:textId="07E29AB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171157" w14:textId="77777777" w:rsidR="00151C20" w:rsidRDefault="00151C20" w:rsidP="00655F36">
      <w:pPr>
        <w:pStyle w:val="a3"/>
        <w:jc w:val="right"/>
        <w:rPr>
          <w:rFonts w:ascii="Times New Roman" w:hAnsi="Times New Roman" w:cs="Times New Roman"/>
        </w:rPr>
      </w:pPr>
    </w:p>
    <w:p w14:paraId="52649A1E" w14:textId="77777777" w:rsidR="00151C20" w:rsidRDefault="00151C20" w:rsidP="00655F36">
      <w:pPr>
        <w:pStyle w:val="a3"/>
        <w:jc w:val="right"/>
        <w:rPr>
          <w:rFonts w:ascii="Times New Roman" w:hAnsi="Times New Roman" w:cs="Times New Roman"/>
        </w:rPr>
      </w:pPr>
    </w:p>
    <w:p w14:paraId="5FCD8AFC" w14:textId="77777777" w:rsidR="00151C20" w:rsidRDefault="00151C20" w:rsidP="00655F36">
      <w:pPr>
        <w:pStyle w:val="a3"/>
        <w:jc w:val="right"/>
        <w:rPr>
          <w:rFonts w:ascii="Times New Roman" w:hAnsi="Times New Roman" w:cs="Times New Roman"/>
        </w:rPr>
      </w:pPr>
    </w:p>
    <w:p w14:paraId="53F2C868" w14:textId="78794809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23FF0F9B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0B066E46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«Куньинская волость» от </w:t>
      </w:r>
      <w:r>
        <w:rPr>
          <w:rFonts w:ascii="Times New Roman" w:hAnsi="Times New Roman" w:cs="Times New Roman"/>
        </w:rPr>
        <w:t>__</w:t>
      </w:r>
      <w:r w:rsidRPr="00AC5D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</w:t>
      </w:r>
      <w:r w:rsidRPr="00AC5D60">
        <w:rPr>
          <w:rFonts w:ascii="Times New Roman" w:hAnsi="Times New Roman" w:cs="Times New Roman"/>
        </w:rPr>
        <w:t xml:space="preserve">.2021 г.  № </w:t>
      </w:r>
      <w:r>
        <w:rPr>
          <w:rFonts w:ascii="Times New Roman" w:hAnsi="Times New Roman" w:cs="Times New Roman"/>
        </w:rPr>
        <w:t>__</w:t>
      </w:r>
      <w:r w:rsidRPr="00AC5D60">
        <w:rPr>
          <w:rFonts w:ascii="Times New Roman" w:hAnsi="Times New Roman" w:cs="Times New Roman"/>
        </w:rPr>
        <w:t xml:space="preserve">          </w:t>
      </w:r>
    </w:p>
    <w:p w14:paraId="10C1396A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5FC46402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0C3D8C07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3031A037" w14:textId="77777777" w:rsidR="00655F36" w:rsidRPr="00AC5D60" w:rsidRDefault="00655F36" w:rsidP="00655F36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«Куньинская волость» на 2017-2023 годы»</w:t>
      </w:r>
    </w:p>
    <w:p w14:paraId="7ADC363E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9E7AD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655F36" w:rsidRPr="00AC5D60" w14:paraId="14FB5A65" w14:textId="77777777" w:rsidTr="00E238AB">
        <w:tc>
          <w:tcPr>
            <w:tcW w:w="1101" w:type="dxa"/>
          </w:tcPr>
          <w:p w14:paraId="15D9BB21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5CECAE63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7EEAFE27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1825177B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62028028" w14:textId="77777777" w:rsidR="00655F36" w:rsidRPr="00AC5D60" w:rsidRDefault="00655F36" w:rsidP="00E238A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655F36" w:rsidRPr="00AC5D60" w14:paraId="08B71DB2" w14:textId="77777777" w:rsidTr="00E238AB">
        <w:tc>
          <w:tcPr>
            <w:tcW w:w="1101" w:type="dxa"/>
          </w:tcPr>
          <w:p w14:paraId="09C7A2B2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4AB93D83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3F79A2EE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386C6438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314D976E" w14:textId="77777777" w:rsidR="00655F36" w:rsidRPr="00AC5D60" w:rsidRDefault="00655F36" w:rsidP="00E238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655F36" w:rsidRPr="00AC5D60" w14:paraId="1074D9C9" w14:textId="77777777" w:rsidTr="00E238AB">
        <w:tc>
          <w:tcPr>
            <w:tcW w:w="14786" w:type="dxa"/>
            <w:gridSpan w:val="5"/>
          </w:tcPr>
          <w:p w14:paraId="73FAFB1F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  <w:p w14:paraId="7E80BCB5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2BD4740D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5F36" w:rsidRPr="00AC5D60" w14:paraId="2C8C1EC3" w14:textId="77777777" w:rsidTr="00E238AB">
        <w:tc>
          <w:tcPr>
            <w:tcW w:w="1101" w:type="dxa"/>
          </w:tcPr>
          <w:p w14:paraId="6DD3BD4C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6F11FF2C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207730D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1799C40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0102408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4E72117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0914282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6555D22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286D49BD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03B2AA63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1,2 км</w:t>
            </w:r>
          </w:p>
          <w:p w14:paraId="783F3974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1,2 км</w:t>
            </w:r>
          </w:p>
        </w:tc>
      </w:tr>
      <w:tr w:rsidR="00655F36" w:rsidRPr="00AC5D60" w14:paraId="66795F96" w14:textId="77777777" w:rsidTr="00E238AB">
        <w:tc>
          <w:tcPr>
            <w:tcW w:w="1101" w:type="dxa"/>
          </w:tcPr>
          <w:p w14:paraId="1684EFFD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04F78BE3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7BE482D" w14:textId="77777777" w:rsidR="00655F36" w:rsidRPr="00AC5D60" w:rsidRDefault="00655F36" w:rsidP="00E238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49E3AF7A" w14:textId="77777777" w:rsidR="00655F36" w:rsidRPr="00AC5D60" w:rsidRDefault="00655F36" w:rsidP="00E238AB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3ECFBFF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4303A4F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7DDB9F5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6D7BEA9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45E3D94E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51146A9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1748FF5D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2023 -  2,03 %</w:t>
            </w:r>
          </w:p>
        </w:tc>
      </w:tr>
    </w:tbl>
    <w:p w14:paraId="5954DE4C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4"/>
          <w:szCs w:val="24"/>
        </w:rPr>
        <w:sectPr w:rsidR="00655F36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655F36" w:rsidRPr="00AC5D60" w14:paraId="068B9B41" w14:textId="77777777" w:rsidTr="00E238AB">
        <w:tc>
          <w:tcPr>
            <w:tcW w:w="1101" w:type="dxa"/>
            <w:vMerge w:val="restart"/>
          </w:tcPr>
          <w:p w14:paraId="27E0FD86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13" w:type="dxa"/>
            <w:vMerge w:val="restart"/>
          </w:tcPr>
          <w:p w14:paraId="7D6AD771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6D7FB1F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14:paraId="26C98B7C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1CF8E8DE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958" w:type="dxa"/>
          </w:tcPr>
          <w:p w14:paraId="140A57CE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7 ед</w:t>
            </w:r>
          </w:p>
          <w:p w14:paraId="6BD7346D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6 ед</w:t>
            </w:r>
          </w:p>
          <w:p w14:paraId="3A033B73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6 ед</w:t>
            </w:r>
          </w:p>
          <w:p w14:paraId="290C7C60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ед</w:t>
            </w:r>
          </w:p>
          <w:p w14:paraId="5F0C414B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6 ед</w:t>
            </w:r>
          </w:p>
          <w:p w14:paraId="7431D2F4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6 ед</w:t>
            </w:r>
          </w:p>
          <w:p w14:paraId="3676CC62" w14:textId="77777777" w:rsidR="00655F36" w:rsidRPr="00AC5D60" w:rsidRDefault="00655F36" w:rsidP="00E238AB">
            <w:pPr>
              <w:ind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6 ед</w:t>
            </w:r>
          </w:p>
        </w:tc>
      </w:tr>
      <w:tr w:rsidR="00655F36" w:rsidRPr="00AC5D60" w14:paraId="2F06F13E" w14:textId="77777777" w:rsidTr="00E238AB">
        <w:tc>
          <w:tcPr>
            <w:tcW w:w="1101" w:type="dxa"/>
            <w:vMerge/>
          </w:tcPr>
          <w:p w14:paraId="34CFC350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21849E78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77C0233A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1146CC5" w14:textId="77777777" w:rsidR="00655F36" w:rsidRPr="00AC5D60" w:rsidRDefault="00655F36" w:rsidP="00E238A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958" w:type="dxa"/>
          </w:tcPr>
          <w:p w14:paraId="279D8F6B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5 ед</w:t>
            </w:r>
          </w:p>
          <w:p w14:paraId="6293CB25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ед</w:t>
            </w:r>
          </w:p>
          <w:p w14:paraId="5AE52B06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ед</w:t>
            </w:r>
          </w:p>
          <w:p w14:paraId="24B06431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ед</w:t>
            </w:r>
          </w:p>
          <w:p w14:paraId="1E006B91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ед</w:t>
            </w:r>
          </w:p>
          <w:p w14:paraId="112B6342" w14:textId="77777777" w:rsidR="00655F36" w:rsidRPr="00AC5D60" w:rsidRDefault="00655F36" w:rsidP="00E238A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4 ед</w:t>
            </w:r>
          </w:p>
          <w:p w14:paraId="488B9CB0" w14:textId="77777777" w:rsidR="00655F36" w:rsidRPr="00AC5D60" w:rsidRDefault="00655F36" w:rsidP="00E238AB">
            <w:pPr>
              <w:ind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4 ед</w:t>
            </w:r>
          </w:p>
        </w:tc>
      </w:tr>
      <w:tr w:rsidR="00655F36" w:rsidRPr="00AC5D60" w14:paraId="67CA167A" w14:textId="77777777" w:rsidTr="00E238AB">
        <w:tc>
          <w:tcPr>
            <w:tcW w:w="1101" w:type="dxa"/>
          </w:tcPr>
          <w:p w14:paraId="3861A12E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3" w:type="dxa"/>
          </w:tcPr>
          <w:p w14:paraId="14712A65" w14:textId="77777777" w:rsidR="00655F36" w:rsidRPr="00AC5D60" w:rsidRDefault="00655F36" w:rsidP="00E238A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957" w:type="dxa"/>
          </w:tcPr>
          <w:p w14:paraId="54741F82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5E9AE9F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958" w:type="dxa"/>
          </w:tcPr>
          <w:p w14:paraId="70DCCEE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61FB004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7547C91D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3 ед</w:t>
            </w:r>
          </w:p>
          <w:p w14:paraId="5DFB456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0BA1B78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3 ед</w:t>
            </w:r>
          </w:p>
          <w:p w14:paraId="560A008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3 ед</w:t>
            </w:r>
          </w:p>
          <w:p w14:paraId="58C3BA2C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3 ед</w:t>
            </w:r>
          </w:p>
        </w:tc>
      </w:tr>
      <w:tr w:rsidR="00655F36" w:rsidRPr="00AC5D60" w14:paraId="1F122155" w14:textId="77777777" w:rsidTr="00E238AB">
        <w:tc>
          <w:tcPr>
            <w:tcW w:w="1101" w:type="dxa"/>
          </w:tcPr>
          <w:p w14:paraId="4ECD471F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3" w:type="dxa"/>
          </w:tcPr>
          <w:p w14:paraId="342E5351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957" w:type="dxa"/>
          </w:tcPr>
          <w:p w14:paraId="703F2935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421CCDD7" w14:textId="77777777" w:rsidR="00655F36" w:rsidRPr="00AC5D60" w:rsidRDefault="00655F36" w:rsidP="00E238A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958" w:type="dxa"/>
          </w:tcPr>
          <w:p w14:paraId="6611870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11 ед</w:t>
            </w:r>
          </w:p>
          <w:p w14:paraId="4976BE50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              2018 – 5 ед</w:t>
            </w:r>
          </w:p>
          <w:p w14:paraId="6B6FCC9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23 ед</w:t>
            </w:r>
          </w:p>
          <w:p w14:paraId="3B07B7C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12 ед</w:t>
            </w:r>
          </w:p>
          <w:p w14:paraId="32225D1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6B59B7E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0 ед</w:t>
            </w:r>
          </w:p>
          <w:p w14:paraId="6BF131D8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0 ед</w:t>
            </w:r>
          </w:p>
        </w:tc>
      </w:tr>
      <w:tr w:rsidR="00655F36" w:rsidRPr="00AC5D60" w14:paraId="502423C8" w14:textId="77777777" w:rsidTr="00E238AB">
        <w:tc>
          <w:tcPr>
            <w:tcW w:w="1101" w:type="dxa"/>
          </w:tcPr>
          <w:p w14:paraId="15958915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13" w:type="dxa"/>
          </w:tcPr>
          <w:p w14:paraId="24B89DE2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957" w:type="dxa"/>
          </w:tcPr>
          <w:p w14:paraId="598DA3DE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29D46167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958" w:type="dxa"/>
          </w:tcPr>
          <w:p w14:paraId="53A9798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ед</w:t>
            </w:r>
          </w:p>
          <w:p w14:paraId="27A7B9A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3 ед</w:t>
            </w:r>
          </w:p>
          <w:p w14:paraId="68895F4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ед</w:t>
            </w:r>
          </w:p>
          <w:p w14:paraId="7919286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6 ед</w:t>
            </w:r>
          </w:p>
          <w:p w14:paraId="553073D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ед</w:t>
            </w:r>
          </w:p>
          <w:p w14:paraId="3ED94A1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 ед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30FC0A4E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2 ед</w:t>
            </w:r>
          </w:p>
        </w:tc>
      </w:tr>
      <w:tr w:rsidR="00655F36" w:rsidRPr="00AC5D60" w14:paraId="220D3331" w14:textId="77777777" w:rsidTr="00E238AB">
        <w:tc>
          <w:tcPr>
            <w:tcW w:w="1101" w:type="dxa"/>
          </w:tcPr>
          <w:p w14:paraId="157D9A82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13" w:type="dxa"/>
          </w:tcPr>
          <w:p w14:paraId="0E9D2174" w14:textId="77777777" w:rsidR="00655F36" w:rsidRPr="00AC5D60" w:rsidRDefault="00655F36" w:rsidP="00E238A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«Участие в организации деятельности по сбору (в том числе раздельному сбору) и транспортированию твердых коммунальных </w:t>
            </w: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отходов»</w:t>
            </w:r>
          </w:p>
        </w:tc>
        <w:tc>
          <w:tcPr>
            <w:tcW w:w="2957" w:type="dxa"/>
          </w:tcPr>
          <w:p w14:paraId="3D1929C5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964411D" w14:textId="77777777" w:rsidR="00655F36" w:rsidRPr="00AC5D60" w:rsidRDefault="00655F36" w:rsidP="00E238A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958" w:type="dxa"/>
          </w:tcPr>
          <w:p w14:paraId="6622A12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3 ед</w:t>
            </w:r>
          </w:p>
          <w:p w14:paraId="598CD75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0B2E08B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</w:p>
          <w:p w14:paraId="0010FB5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2688296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2021 – 1 ед</w:t>
            </w:r>
          </w:p>
          <w:p w14:paraId="50A92F9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ед</w:t>
            </w:r>
          </w:p>
          <w:p w14:paraId="059436F6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ед</w:t>
            </w:r>
          </w:p>
        </w:tc>
      </w:tr>
      <w:tr w:rsidR="00655F36" w:rsidRPr="00AC5D60" w14:paraId="0601283D" w14:textId="77777777" w:rsidTr="00E238AB">
        <w:tc>
          <w:tcPr>
            <w:tcW w:w="1101" w:type="dxa"/>
          </w:tcPr>
          <w:p w14:paraId="6F719EA3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13" w:type="dxa"/>
          </w:tcPr>
          <w:p w14:paraId="74DFCA20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957" w:type="dxa"/>
          </w:tcPr>
          <w:p w14:paraId="485A11A7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42642064" w14:textId="77777777" w:rsidR="00655F36" w:rsidRPr="00AC5D60" w:rsidRDefault="00655F36" w:rsidP="00E238A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958" w:type="dxa"/>
          </w:tcPr>
          <w:p w14:paraId="163B655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7FAA5E6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45F4023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3D06A4D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42EDCAC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378920DD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</w:p>
          <w:p w14:paraId="22BE9FB2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</w:tc>
      </w:tr>
      <w:tr w:rsidR="00655F36" w:rsidRPr="00AC5D60" w14:paraId="294D3906" w14:textId="77777777" w:rsidTr="00E238AB">
        <w:tc>
          <w:tcPr>
            <w:tcW w:w="1101" w:type="dxa"/>
          </w:tcPr>
          <w:p w14:paraId="757164F4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13" w:type="dxa"/>
          </w:tcPr>
          <w:p w14:paraId="1A3AD8B5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957" w:type="dxa"/>
          </w:tcPr>
          <w:p w14:paraId="5E98592A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15A1900E" w14:textId="77777777" w:rsidR="00655F36" w:rsidRPr="00AC5D60" w:rsidRDefault="00655F36" w:rsidP="00E238A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Приобретение детской площадки </w:t>
            </w:r>
          </w:p>
        </w:tc>
        <w:tc>
          <w:tcPr>
            <w:tcW w:w="2958" w:type="dxa"/>
          </w:tcPr>
          <w:p w14:paraId="72201CD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</w:p>
          <w:p w14:paraId="5500117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7EAAF1A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7F054AF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0919C1A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3C27922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551F3551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</w:tc>
      </w:tr>
      <w:tr w:rsidR="00655F36" w:rsidRPr="00AC5D60" w14:paraId="1FF9D5EA" w14:textId="77777777" w:rsidTr="00E238AB">
        <w:tc>
          <w:tcPr>
            <w:tcW w:w="1101" w:type="dxa"/>
          </w:tcPr>
          <w:p w14:paraId="1291516E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813" w:type="dxa"/>
          </w:tcPr>
          <w:p w14:paraId="6BEDAFEA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957" w:type="dxa"/>
          </w:tcPr>
          <w:p w14:paraId="1882A4BD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66F69C88" w14:textId="77777777" w:rsidR="00655F36" w:rsidRPr="00AC5D60" w:rsidRDefault="00655F36" w:rsidP="00E238A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958" w:type="dxa"/>
          </w:tcPr>
          <w:p w14:paraId="1DDFFE4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</w:p>
          <w:p w14:paraId="3529A5D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</w:p>
          <w:p w14:paraId="19CC9CC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</w:p>
          <w:p w14:paraId="59A7261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7C6CB86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</w:p>
          <w:p w14:paraId="71EB8A9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ед</w:t>
            </w:r>
          </w:p>
          <w:p w14:paraId="74313CE3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ед</w:t>
            </w:r>
          </w:p>
        </w:tc>
      </w:tr>
      <w:tr w:rsidR="00655F36" w:rsidRPr="00AC5D60" w14:paraId="413105CA" w14:textId="77777777" w:rsidTr="00E238AB">
        <w:tc>
          <w:tcPr>
            <w:tcW w:w="1101" w:type="dxa"/>
          </w:tcPr>
          <w:p w14:paraId="4E9038D1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13" w:type="dxa"/>
          </w:tcPr>
          <w:p w14:paraId="0DE0765B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957" w:type="dxa"/>
          </w:tcPr>
          <w:p w14:paraId="77293F05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463AB57" w14:textId="77777777" w:rsidR="00655F36" w:rsidRPr="00AC5D60" w:rsidRDefault="00655F36" w:rsidP="00E238AB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958" w:type="dxa"/>
          </w:tcPr>
          <w:p w14:paraId="7EB0DA48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61B2E66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273DED2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3 ед</w:t>
            </w:r>
          </w:p>
          <w:p w14:paraId="0DBF2AE3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79DD11C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14:paraId="30FF7B1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0 ед</w:t>
            </w:r>
          </w:p>
          <w:p w14:paraId="54224154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ед</w:t>
            </w:r>
          </w:p>
        </w:tc>
      </w:tr>
      <w:tr w:rsidR="00655F36" w:rsidRPr="00AC5D60" w14:paraId="2BA413DA" w14:textId="77777777" w:rsidTr="00E238AB">
        <w:tc>
          <w:tcPr>
            <w:tcW w:w="1101" w:type="dxa"/>
          </w:tcPr>
          <w:p w14:paraId="10B7DACC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813" w:type="dxa"/>
          </w:tcPr>
          <w:p w14:paraId="7851715D" w14:textId="77777777" w:rsidR="00655F36" w:rsidRPr="00AC5D60" w:rsidRDefault="00655F36" w:rsidP="00E238AB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957" w:type="dxa"/>
          </w:tcPr>
          <w:p w14:paraId="6776F1E5" w14:textId="77777777" w:rsidR="00655F36" w:rsidRPr="00AC5D60" w:rsidRDefault="00655F36" w:rsidP="00E238AB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592ADACC" w14:textId="77777777" w:rsidR="00655F36" w:rsidRPr="00AC5D60" w:rsidRDefault="00655F36" w:rsidP="00E238A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ликвидированных очагов сорного растения борщевика Сосновского</w:t>
            </w:r>
          </w:p>
        </w:tc>
        <w:tc>
          <w:tcPr>
            <w:tcW w:w="2958" w:type="dxa"/>
          </w:tcPr>
          <w:p w14:paraId="5C18A092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0 га</w:t>
            </w:r>
          </w:p>
          <w:p w14:paraId="37D4E06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2018 – 0 га</w:t>
            </w:r>
          </w:p>
          <w:p w14:paraId="7CB271D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1 га</w:t>
            </w:r>
          </w:p>
          <w:p w14:paraId="64C6207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2020 – 4,2 га</w:t>
            </w:r>
          </w:p>
          <w:p w14:paraId="1FD77914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5 га</w:t>
            </w:r>
          </w:p>
          <w:p w14:paraId="284CA891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2022 -  2,5 га</w:t>
            </w:r>
          </w:p>
          <w:p w14:paraId="1FEB9446" w14:textId="77777777" w:rsidR="00655F36" w:rsidRPr="00AC5D60" w:rsidRDefault="00655F36" w:rsidP="00E238AB">
            <w:pPr>
              <w:ind w:left="69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2023 -  2,5 га</w:t>
            </w:r>
          </w:p>
        </w:tc>
      </w:tr>
      <w:tr w:rsidR="00655F36" w:rsidRPr="00AC5D60" w14:paraId="56AA0025" w14:textId="77777777" w:rsidTr="00E238AB">
        <w:tc>
          <w:tcPr>
            <w:tcW w:w="14786" w:type="dxa"/>
            <w:gridSpan w:val="5"/>
          </w:tcPr>
          <w:p w14:paraId="509A648A" w14:textId="77777777" w:rsidR="00655F36" w:rsidRPr="00AC5D60" w:rsidRDefault="00655F36" w:rsidP="00E238AB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4E0FF3E0" w14:textId="77777777" w:rsidR="00655F36" w:rsidRPr="00AC5D60" w:rsidRDefault="00655F36" w:rsidP="00E238AB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550BA7DF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3B340B80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36" w:rsidRPr="00AC5D60" w14:paraId="0059EA8D" w14:textId="77777777" w:rsidTr="00E238AB">
        <w:tc>
          <w:tcPr>
            <w:tcW w:w="1101" w:type="dxa"/>
            <w:vMerge w:val="restart"/>
          </w:tcPr>
          <w:p w14:paraId="52D472B1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3" w:type="dxa"/>
            <w:vMerge w:val="restart"/>
          </w:tcPr>
          <w:p w14:paraId="3B40D5AE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957" w:type="dxa"/>
            <w:vMerge w:val="restart"/>
          </w:tcPr>
          <w:p w14:paraId="415244D6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C278A4E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958" w:type="dxa"/>
          </w:tcPr>
          <w:p w14:paraId="63F18D87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</w:p>
          <w:p w14:paraId="44CF60E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62C5C7E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</w:p>
          <w:p w14:paraId="58939D8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320FE485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</w:p>
          <w:p w14:paraId="26BE81E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</w:p>
          <w:p w14:paraId="758B6977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ед</w:t>
            </w:r>
          </w:p>
        </w:tc>
      </w:tr>
      <w:tr w:rsidR="00655F36" w:rsidRPr="00AC5D60" w14:paraId="61086A54" w14:textId="77777777" w:rsidTr="00E238AB">
        <w:tc>
          <w:tcPr>
            <w:tcW w:w="1101" w:type="dxa"/>
            <w:vMerge/>
          </w:tcPr>
          <w:p w14:paraId="1487E17E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3BE25014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7426E50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132D9185" w14:textId="77777777" w:rsidR="00655F36" w:rsidRPr="00AC5D60" w:rsidRDefault="00655F36" w:rsidP="00E238A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958" w:type="dxa"/>
          </w:tcPr>
          <w:p w14:paraId="5634498C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2EF65C7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</w:p>
          <w:p w14:paraId="3C4654E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</w:p>
          <w:p w14:paraId="71346F5E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</w:p>
          <w:p w14:paraId="03A16B9A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</w:p>
          <w:p w14:paraId="62A9AF8F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ед</w:t>
            </w:r>
          </w:p>
          <w:p w14:paraId="22C0FF21" w14:textId="77777777" w:rsidR="00655F36" w:rsidRPr="00AC5D60" w:rsidRDefault="00655F36" w:rsidP="00E238AB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ед</w:t>
            </w:r>
          </w:p>
        </w:tc>
      </w:tr>
      <w:tr w:rsidR="00655F36" w:rsidRPr="00AC5D60" w14:paraId="539B9BA3" w14:textId="77777777" w:rsidTr="00E238AB">
        <w:tc>
          <w:tcPr>
            <w:tcW w:w="14786" w:type="dxa"/>
            <w:gridSpan w:val="5"/>
            <w:vAlign w:val="center"/>
          </w:tcPr>
          <w:p w14:paraId="1AE41473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F143E3" w14:textId="77777777" w:rsidR="00655F36" w:rsidRPr="00AC5D60" w:rsidRDefault="00655F36" w:rsidP="00E238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54C63993" w14:textId="77777777" w:rsidR="00655F36" w:rsidRPr="00AC5D60" w:rsidRDefault="00655F36" w:rsidP="00E238A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55F36" w:rsidRPr="00AC5D60" w14:paraId="457C827C" w14:textId="77777777" w:rsidTr="00E238AB">
        <w:tc>
          <w:tcPr>
            <w:tcW w:w="1101" w:type="dxa"/>
          </w:tcPr>
          <w:p w14:paraId="13AE90E3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3" w:type="dxa"/>
          </w:tcPr>
          <w:p w14:paraId="2AF911AF" w14:textId="77777777" w:rsidR="00655F36" w:rsidRPr="00AC5D60" w:rsidRDefault="00655F36" w:rsidP="00E238AB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957" w:type="dxa"/>
          </w:tcPr>
          <w:p w14:paraId="3028296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FC97BE3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958" w:type="dxa"/>
          </w:tcPr>
          <w:p w14:paraId="3FA265AB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54231F6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627944F4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615732D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6947032D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6451CCB5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2 чел</w:t>
            </w:r>
          </w:p>
          <w:p w14:paraId="31272328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2 чел</w:t>
            </w:r>
          </w:p>
        </w:tc>
      </w:tr>
      <w:tr w:rsidR="00655F36" w:rsidRPr="00AC5D60" w14:paraId="0D04F271" w14:textId="77777777" w:rsidTr="00E238AB">
        <w:tc>
          <w:tcPr>
            <w:tcW w:w="1101" w:type="dxa"/>
          </w:tcPr>
          <w:p w14:paraId="54A6976D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3" w:type="dxa"/>
          </w:tcPr>
          <w:p w14:paraId="160C1C46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57" w:type="dxa"/>
          </w:tcPr>
          <w:p w14:paraId="69A55D94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803E0CB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958" w:type="dxa"/>
          </w:tcPr>
          <w:p w14:paraId="17D3800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27E41DF5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755E126C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34F5B1F2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50B85C5E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4BBC589E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1 чел</w:t>
            </w:r>
          </w:p>
          <w:p w14:paraId="13A07068" w14:textId="77777777" w:rsidR="00655F36" w:rsidRPr="00AC5D60" w:rsidRDefault="00655F36" w:rsidP="00E238A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1 чел</w:t>
            </w:r>
          </w:p>
        </w:tc>
      </w:tr>
    </w:tbl>
    <w:p w14:paraId="11D5966C" w14:textId="77777777" w:rsidR="00655F36" w:rsidRPr="00AC5D60" w:rsidRDefault="00655F36" w:rsidP="00655F36">
      <w:pPr>
        <w:jc w:val="center"/>
        <w:rPr>
          <w:rFonts w:ascii="Times New Roman" w:hAnsi="Times New Roman" w:cs="Times New Roman"/>
          <w:sz w:val="24"/>
          <w:szCs w:val="24"/>
        </w:rPr>
        <w:sectPr w:rsidR="00655F36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655F36" w:rsidRPr="00AC5D60" w14:paraId="509853E9" w14:textId="77777777" w:rsidTr="00E238AB">
        <w:tc>
          <w:tcPr>
            <w:tcW w:w="1101" w:type="dxa"/>
          </w:tcPr>
          <w:p w14:paraId="49F857A5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13" w:type="dxa"/>
          </w:tcPr>
          <w:p w14:paraId="57472770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957" w:type="dxa"/>
          </w:tcPr>
          <w:p w14:paraId="5FC0CD00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028566A0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958" w:type="dxa"/>
          </w:tcPr>
          <w:p w14:paraId="52BEB1A2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78B185D1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4D679E55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1B320304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68AA65A6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6C0A9028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2022 -  4 чел</w:t>
            </w:r>
          </w:p>
          <w:p w14:paraId="6C493C39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4 чел</w:t>
            </w:r>
          </w:p>
        </w:tc>
      </w:tr>
      <w:tr w:rsidR="00655F36" w:rsidRPr="00AC5D60" w14:paraId="3F74230F" w14:textId="77777777" w:rsidTr="00E238AB">
        <w:tc>
          <w:tcPr>
            <w:tcW w:w="14786" w:type="dxa"/>
            <w:gridSpan w:val="5"/>
          </w:tcPr>
          <w:p w14:paraId="7ED7FF90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</w:tr>
      <w:tr w:rsidR="00655F36" w:rsidRPr="00AC5D60" w14:paraId="07D5D50C" w14:textId="77777777" w:rsidTr="00E238AB">
        <w:tc>
          <w:tcPr>
            <w:tcW w:w="1101" w:type="dxa"/>
          </w:tcPr>
          <w:p w14:paraId="6571D814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3" w:type="dxa"/>
          </w:tcPr>
          <w:p w14:paraId="5B7B6B1A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957" w:type="dxa"/>
          </w:tcPr>
          <w:p w14:paraId="28C8BD9B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381EB222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0CA49F7E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</w:p>
          <w:p w14:paraId="22874FC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3C0C8F8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48EB597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</w:p>
          <w:p w14:paraId="07D48DF1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 1 ед</w:t>
            </w:r>
          </w:p>
          <w:p w14:paraId="00560A41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0 ед</w:t>
            </w:r>
          </w:p>
          <w:p w14:paraId="7FD41FD3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0 ед</w:t>
            </w:r>
          </w:p>
        </w:tc>
      </w:tr>
      <w:tr w:rsidR="00655F36" w:rsidRPr="00AC5D60" w14:paraId="0705BCB1" w14:textId="77777777" w:rsidTr="00E238AB">
        <w:tc>
          <w:tcPr>
            <w:tcW w:w="14786" w:type="dxa"/>
            <w:gridSpan w:val="5"/>
          </w:tcPr>
          <w:p w14:paraId="315AE4BC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</w:tc>
      </w:tr>
      <w:tr w:rsidR="00655F36" w14:paraId="7C640166" w14:textId="77777777" w:rsidTr="00E238AB">
        <w:tc>
          <w:tcPr>
            <w:tcW w:w="1101" w:type="dxa"/>
          </w:tcPr>
          <w:p w14:paraId="02249537" w14:textId="77777777" w:rsidR="00655F36" w:rsidRPr="00AC5D60" w:rsidRDefault="00655F36" w:rsidP="00E2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3" w:type="dxa"/>
          </w:tcPr>
          <w:p w14:paraId="507D1A53" w14:textId="77777777" w:rsidR="00655F36" w:rsidRPr="00AC5D60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957" w:type="dxa"/>
          </w:tcPr>
          <w:p w14:paraId="6A67B699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14:paraId="27D4F143" w14:textId="77777777" w:rsidR="00655F36" w:rsidRPr="00AC5D60" w:rsidRDefault="00655F36" w:rsidP="00E2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2F385D79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</w:p>
          <w:p w14:paraId="2066C566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0 ед</w:t>
            </w:r>
          </w:p>
          <w:p w14:paraId="21AF96C0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0 ед</w:t>
            </w:r>
          </w:p>
          <w:p w14:paraId="6836FC2B" w14:textId="77777777" w:rsidR="00655F36" w:rsidRPr="00AC5D60" w:rsidRDefault="00655F36" w:rsidP="00E238A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0 ед</w:t>
            </w:r>
          </w:p>
          <w:p w14:paraId="2074F535" w14:textId="77777777" w:rsidR="00655F36" w:rsidRPr="00AC5D60" w:rsidRDefault="00655F36" w:rsidP="00E238A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0 ед</w:t>
            </w:r>
          </w:p>
          <w:p w14:paraId="41EFC832" w14:textId="77777777" w:rsidR="00655F36" w:rsidRPr="00AC5D60" w:rsidRDefault="00655F36" w:rsidP="00E238A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2022 -  0 ед</w:t>
            </w:r>
          </w:p>
          <w:p w14:paraId="26E00D1E" w14:textId="77777777" w:rsidR="00655F36" w:rsidRPr="006B69D4" w:rsidRDefault="00655F36" w:rsidP="00E238A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2023 -   0 ед</w:t>
            </w:r>
          </w:p>
        </w:tc>
      </w:tr>
    </w:tbl>
    <w:p w14:paraId="7200D1BB" w14:textId="77777777" w:rsidR="00151C20" w:rsidRDefault="00151C20" w:rsidP="00655F36">
      <w:pPr>
        <w:jc w:val="center"/>
        <w:rPr>
          <w:rFonts w:ascii="Times New Roman" w:hAnsi="Times New Roman" w:cs="Times New Roman"/>
          <w:sz w:val="28"/>
          <w:szCs w:val="28"/>
        </w:rPr>
        <w:sectPr w:rsidR="00151C20" w:rsidSect="00151C20">
          <w:pgSz w:w="16838" w:h="11906" w:orient="landscape"/>
          <w:pgMar w:top="567" w:right="1134" w:bottom="1077" w:left="709" w:header="720" w:footer="720" w:gutter="0"/>
          <w:cols w:space="720"/>
          <w:docGrid w:linePitch="360"/>
        </w:sectPr>
      </w:pPr>
    </w:p>
    <w:p w14:paraId="2396AD87" w14:textId="6B59E05A" w:rsidR="00655F36" w:rsidRPr="001D6FA4" w:rsidRDefault="00655F36" w:rsidP="00655F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55C169" w14:textId="6768335F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7B208" w14:textId="27C5B3A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AB45C" w14:textId="7236165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032D05" w14:textId="34E2DB94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E9088" w14:textId="0FCBB47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D6BA82" w14:textId="0CBDC414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17E53E" w14:textId="1AC25B49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34B83E" w14:textId="5A8CE941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DD4E6F" w14:textId="4716E0C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B9EDDC" w14:textId="1EE6FA4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1F7A52" w14:textId="77777777" w:rsidR="00CE5317" w:rsidRPr="00D22FEB" w:rsidRDefault="00CE5317" w:rsidP="00CE5317">
      <w:pPr>
        <w:sectPr w:rsidR="00CE5317" w:rsidRPr="00D22FEB">
          <w:pgSz w:w="11906" w:h="16838"/>
          <w:pgMar w:top="709" w:right="567" w:bottom="1134" w:left="1077" w:header="720" w:footer="720" w:gutter="0"/>
          <w:cols w:space="720"/>
          <w:docGrid w:linePitch="360"/>
        </w:sectPr>
      </w:pPr>
    </w:p>
    <w:p w14:paraId="66A45628" w14:textId="77777777" w:rsidR="00CE5317" w:rsidRPr="00D22FEB" w:rsidRDefault="00CE5317" w:rsidP="00CE5317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ab/>
        <w:t>Приложение 3</w:t>
      </w:r>
    </w:p>
    <w:p w14:paraId="498A297A" w14:textId="77777777" w:rsidR="00CE5317" w:rsidRPr="00D22FEB" w:rsidRDefault="00CE5317" w:rsidP="00CE5317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54660B34" w14:textId="77777777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«Куньинская </w:t>
      </w:r>
      <w:r>
        <w:rPr>
          <w:rFonts w:ascii="Times New Roman" w:hAnsi="Times New Roman" w:cs="Times New Roman"/>
        </w:rPr>
        <w:t>волость» от __.__.2021 г.  № __</w:t>
      </w:r>
      <w:r w:rsidRPr="00D22FEB">
        <w:rPr>
          <w:rFonts w:ascii="Times New Roman" w:hAnsi="Times New Roman" w:cs="Times New Roman"/>
        </w:rPr>
        <w:t xml:space="preserve">        </w:t>
      </w:r>
    </w:p>
    <w:p w14:paraId="69C8BA95" w14:textId="77777777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54AAC729" w14:textId="77777777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36A7525A" w14:textId="77777777" w:rsidR="00CE5317" w:rsidRPr="00D22FEB" w:rsidRDefault="00CE5317" w:rsidP="00CE5317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4C0F1419" w14:textId="77777777" w:rsidR="00CE5317" w:rsidRPr="00D22FEB" w:rsidRDefault="00CE5317" w:rsidP="00CE5317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7982CEE8" w14:textId="77777777" w:rsidR="00CE5317" w:rsidRPr="00D22FEB" w:rsidRDefault="00CE5317" w:rsidP="00CE5317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2A489398" w14:textId="77777777" w:rsidR="00CE5317" w:rsidRPr="00D22FEB" w:rsidRDefault="00CE5317" w:rsidP="00CE5317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3D52E4B1" w14:textId="77777777" w:rsidR="00CE5317" w:rsidRPr="00D22FEB" w:rsidRDefault="00CE5317" w:rsidP="00CE5317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«Куньинская волость»</w:t>
      </w: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841"/>
        <w:gridCol w:w="9"/>
        <w:gridCol w:w="1125"/>
        <w:gridCol w:w="9"/>
        <w:gridCol w:w="984"/>
        <w:gridCol w:w="9"/>
        <w:gridCol w:w="1267"/>
        <w:gridCol w:w="1276"/>
        <w:gridCol w:w="8"/>
        <w:gridCol w:w="1268"/>
        <w:gridCol w:w="1280"/>
        <w:gridCol w:w="994"/>
        <w:gridCol w:w="1277"/>
      </w:tblGrid>
      <w:tr w:rsidR="00CE5317" w:rsidRPr="00D22FEB" w14:paraId="69CC130D" w14:textId="77777777" w:rsidTr="00E238AB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C362A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6B742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13C30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5C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CE5317" w:rsidRPr="00D22FEB" w14:paraId="115DBF5E" w14:textId="77777777" w:rsidTr="00E238AB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3B8CE" w14:textId="77777777" w:rsidR="00CE5317" w:rsidRPr="00D22FEB" w:rsidRDefault="00CE5317" w:rsidP="00E238AB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5A3EF" w14:textId="77777777" w:rsidR="00CE5317" w:rsidRPr="00D22FEB" w:rsidRDefault="00CE5317" w:rsidP="00E238AB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ECD48" w14:textId="77777777" w:rsidR="00CE5317" w:rsidRPr="00D22FEB" w:rsidRDefault="00CE5317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62B9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BB18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17D3CC5" w14:textId="77777777" w:rsidR="00CE5317" w:rsidRPr="00D22FEB" w:rsidRDefault="00CE5317" w:rsidP="00E238AB">
            <w:pPr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11C1F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5F0A0D6" w14:textId="77777777" w:rsidR="00CE5317" w:rsidRPr="00D22FEB" w:rsidRDefault="00CE5317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707D7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24D46B45" w14:textId="77777777" w:rsidR="00CE5317" w:rsidRPr="00D22FEB" w:rsidRDefault="00CE5317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3F755" w14:textId="77777777" w:rsidR="00CE5317" w:rsidRPr="00D22FEB" w:rsidRDefault="00CE5317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72D4335F" w14:textId="77777777" w:rsidR="00CE5317" w:rsidRPr="00D22FEB" w:rsidRDefault="00CE5317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3A5E4" w14:textId="77777777" w:rsidR="00CE5317" w:rsidRPr="00D22FEB" w:rsidRDefault="00CE5317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008B3" w14:textId="77777777" w:rsidR="00CE5317" w:rsidRPr="00D22FEB" w:rsidRDefault="00CE5317" w:rsidP="00E238AB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A91F2" w14:textId="77777777" w:rsidR="00CE5317" w:rsidRPr="00D22FEB" w:rsidRDefault="00CE5317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CE5317" w:rsidRPr="00D22FEB" w14:paraId="0574CF9A" w14:textId="77777777" w:rsidTr="00E238AB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33371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95C07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C5A8D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A9D2D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CABE7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20AB8DC5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A71AA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3E978251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F2522" w14:textId="77777777" w:rsidR="00CE5317" w:rsidRPr="006970F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F05CAD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00BB9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E9EDD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131EB" w14:textId="77777777" w:rsidR="00CE5317" w:rsidRPr="006970F3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E5317" w:rsidRPr="00D22FEB" w14:paraId="6D9054A4" w14:textId="77777777" w:rsidTr="00E238AB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D0881" w14:textId="77777777" w:rsidR="00CE5317" w:rsidRPr="00D22FEB" w:rsidRDefault="00CE5317" w:rsidP="00E238AB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C3A98" w14:textId="77777777" w:rsidR="00CE5317" w:rsidRPr="00D22FEB" w:rsidRDefault="00CE5317" w:rsidP="00E238A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«Ку</w:t>
            </w:r>
            <w:r>
              <w:rPr>
                <w:rFonts w:ascii="Times New Roman" w:hAnsi="Times New Roman" w:cs="Times New Roman"/>
                <w:b/>
              </w:rPr>
              <w:t>ньинская волость» на 2017 – 2023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70AB43" w14:textId="77777777" w:rsidR="00CE5317" w:rsidRPr="00D22FEB" w:rsidRDefault="00CE5317" w:rsidP="00E238A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67259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3319320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A0DD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6CE87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31DF98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9F4E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11 682,32191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335F5D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9432,495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8265AA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9290,360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271A9E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63929,96326</w:t>
            </w:r>
          </w:p>
        </w:tc>
      </w:tr>
      <w:tr w:rsidR="00CE5317" w:rsidRPr="00D22FEB" w14:paraId="1F172211" w14:textId="77777777" w:rsidTr="00E238AB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C013A" w14:textId="77777777" w:rsidR="00CE5317" w:rsidRPr="00D22FEB" w:rsidRDefault="00CE5317" w:rsidP="00E238A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7EC6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07551F90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A87941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540975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F9DD0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A2721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000074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3A1E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7061,37288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E0711D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5953,0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43D5F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6048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57470C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38726,85107</w:t>
            </w:r>
          </w:p>
        </w:tc>
      </w:tr>
      <w:tr w:rsidR="00CE5317" w:rsidRPr="00D22FEB" w14:paraId="5B83B2B0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2A8A3" w14:textId="77777777" w:rsidR="00CE5317" w:rsidRPr="00D22FEB" w:rsidRDefault="00CE5317" w:rsidP="00E238AB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C537A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26B3620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16085C6B" w14:textId="77777777" w:rsidR="00CE5317" w:rsidRPr="00D22FEB" w:rsidRDefault="00CE5317" w:rsidP="00E238AB">
            <w:pPr>
              <w:autoSpaceDN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E32D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1DE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4D87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069B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4D60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3424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35E9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F84F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7BE81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28 916,87881</w:t>
            </w:r>
          </w:p>
        </w:tc>
      </w:tr>
      <w:tr w:rsidR="00CE5317" w:rsidRPr="00D22FEB" w14:paraId="33933630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AFF59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2EB60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39C86E3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F711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2ECF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925C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C2F8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07D96E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D422D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0A3CC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88EB8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4691,0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7F8DE" w14:textId="77777777" w:rsidR="00CE5317" w:rsidRPr="00B85737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 916,87881</w:t>
            </w:r>
          </w:p>
        </w:tc>
      </w:tr>
      <w:tr w:rsidR="00CE5317" w:rsidRPr="00D22FEB" w14:paraId="113FDEE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2AB9A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DF674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274B33C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CB84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6271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6E9D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584F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AE9D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9F5C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7E71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8E52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BB87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3914,84339</w:t>
            </w:r>
          </w:p>
        </w:tc>
      </w:tr>
      <w:tr w:rsidR="00CE5317" w:rsidRPr="00D22FEB" w14:paraId="30E2C0E5" w14:textId="77777777" w:rsidTr="00E238AB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8316B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CB15D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8DCE7F1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AFA5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3BE9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47E6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208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D745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5E768" w14:textId="77777777" w:rsidR="00CE5317" w:rsidRPr="00FD230C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D230C">
              <w:rPr>
                <w:rFonts w:ascii="Times New Roman" w:hAnsi="Times New Roman" w:cs="Times New Roman"/>
              </w:rPr>
              <w:t>539,0</w:t>
            </w:r>
          </w:p>
          <w:p w14:paraId="147B4F89" w14:textId="77777777" w:rsidR="00CE5317" w:rsidRPr="00FD230C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6EA9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1DEE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50DAB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3266,76339</w:t>
            </w:r>
          </w:p>
        </w:tc>
      </w:tr>
      <w:tr w:rsidR="00CE5317" w:rsidRPr="00D22FEB" w14:paraId="399C1B8A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EF00E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BFAEB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A75B4D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7105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AC60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BCE0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B306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D3ED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01241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155C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37BB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3E1AF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648,08</w:t>
            </w:r>
          </w:p>
        </w:tc>
      </w:tr>
      <w:tr w:rsidR="00CE5317" w:rsidRPr="00D22FEB" w14:paraId="2E69FE0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9595F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65BFE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5343E7E1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 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37CF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D6A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6B29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EBB6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572E4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698C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F0AD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FB52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D51A9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193,13264</w:t>
            </w:r>
          </w:p>
        </w:tc>
      </w:tr>
      <w:tr w:rsidR="00CE5317" w:rsidRPr="00D22FEB" w14:paraId="0CF4B828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23C9D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C1B1F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4491DB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саженцев для озеленения территории </w:t>
            </w:r>
            <w:r w:rsidRPr="00D22FEB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520A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2DBE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357BAF1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A0F8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3858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5E50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F3F3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8F16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0EC4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46788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193,13264</w:t>
            </w:r>
          </w:p>
        </w:tc>
      </w:tr>
      <w:tr w:rsidR="00CE5317" w:rsidRPr="00D22FEB" w14:paraId="138A409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991CD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B32F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38E671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512B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C46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15F2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B328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ED5D9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B9AA8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8F91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8F44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20D4A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CE5317" w:rsidRPr="00D22FEB" w14:paraId="4FA9A62E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BBBF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5C80B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83060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4BFA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9F97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2E9E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F3D67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7C97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85DC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17D3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1CB71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  <w:tr w:rsidR="00CE5317" w:rsidRPr="00D22FEB" w14:paraId="5CB7C117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919F6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5D7C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D728B03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BB6A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ADFD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AE7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B2DA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93A13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C4EE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C26C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8438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2BA7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1986,93312</w:t>
            </w:r>
          </w:p>
        </w:tc>
      </w:tr>
    </w:tbl>
    <w:p w14:paraId="10777E1A" w14:textId="77777777" w:rsidR="00CE5317" w:rsidRDefault="00CE5317" w:rsidP="00CE5317">
      <w:pPr>
        <w:autoSpaceDN w:val="0"/>
        <w:ind w:left="-108" w:right="-102"/>
        <w:rPr>
          <w:rFonts w:ascii="Times New Roman" w:hAnsi="Times New Roman" w:cs="Times New Roman"/>
        </w:rPr>
        <w:sectPr w:rsidR="00CE5317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1284"/>
        <w:gridCol w:w="994"/>
        <w:gridCol w:w="1277"/>
      </w:tblGrid>
      <w:tr w:rsidR="00CE5317" w:rsidRPr="00D22FEB" w14:paraId="7528908A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D70C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B76A1" w14:textId="77777777" w:rsidR="00CE5317" w:rsidRPr="00E605DA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2C227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F067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7FB3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C593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47B20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68E8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71AA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730D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C8B72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E5317" w:rsidRPr="00D22FEB" w14:paraId="074FE3C4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DF1C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010B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1EA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A2B1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4871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081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FCE79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4DD9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F277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A2A7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FC0B7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CE5317" w:rsidRPr="00D22FEB" w14:paraId="3D6F4BE6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1976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9B23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AB6CE7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C311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4AC4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206F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2368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C79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36FD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709A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98D6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2846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1509,33212</w:t>
            </w:r>
          </w:p>
        </w:tc>
      </w:tr>
    </w:tbl>
    <w:p w14:paraId="71BF8B85" w14:textId="77777777" w:rsidR="00CE5317" w:rsidRDefault="00CE5317" w:rsidP="00CE5317">
      <w:pPr>
        <w:autoSpaceDN w:val="0"/>
        <w:ind w:left="-108" w:right="-102"/>
        <w:rPr>
          <w:rFonts w:ascii="Times New Roman" w:hAnsi="Times New Roman" w:cs="Times New Roman"/>
        </w:rPr>
        <w:sectPr w:rsidR="00CE531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8"/>
        <w:gridCol w:w="1276"/>
        <w:gridCol w:w="994"/>
        <w:gridCol w:w="1277"/>
      </w:tblGrid>
      <w:tr w:rsidR="00CE5317" w:rsidRPr="00D22FEB" w14:paraId="2D4A8EF1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86CC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19A5B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09B7844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18F1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A21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F3F7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18B9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5333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B900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0AFA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FC7C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90E26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CE5317" w:rsidRPr="00D22FEB" w14:paraId="0D23A848" w14:textId="77777777" w:rsidTr="00E238AB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A814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D5BF3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05D621A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95DB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CAF9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7F3B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E7DF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1435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784F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3C36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B321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2C50C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CE5317" w:rsidRPr="00D22FEB" w14:paraId="0520A675" w14:textId="77777777" w:rsidTr="00E238AB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B784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C08B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0E17288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A3A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AD64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1EA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3199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8E56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4B74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89828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1FD3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FAFF4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</w:tr>
      <w:tr w:rsidR="00CE5317" w:rsidRPr="00D22FEB" w14:paraId="382819C6" w14:textId="77777777" w:rsidTr="00E238AB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E918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286CB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0939F8E9" w14:textId="77777777" w:rsidR="00CE5317" w:rsidRPr="00D22FEB" w:rsidRDefault="00CE5317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софинансирование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D22FEB">
              <w:rPr>
                <w:rFonts w:ascii="Times New Roman" w:hAnsi="Times New Roman" w:cs="Times New Roman"/>
              </w:rPr>
              <w:lastRenderedPageBreak/>
              <w:t>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EAA2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1A9A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53F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9E1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6DBF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E182A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EE89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C9B5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AFB62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</w:t>
            </w:r>
          </w:p>
          <w:p w14:paraId="17EB47A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</w:tr>
      <w:tr w:rsidR="00CE5317" w:rsidRPr="00D22FEB" w14:paraId="0655395D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1876F" w14:textId="77777777" w:rsidR="00CE5317" w:rsidRPr="00407313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5AA9B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1A4ECAC3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55522" w14:textId="77777777" w:rsidR="00CE5317" w:rsidRPr="00407313" w:rsidRDefault="00CE5317" w:rsidP="00E238A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FDF54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77B86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A8DA2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B86468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0BA7B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ECC35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D110E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640D0B" w14:textId="77777777" w:rsidR="00CE5317" w:rsidRPr="00407313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</w:t>
            </w:r>
            <w:r w:rsidRPr="00407313">
              <w:rPr>
                <w:rFonts w:ascii="Times New Roman" w:hAnsi="Times New Roman" w:cs="Times New Roman"/>
                <w:b/>
              </w:rPr>
              <w:t>,59976</w:t>
            </w:r>
          </w:p>
        </w:tc>
      </w:tr>
      <w:tr w:rsidR="00CE5317" w:rsidRPr="001564EA" w14:paraId="1A3057A5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65A83" w14:textId="77777777" w:rsidR="00CE5317" w:rsidRPr="006B5FE2" w:rsidRDefault="00CE5317" w:rsidP="00E238AB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B1022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1B6B934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BB2FE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E8F78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2CD3A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813B7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9582D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8AA91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42595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2CC14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EBD3FC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CE5317" w:rsidRPr="00D22FEB" w14:paraId="4908FB39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F1A66" w14:textId="77777777" w:rsidR="00CE5317" w:rsidRPr="006B5FE2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4A382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5FC16DA5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82E5B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7239C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E0D9B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CEFC4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700CD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6A711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414EA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31167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F5F54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CE5317" w:rsidRPr="00D22FEB" w14:paraId="5C6ADE8A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A8E26" w14:textId="77777777" w:rsidR="00CE5317" w:rsidRPr="006B5FE2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C3CD7" w14:textId="77777777" w:rsidR="00CE5317" w:rsidRPr="006B5FE2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6F9D1" w14:textId="77777777" w:rsidR="00CE5317" w:rsidRPr="006B5FE2" w:rsidRDefault="00CE5317" w:rsidP="00E238A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AAE7A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4595C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4EC80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81A852" w14:textId="77777777" w:rsidR="00CE5317" w:rsidRPr="006B5FE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2FFA6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63D14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1DD78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A9F6B8" w14:textId="77777777" w:rsidR="00CE5317" w:rsidRPr="006B5FE2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</w:tr>
      <w:tr w:rsidR="00CE5317" w:rsidRPr="00D22FEB" w14:paraId="242FC3F5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82AFA" w14:textId="77777777" w:rsidR="00CE5317" w:rsidRPr="00407313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5804E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3ED7EEC0" w14:textId="77777777" w:rsidR="00CE5317" w:rsidRPr="00407313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F2159" w14:textId="77777777" w:rsidR="00CE5317" w:rsidRPr="00407313" w:rsidRDefault="00CE5317" w:rsidP="00E238A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F5F38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4EC58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BAF54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20EAA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99859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693A1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A66BA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739BE1" w14:textId="77777777" w:rsidR="00CE5317" w:rsidRPr="00407313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CE5317" w:rsidRPr="00D22FEB" w14:paraId="0782FA2A" w14:textId="77777777" w:rsidTr="00E238AB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D50D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1.7.1.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322D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0AC910A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D4B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177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24F7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FDD5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BAA97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445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93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0876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06E4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</w:tbl>
    <w:p w14:paraId="46C3D142" w14:textId="77777777" w:rsidR="00CE5317" w:rsidRDefault="00CE5317" w:rsidP="00CE5317">
      <w:pPr>
        <w:autoSpaceDN w:val="0"/>
        <w:ind w:left="-108" w:right="-102"/>
        <w:rPr>
          <w:rFonts w:ascii="Times New Roman" w:hAnsi="Times New Roman" w:cs="Times New Roman"/>
        </w:rPr>
        <w:sectPr w:rsidR="00CE531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849"/>
        <w:gridCol w:w="1134"/>
        <w:gridCol w:w="993"/>
        <w:gridCol w:w="1266"/>
        <w:gridCol w:w="9"/>
        <w:gridCol w:w="1275"/>
        <w:gridCol w:w="1276"/>
        <w:gridCol w:w="1276"/>
        <w:gridCol w:w="993"/>
        <w:gridCol w:w="1276"/>
      </w:tblGrid>
      <w:tr w:rsidR="00CE5317" w:rsidRPr="00D22FEB" w14:paraId="44EAB4CD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FAD1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F21B7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251D60B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33FC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2176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86BC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AEB2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C5D23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DC80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BEA25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76EA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0CBE3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584,93637</w:t>
            </w:r>
          </w:p>
        </w:tc>
      </w:tr>
      <w:tr w:rsidR="00CE5317" w:rsidRPr="00D22FEB" w14:paraId="3AE64B2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6EE5E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37A72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7CD294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555A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4690D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EC8BA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75977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01886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9B4E9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9DF528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2E750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008B22" w14:textId="77777777" w:rsidR="00CE5317" w:rsidRPr="00B21D80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CE5317" w:rsidRPr="00D22FEB" w14:paraId="4434EE25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CF82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978E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110F928E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60F4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3F6E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3979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A707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A4AF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9F01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C9BD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654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7387F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539,99137</w:t>
            </w:r>
          </w:p>
        </w:tc>
      </w:tr>
      <w:tr w:rsidR="00CE5317" w:rsidRPr="00D22FEB" w14:paraId="19078F6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0D73C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DF1C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3AE28A4F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0D90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3DE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DB9B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A69F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EE87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8F3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97052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DCD0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9FB5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1 782,354</w:t>
            </w:r>
          </w:p>
        </w:tc>
      </w:tr>
      <w:tr w:rsidR="00CE5317" w:rsidRPr="00D22FEB" w14:paraId="42D8F1F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5E2F9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141E6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739ED6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60C0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8EA9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CB8E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FA25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846EE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E5DD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82F27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CDEF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3008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CE5317" w:rsidRPr="00D22FEB" w14:paraId="1B8535D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89649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A2F69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4398E2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детской площадки для Назимовского детского сада»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F8B8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831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E3FE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77A5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CE5C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8919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FB9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54F4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F859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CE5317" w:rsidRPr="00D22FEB" w14:paraId="7658B1B9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06614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904B3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C06356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ограждения детской площадки по периметру в д.Ущ ицы»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B52E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7973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1277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4F90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306E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C484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C768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CC02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4478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CE5317" w:rsidRPr="00D22FEB" w14:paraId="288516F9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7027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562D1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д.Ущицы»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CEDDA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D9CD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6930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2A8B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E56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A7D2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FB0D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FC4C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CDDC3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CE5317" w:rsidRPr="00D22FEB" w14:paraId="025DC96B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F19C3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C165E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930DC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39DB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7932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55F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E19B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CE4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9177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52DA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462B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AD4A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CE5317" w:rsidRPr="00D22FEB" w14:paraId="5EC93FB9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4B5CE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F98EC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F5A749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7C36A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064F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E3F0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5E86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2B6F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267C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F3A6F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926A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B9A3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CE5317" w:rsidRPr="00D22FEB" w14:paraId="25E621FE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E868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BDF9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«Ремонт братского захоронения в д.Ущицы»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D183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7D67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AA32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159B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5CBAA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21A7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F54F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ACDD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66ED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CE5317" w:rsidRPr="00D22FEB" w14:paraId="6FAB5CF1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2CD7E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2017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C7DF50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основных средств для детского сада д.Ущицы»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E41D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FF05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3949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8490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6B27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A458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AC11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D34F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54C8E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CE5317" w:rsidRPr="00D22FEB" w14:paraId="78559E86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97766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6429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Ущицкий ФАП» 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69AF0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2C67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4EF4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BDF5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73EC1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40B6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5AC2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B4B0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A687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CE5317" w:rsidRPr="00D22FEB" w14:paraId="3E50DF88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F74F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6EBFD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Ремонт клуба в д. Слепнёво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834F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472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BD8D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BBE5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465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1EBB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CE9C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2564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D3F45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CE5317" w:rsidRPr="00D22FEB" w14:paraId="582839AC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C33E8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01A67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д.Шейкино, д. Слепнево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1DA6D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56ED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603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9C83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3B71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3823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631F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6E7D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8A4D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CE5317" w:rsidRPr="00D22FEB" w14:paraId="1AC7B6C6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617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CCDE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2D45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7F1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FA63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93D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3463F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AA1A7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83112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F8296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51A8DC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</w:tr>
      <w:tr w:rsidR="00CE5317" w:rsidRPr="00D22FEB" w14:paraId="72648EA5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B7BE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D530B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9B785D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76A5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6890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2D49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1730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7924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3EF5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263,42948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9170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71DB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5D0A6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429,65848</w:t>
            </w:r>
          </w:p>
        </w:tc>
      </w:tr>
      <w:tr w:rsidR="00CE5317" w:rsidRPr="00D22FEB" w14:paraId="361006D8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1347F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7BCFD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9E90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CED4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7D13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2716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4E292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4D255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5D1CF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EBE40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458519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Pr="00EC3EDA">
              <w:rPr>
                <w:rFonts w:ascii="Times New Roman" w:hAnsi="Times New Roman" w:cs="Times New Roman"/>
              </w:rPr>
              <w:t>,229</w:t>
            </w:r>
          </w:p>
        </w:tc>
      </w:tr>
      <w:tr w:rsidR="00CE5317" w:rsidRPr="00D22FEB" w14:paraId="4DB98E03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3629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8FCD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8855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1491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D6D9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308D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77BE2F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7D7E2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1C588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3B060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20EAB" w14:textId="77777777" w:rsidR="00CE5317" w:rsidRPr="00EC3EDA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CE5317" w:rsidRPr="00D22FEB" w14:paraId="711D2537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9E566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271DD" w14:textId="77777777" w:rsidR="00CE5317" w:rsidRPr="00A44B0F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71622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8F0F1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0182F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7340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E5696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C8764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2EB6F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ECE93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7C1A9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CE5317" w:rsidRPr="00D22FEB" w14:paraId="7A56987A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9B15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5CC00" w14:textId="77777777" w:rsidR="00CE5317" w:rsidRPr="00A44B0F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Софинансирование обеспечения мероприятий по оборудованию контейнерных площадок для накопления ТКО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CA9C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C7565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0A2C6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13BCD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01851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1A408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EA11E" w14:textId="77777777" w:rsidR="00CE5317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1A7F069" w14:textId="77777777" w:rsidR="00CE5317" w:rsidRPr="00A44B0F" w:rsidRDefault="00CE5317" w:rsidP="00E2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ED74C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62858" w14:textId="77777777" w:rsidR="00CE5317" w:rsidRPr="00A44B0F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CE5317" w:rsidRPr="00D22FEB" w14:paraId="57591B22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46F70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403E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0FA6F4E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D6A0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965E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76D8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2356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87ED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6318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6EFF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0D47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9384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CE5317" w:rsidRPr="00D22FEB" w14:paraId="38990F17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2CF94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D22FEB">
              <w:rPr>
                <w:rFonts w:ascii="Times New Roman" w:hAnsi="Times New Roman" w:cs="Times New Roman"/>
              </w:rPr>
              <w:t>.11.1.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22DA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DD45B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8707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0458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8F96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04D3B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9D6A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CF56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01C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B0CC44" w14:textId="77777777" w:rsidR="00CE5317" w:rsidRPr="007E3CF9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77">
              <w:rPr>
                <w:rFonts w:ascii="Times New Roman" w:hAnsi="Times New Roman" w:cs="Times New Roman"/>
              </w:rPr>
              <w:t>162,0</w:t>
            </w:r>
          </w:p>
        </w:tc>
      </w:tr>
      <w:tr w:rsidR="00CE5317" w:rsidRPr="00D22FEB" w14:paraId="0EA524E6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4BCA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5F73B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A84D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760C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7C9D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735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0CDED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CFE4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43910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0A6D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C8CD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22FEB">
              <w:rPr>
                <w:rFonts w:ascii="Times New Roman" w:hAnsi="Times New Roman" w:cs="Times New Roman"/>
              </w:rPr>
              <w:t>5,0</w:t>
            </w:r>
          </w:p>
        </w:tc>
      </w:tr>
      <w:tr w:rsidR="00CE5317" w:rsidRPr="00D22FEB" w14:paraId="56E1BA97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555F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F800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E84B4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594C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A6B2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D28C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025F4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E838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8D69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D450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3F20F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1021,977</w:t>
            </w:r>
          </w:p>
        </w:tc>
      </w:tr>
      <w:tr w:rsidR="00CE5317" w:rsidRPr="00D22FEB" w14:paraId="2E64C23E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018AF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FC5A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0CE1D24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0AB86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0E50F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03ED2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6FE57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839B5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A9006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403A8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D16D4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A191D8" w14:textId="77777777" w:rsidR="00CE5317" w:rsidRPr="00B60062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1021,977</w:t>
            </w:r>
          </w:p>
        </w:tc>
      </w:tr>
      <w:tr w:rsidR="00CE5317" w:rsidRPr="00D22FEB" w14:paraId="5CABE821" w14:textId="77777777" w:rsidTr="00E238AB">
        <w:trPr>
          <w:cantSplit/>
          <w:trHeight w:val="6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95E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F6192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F9F0B6F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682A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F3EF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09FE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3C7B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C0E2E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CF58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43EF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F89E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A416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487,177</w:t>
            </w:r>
          </w:p>
        </w:tc>
      </w:tr>
      <w:tr w:rsidR="00CE5317" w:rsidRPr="00D22FEB" w14:paraId="6A533363" w14:textId="77777777" w:rsidTr="00E238AB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5206A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967F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4461FF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144E0CF" w14:textId="77777777" w:rsidR="00CE5317" w:rsidRPr="00D22FEB" w:rsidRDefault="00CE5317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7120C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02E8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7A051E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C72B4E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791EAC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9130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F8D11D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1F18A4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397,0</w:t>
            </w:r>
          </w:p>
        </w:tc>
      </w:tr>
      <w:tr w:rsidR="00CE5317" w:rsidRPr="00D22FEB" w14:paraId="7147AAC9" w14:textId="77777777" w:rsidTr="00E238AB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75C7F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42D7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8E0B9A0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3DD39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EC197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29A6FA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9BA500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B9E02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D7904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72A6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AB2316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11EAFB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102,0</w:t>
            </w:r>
          </w:p>
        </w:tc>
      </w:tr>
      <w:tr w:rsidR="00CE5317" w:rsidRPr="00D22FEB" w14:paraId="39A580E7" w14:textId="77777777" w:rsidTr="00E238AB">
        <w:trPr>
          <w:cantSplit/>
          <w:trHeight w:val="6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FE0C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EDA3C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4D6DC2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Админстративного здания»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C8B26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70613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4E98B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4518D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8D7D09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A69354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E90A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270542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A59FF5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</w:tr>
      <w:tr w:rsidR="00CE5317" w:rsidRPr="00D22FEB" w14:paraId="17CAC12E" w14:textId="77777777" w:rsidTr="00E238AB">
        <w:trPr>
          <w:cantSplit/>
          <w:trHeight w:val="11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EDEA9" w14:textId="77777777" w:rsidR="00CE5317" w:rsidRPr="00D22FEB" w:rsidRDefault="00CE5317" w:rsidP="00E238A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0AA7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B58BCD2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50AE9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478D49" w14:textId="77777777" w:rsidR="00CE5317" w:rsidRPr="00D22FEB" w:rsidRDefault="00CE5317" w:rsidP="00E238AB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403F19A" w14:textId="77777777" w:rsidR="00CE5317" w:rsidRPr="00D22FEB" w:rsidRDefault="00CE5317" w:rsidP="00E238AB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65870BE" w14:textId="77777777" w:rsidR="00CE5317" w:rsidRPr="00D22FEB" w:rsidRDefault="00CE5317" w:rsidP="00E238A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9EA1405" w14:textId="77777777" w:rsidR="00CE5317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4246,24903</w:t>
            </w:r>
          </w:p>
          <w:p w14:paraId="540EEC5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DAE5B" w14:textId="77777777" w:rsidR="00CE5317" w:rsidRPr="00D22FEB" w:rsidRDefault="00CE5317" w:rsidP="00E238A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3193,495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566B05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F8837A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23431,13519</w:t>
            </w:r>
          </w:p>
        </w:tc>
      </w:tr>
      <w:tr w:rsidR="00CE5317" w:rsidRPr="00D22FEB" w14:paraId="5F3F09D2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1C332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A4BED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F991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1DB7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CDCE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2D1F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D16D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12AF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3761,46588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EA13E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22FE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989E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B999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20472,64764</w:t>
            </w:r>
          </w:p>
        </w:tc>
      </w:tr>
      <w:tr w:rsidR="00CE5317" w:rsidRPr="00D22FEB" w14:paraId="76A904AA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8955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5A1C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F8BA568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5726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1C6C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3D4C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070796C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492F8BF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91D0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1E7B8C6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C5423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A6E8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677,6151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E36F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03F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A12F8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3736,5446</w:t>
            </w:r>
          </w:p>
        </w:tc>
      </w:tr>
      <w:tr w:rsidR="00CE5317" w:rsidRPr="00D22FEB" w14:paraId="2E9F0065" w14:textId="77777777" w:rsidTr="00E238AB">
        <w:trPr>
          <w:trHeight w:val="8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24D78E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6E4EB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CE53B7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6E64C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D033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10C4BA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57C297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D0C9B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87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3083,85078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F9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39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B7C8C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15784,84854</w:t>
            </w:r>
          </w:p>
        </w:tc>
      </w:tr>
      <w:tr w:rsidR="00CE5317" w:rsidRPr="00D22FEB" w14:paraId="2D76BB94" w14:textId="77777777" w:rsidTr="00E238AB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DEE4B5" w14:textId="77777777" w:rsidR="00CE5317" w:rsidRPr="00D22FEB" w:rsidRDefault="00CE5317" w:rsidP="00E238AB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F8A83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F59B26C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1EC9C7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2FAA8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AE4267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365430" w14:textId="77777777" w:rsidR="00CE5317" w:rsidRPr="00D22FEB" w:rsidRDefault="00CE5317" w:rsidP="00E238A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48AF8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0E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337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11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CE98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1667F6E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317" w:rsidRPr="00D22FEB" w14:paraId="34A2243E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6EC3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FDBF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1AC61CC6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A987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70FF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BC28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1B7F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C38C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A27C5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47A6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7652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DF7BE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CE5317" w:rsidRPr="00D22FEB" w14:paraId="2F6020F2" w14:textId="77777777" w:rsidTr="00E238AB">
        <w:trPr>
          <w:trHeight w:val="147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51CA3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8894F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62F86B5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F3B126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D7718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EBBC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7400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0FC6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EDDE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4618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7F4E9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7C88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D5E287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CE5317" w:rsidRPr="00D22FEB" w14:paraId="58C4F184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CBDD5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B46A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3E82704D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B0893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B7A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59F9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8204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A05B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984A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4138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EEA3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6CA36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1521,64924</w:t>
            </w:r>
          </w:p>
        </w:tc>
      </w:tr>
      <w:tr w:rsidR="00CE5317" w:rsidRPr="00D22FEB" w14:paraId="68483060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24C2B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0C0B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7E4E4E66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28D0D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9F81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ECE4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BC69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F72E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85AD8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1D029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B7781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F47C10" w14:textId="77777777" w:rsidR="00CE5317" w:rsidRPr="006558DA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1521,64924</w:t>
            </w:r>
          </w:p>
        </w:tc>
      </w:tr>
      <w:tr w:rsidR="00CE5317" w:rsidRPr="00D22FEB" w14:paraId="6079A29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4C66A" w14:textId="77777777" w:rsidR="00CE5317" w:rsidRPr="00D22FEB" w:rsidRDefault="00CE5317" w:rsidP="00E238AB">
            <w:pPr>
              <w:autoSpaceDN w:val="0"/>
              <w:ind w:left="-108" w:right="-102"/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CADCA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4240E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08B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380A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BE35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6D0B1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4F820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236,21815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CB02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F4919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E4180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1391,83831</w:t>
            </w:r>
          </w:p>
        </w:tc>
      </w:tr>
      <w:tr w:rsidR="00CE5317" w:rsidRPr="00D22FEB" w14:paraId="3AF524BE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099CF" w14:textId="77777777" w:rsidR="00CE5317" w:rsidRPr="00D22FEB" w:rsidRDefault="00CE5317" w:rsidP="00E238A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9713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5D783A38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E52E1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E681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C18D7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1CBD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4F75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21D26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92,21815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51265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F937F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A2AB5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676,83831</w:t>
            </w:r>
          </w:p>
        </w:tc>
      </w:tr>
      <w:tr w:rsidR="00CE5317" w:rsidRPr="00D22FEB" w14:paraId="42592E18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F4F5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3669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E297B9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38640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20A42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06AF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4F35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B7B6A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810E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CF94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5168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4F0AA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CE5317" w:rsidRPr="00D22FEB" w14:paraId="4D0A95A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A1EBD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A3891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8C88C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293B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92926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C58AA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E2650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9729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CD5AD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E461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B4681A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2FEB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CE5317" w:rsidRPr="00D22FEB" w14:paraId="1C52DDF1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CB45D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0153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77A0EF4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CA725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4FDB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58BE8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4E88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91AB8" w14:textId="77777777" w:rsidR="00CE5317" w:rsidRPr="00FF45CD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2EDF7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016F1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CD8EC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3A8024" w14:textId="77777777" w:rsidR="00CE5317" w:rsidRPr="00FF45CD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45,0</w:t>
            </w:r>
          </w:p>
        </w:tc>
      </w:tr>
    </w:tbl>
    <w:p w14:paraId="32191981" w14:textId="77777777" w:rsidR="00CE5317" w:rsidRDefault="00CE5317" w:rsidP="00CE5317">
      <w:pPr>
        <w:autoSpaceDN w:val="0"/>
        <w:ind w:left="-108" w:right="-102"/>
        <w:jc w:val="center"/>
        <w:rPr>
          <w:rFonts w:ascii="Times New Roman" w:hAnsi="Times New Roman" w:cs="Times New Roman"/>
          <w:b/>
        </w:rPr>
        <w:sectPr w:rsidR="00CE5317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2"/>
        <w:gridCol w:w="1849"/>
        <w:gridCol w:w="1134"/>
        <w:gridCol w:w="993"/>
        <w:gridCol w:w="1275"/>
        <w:gridCol w:w="1275"/>
        <w:gridCol w:w="1276"/>
        <w:gridCol w:w="1276"/>
        <w:gridCol w:w="993"/>
        <w:gridCol w:w="1276"/>
      </w:tblGrid>
      <w:tr w:rsidR="00CE5317" w:rsidRPr="00D22FEB" w14:paraId="5716F1AF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3120" w14:textId="77777777" w:rsidR="00CE5317" w:rsidRPr="00D22FEB" w:rsidRDefault="00CE5317" w:rsidP="00E238A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D4223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F0452" w14:textId="77777777" w:rsidR="00CE5317" w:rsidRPr="00D22FEB" w:rsidRDefault="00CE5317" w:rsidP="00E238A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57BD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C5D2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E01D9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9BE85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EC23E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E9AC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42DA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38B22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CE5317" w:rsidRPr="00D22FEB" w14:paraId="56009B04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2A1EA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A5197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907E9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171BB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BE9D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1894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5BD5A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218E91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70B0C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F91F2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EA86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E5317" w:rsidRPr="00D22FEB" w14:paraId="0E8E9F2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7C97C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97C82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FFA2E6A" w14:textId="77777777" w:rsidR="00CE5317" w:rsidRPr="00D22FEB" w:rsidRDefault="00CE5317" w:rsidP="00E238AB">
            <w:pPr>
              <w:pStyle w:val="15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37245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3B22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59FF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58F1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EEAC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C0A49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6EA5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98A10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25BF4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CE5317" w:rsidRPr="00D22FEB" w14:paraId="7002B5DC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1475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68C32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D1CC7" w14:textId="77777777" w:rsidR="00CE5317" w:rsidRPr="00D22FEB" w:rsidRDefault="00CE5317" w:rsidP="00E238A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5C42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1E48E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9E8C3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35E20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ED0EF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23C76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65A53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40BBB" w14:textId="77777777" w:rsidR="00CE5317" w:rsidRPr="00D22FEB" w:rsidRDefault="00CE5317" w:rsidP="00E238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CE5317" w:rsidRPr="00D22FEB" w14:paraId="111B6952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AA37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CC08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536C2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280D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6E764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7D53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CBDB5" w14:textId="77777777" w:rsidR="00CE5317" w:rsidRPr="004A2451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6B147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BD99E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860A9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0FA33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CE5317" w:rsidRPr="00D22FEB" w14:paraId="17DA9169" w14:textId="77777777" w:rsidTr="00E238A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42CC1" w14:textId="77777777" w:rsidR="00CE5317" w:rsidRPr="00D22FEB" w:rsidRDefault="00CE5317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5CA45" w14:textId="77777777" w:rsidR="00CE5317" w:rsidRPr="00D22FEB" w:rsidRDefault="00CE5317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D22FEB">
              <w:rPr>
                <w:rFonts w:ascii="Times New Roman" w:hAnsi="Times New Roman" w:cs="Times New Roman"/>
              </w:rPr>
              <w:lastRenderedPageBreak/>
              <w:t>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D90F4" w14:textId="77777777" w:rsidR="00CE5317" w:rsidRPr="00D22FEB" w:rsidRDefault="00CE5317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D22FEB">
              <w:rPr>
                <w:rFonts w:ascii="Times New Roman" w:hAnsi="Times New Roman" w:cs="Times New Roman"/>
              </w:rPr>
              <w:lastRenderedPageBreak/>
              <w:t>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EE351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36BDF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E34DC" w14:textId="77777777" w:rsidR="00CE5317" w:rsidRPr="00D22FEB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EB6AA" w14:textId="77777777" w:rsidR="00CE5317" w:rsidRPr="004A2451" w:rsidRDefault="00CE5317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249F6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C30AA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3E2D8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24052" w14:textId="77777777" w:rsidR="00CE5317" w:rsidRPr="004A2451" w:rsidRDefault="00CE5317" w:rsidP="00E238A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7093A4B" w14:textId="77777777" w:rsidR="00CE5317" w:rsidRPr="00D22FEB" w:rsidRDefault="00CE5317" w:rsidP="00CE5317">
      <w:pPr>
        <w:jc w:val="right"/>
        <w:rPr>
          <w:rFonts w:ascii="Times New Roman" w:hAnsi="Times New Roman" w:cs="Times New Roman"/>
        </w:rPr>
      </w:pPr>
    </w:p>
    <w:p w14:paraId="780E1E38" w14:textId="77777777" w:rsidR="00CE5317" w:rsidRPr="00D22FEB" w:rsidRDefault="00CE5317" w:rsidP="00CE5317">
      <w:pPr>
        <w:tabs>
          <w:tab w:val="left" w:pos="21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1C11BE" w14:textId="35E17659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860362" w14:textId="77777777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C6DEC5" w14:textId="0C5D336A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8A291F" w14:textId="4578AB80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58210C" w14:textId="6CF89123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E4EC5F" w14:textId="674CA757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BCA29B" w14:textId="19B6BA4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15D2FA" w14:textId="6A4B715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493E53" w14:textId="73E8D6C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85A954" w14:textId="10BDC52C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41F1AA" w14:textId="0BE0E7F1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2ED294" w14:textId="75516349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5ADA76" w14:textId="0E7BACEC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A59B39" w14:textId="2140AA1B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CAA3D3" w14:textId="20FBC393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8AA3C8" w14:textId="62BA3780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F00F7B" w14:textId="408E9D54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366978" w14:textId="54790526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C75381" w14:textId="16DB4765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D103C6" w14:textId="77777777" w:rsidR="00151C20" w:rsidRDefault="00151C20" w:rsidP="00BB353D">
      <w:pPr>
        <w:jc w:val="right"/>
        <w:rPr>
          <w:rFonts w:ascii="Times New Roman" w:hAnsi="Times New Roman" w:cs="Times New Roman"/>
        </w:rPr>
      </w:pPr>
    </w:p>
    <w:p w14:paraId="3765D483" w14:textId="77777777" w:rsidR="00151C20" w:rsidRDefault="00151C20" w:rsidP="00BB353D">
      <w:pPr>
        <w:jc w:val="right"/>
        <w:rPr>
          <w:rFonts w:ascii="Times New Roman" w:hAnsi="Times New Roman" w:cs="Times New Roman"/>
        </w:rPr>
      </w:pPr>
    </w:p>
    <w:p w14:paraId="2027D632" w14:textId="77777777" w:rsidR="00151C20" w:rsidRDefault="00151C20" w:rsidP="00BB353D">
      <w:pPr>
        <w:jc w:val="right"/>
        <w:rPr>
          <w:rFonts w:ascii="Times New Roman" w:hAnsi="Times New Roman" w:cs="Times New Roman"/>
        </w:rPr>
      </w:pPr>
    </w:p>
    <w:p w14:paraId="44D4D136" w14:textId="58967C35" w:rsidR="00BB353D" w:rsidRPr="00D22FEB" w:rsidRDefault="00BB353D" w:rsidP="00BB353D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>Приложение 4</w:t>
      </w:r>
    </w:p>
    <w:p w14:paraId="336AEEDE" w14:textId="77777777" w:rsidR="00BB353D" w:rsidRPr="00D22FEB" w:rsidRDefault="00BB353D" w:rsidP="00BB353D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285A83DB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«Куньинская волость» от __.__</w:t>
      </w:r>
      <w:r w:rsidRPr="00D22F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г.  № __</w:t>
      </w:r>
      <w:r w:rsidRPr="00D22FEB">
        <w:rPr>
          <w:rFonts w:ascii="Times New Roman" w:hAnsi="Times New Roman" w:cs="Times New Roman"/>
        </w:rPr>
        <w:t xml:space="preserve">     </w:t>
      </w:r>
    </w:p>
    <w:p w14:paraId="33812DCB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7DC6984A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46CD3D07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4AAB0FFB" w14:textId="77777777" w:rsidR="00BB353D" w:rsidRPr="00D22FEB" w:rsidRDefault="00BB353D" w:rsidP="00BB353D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Куньинская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1F90F33E" w14:textId="77777777" w:rsidR="00BB353D" w:rsidRPr="00D22FEB" w:rsidRDefault="00BB353D" w:rsidP="00BB353D">
      <w:pPr>
        <w:jc w:val="center"/>
        <w:rPr>
          <w:rFonts w:ascii="Times New Roman" w:hAnsi="Times New Roman" w:cs="Times New Roman"/>
        </w:rPr>
      </w:pPr>
    </w:p>
    <w:p w14:paraId="16D049F3" w14:textId="77777777" w:rsidR="00BB353D" w:rsidRPr="00D22FEB" w:rsidRDefault="00BB353D" w:rsidP="00BB353D">
      <w:pPr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830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49"/>
        <w:gridCol w:w="14"/>
        <w:gridCol w:w="2806"/>
        <w:gridCol w:w="27"/>
        <w:gridCol w:w="1391"/>
        <w:gridCol w:w="26"/>
        <w:gridCol w:w="1109"/>
        <w:gridCol w:w="25"/>
        <w:gridCol w:w="996"/>
        <w:gridCol w:w="993"/>
        <w:gridCol w:w="1134"/>
        <w:gridCol w:w="850"/>
        <w:gridCol w:w="992"/>
        <w:gridCol w:w="993"/>
        <w:gridCol w:w="1275"/>
        <w:gridCol w:w="1560"/>
        <w:gridCol w:w="990"/>
      </w:tblGrid>
      <w:tr w:rsidR="00BB353D" w:rsidRPr="00D22FEB" w14:paraId="0F202339" w14:textId="77777777" w:rsidTr="00E238AB">
        <w:trPr>
          <w:gridAfter w:val="1"/>
          <w:wAfter w:w="990" w:type="dxa"/>
          <w:cantSplit/>
          <w:trHeight w:val="46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19A23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306A8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341FC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ственный 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тель, соисполни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тели, участники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72A33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D591" w14:textId="77777777" w:rsidR="00BB353D" w:rsidRPr="00D22FEB" w:rsidRDefault="00BB353D" w:rsidP="00E238A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Расходы </w:t>
            </w:r>
            <w:r w:rsidRPr="00D22FEB">
              <w:rPr>
                <w:rFonts w:ascii="Times New Roman" w:hAnsi="Times New Roman" w:cs="Times New Roman"/>
              </w:rPr>
              <w:br/>
              <w:t>(тыс.руб.)</w:t>
            </w:r>
          </w:p>
        </w:tc>
      </w:tr>
      <w:tr w:rsidR="00BB353D" w:rsidRPr="00D22FEB" w14:paraId="218C27C3" w14:textId="77777777" w:rsidTr="00E238AB">
        <w:trPr>
          <w:gridAfter w:val="1"/>
          <w:wAfter w:w="990" w:type="dxa"/>
          <w:cantSplit/>
          <w:trHeight w:val="69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40BCF" w14:textId="77777777" w:rsidR="00BB353D" w:rsidRPr="00D22FEB" w:rsidRDefault="00BB353D" w:rsidP="00E238AB"/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5F6B0" w14:textId="77777777" w:rsidR="00BB353D" w:rsidRPr="00D22FEB" w:rsidRDefault="00BB353D" w:rsidP="00E238AB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5ACC1" w14:textId="77777777" w:rsidR="00BB353D" w:rsidRPr="00D22FEB" w:rsidRDefault="00BB353D" w:rsidP="00E238AB"/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15AC0" w14:textId="77777777" w:rsidR="00BB353D" w:rsidRPr="00D22FEB" w:rsidRDefault="00BB353D" w:rsidP="00E238AB"/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374A8" w14:textId="77777777" w:rsidR="00BB353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</w:p>
          <w:p w14:paraId="6ADF2313" w14:textId="77777777" w:rsidR="00BB353D" w:rsidRPr="00D22FEB" w:rsidRDefault="00BB353D" w:rsidP="00E238AB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18C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0C79D47D" w14:textId="77777777" w:rsidR="00BB353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D9749C" w14:textId="77777777" w:rsidR="00BB353D" w:rsidRPr="00D22FEB" w:rsidRDefault="00BB353D" w:rsidP="00E238AB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095B5D2A" w14:textId="77777777" w:rsidR="00BB353D" w:rsidRPr="00D22FEB" w:rsidRDefault="00BB353D" w:rsidP="00E238AB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1DB98" w14:textId="77777777" w:rsidR="00BB353D" w:rsidRPr="00D22FEB" w:rsidRDefault="00BB353D" w:rsidP="00E238AB">
            <w:pPr>
              <w:autoSpaceDN w:val="0"/>
              <w:jc w:val="center"/>
            </w:pPr>
          </w:p>
          <w:p w14:paraId="752206B2" w14:textId="77777777" w:rsidR="00BB353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67C883" w14:textId="77777777" w:rsidR="00BB353D" w:rsidRPr="00D22FEB" w:rsidRDefault="00BB353D" w:rsidP="00E238AB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69840827" w14:textId="77777777" w:rsidR="00BB353D" w:rsidRPr="00D22FEB" w:rsidRDefault="00BB353D" w:rsidP="00E238AB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B3B6" w14:textId="77777777" w:rsidR="00BB353D" w:rsidRPr="00D22FEB" w:rsidRDefault="00BB353D" w:rsidP="00E238AB">
            <w:pPr>
              <w:autoSpaceDN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040B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97D2F1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4432F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81267E6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528A5EA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371E729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DF1FA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8F8D4BE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D065D76" w14:textId="77777777" w:rsidR="00BB353D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</w:t>
            </w:r>
          </w:p>
          <w:p w14:paraId="483C2293" w14:textId="77777777" w:rsidR="00BB353D" w:rsidRPr="00D22FEB" w:rsidRDefault="00BB353D" w:rsidP="00E238A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4FC6" w14:textId="77777777" w:rsidR="00BB353D" w:rsidRPr="00D22FEB" w:rsidRDefault="00BB353D" w:rsidP="00E238AB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D22FEB">
              <w:rPr>
                <w:rFonts w:ascii="Times New Roman" w:hAnsi="Times New Roman" w:cs="Times New Roman"/>
                <w:lang w:eastAsia="en-US"/>
              </w:rPr>
              <w:t>сего</w:t>
            </w:r>
          </w:p>
        </w:tc>
      </w:tr>
      <w:tr w:rsidR="00BB353D" w:rsidRPr="00D22FEB" w14:paraId="4A40C621" w14:textId="77777777" w:rsidTr="00E238AB">
        <w:trPr>
          <w:gridAfter w:val="1"/>
          <w:wAfter w:w="990" w:type="dxa"/>
          <w:trHeight w:val="23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E2C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AB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821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6F1C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5DB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7406D" w14:textId="77777777" w:rsidR="00BB353D" w:rsidRPr="00D22FEB" w:rsidRDefault="00BB353D" w:rsidP="00E238AB">
            <w:pPr>
              <w:autoSpaceDN w:val="0"/>
              <w:ind w:left="245" w:hanging="2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F56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55F5B8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0FE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595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C33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757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7B6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B353D" w:rsidRPr="00D22FEB" w14:paraId="1A2FF690" w14:textId="77777777" w:rsidTr="00E238AB">
        <w:trPr>
          <w:gridAfter w:val="1"/>
          <w:wAfter w:w="990" w:type="dxa"/>
          <w:cantSplit/>
          <w:trHeight w:val="239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DCF55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7C691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Муниципальная программа «Комплексное </w:t>
            </w:r>
            <w:r w:rsidRPr="00CE082C">
              <w:rPr>
                <w:rFonts w:ascii="Times New Roman" w:hAnsi="Times New Roman" w:cs="Times New Roman"/>
                <w:b/>
              </w:rPr>
              <w:lastRenderedPageBreak/>
              <w:t>развитие систем инфраструктуры и благоустройства муниципального образования «Куньинская волость» на 2017 – 2023 годы»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9AEF2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lastRenderedPageBreak/>
              <w:t xml:space="preserve">Всего, в </w:t>
            </w:r>
            <w:r w:rsidRPr="00CE082C">
              <w:rPr>
                <w:rFonts w:ascii="Times New Roman" w:hAnsi="Times New Roman" w:cs="Times New Roman"/>
                <w:b/>
              </w:rPr>
              <w:lastRenderedPageBreak/>
              <w:t>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966EF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EC3A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5B06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DDA5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AE9499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78C9E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A7DD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A5F1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E17B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BB353D" w:rsidRPr="00D22FEB" w14:paraId="75916873" w14:textId="77777777" w:rsidTr="00E238AB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29F3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21370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07419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2B6B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Федера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7E62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4C93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94B62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DABB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F27A4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8EE79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17025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833A0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BB353D" w:rsidRPr="00D22FEB" w14:paraId="68872DD8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0F01F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8C847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581EA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D358E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C3B3C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964E8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0F8B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9255A1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BD07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929F0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ACBA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4B6D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BB353D" w:rsidRPr="00D22FEB" w14:paraId="7011D527" w14:textId="77777777" w:rsidTr="00E238AB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6AC36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946F2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375A5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542F0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5BEB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3326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24A4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9497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4FEE6" w14:textId="77777777" w:rsidR="00BB353D" w:rsidRPr="00C009F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3AA21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26F1C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0D44B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BB353D" w:rsidRPr="00D22FEB" w14:paraId="6A390CD6" w14:textId="77777777" w:rsidTr="00E238AB">
        <w:trPr>
          <w:gridAfter w:val="1"/>
          <w:wAfter w:w="990" w:type="dxa"/>
          <w:cantSplit/>
          <w:trHeight w:val="18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B2D9A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177A3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8A72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71647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E539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ACC96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76E8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841A8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B933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C5065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3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D19F2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B353D" w:rsidRPr="00D22FEB" w14:paraId="0237263A" w14:textId="77777777" w:rsidTr="00E238AB">
        <w:trPr>
          <w:gridAfter w:val="1"/>
          <w:wAfter w:w="990" w:type="dxa"/>
          <w:cantSplit/>
          <w:trHeight w:val="22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E693A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796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E7AC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Админи-страция СП «Куньин-ская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8B48E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36F1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9DEC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5850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DA24E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863B9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6A4CC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CF1D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7774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BB353D" w:rsidRPr="00D22FEB" w14:paraId="14BB71CC" w14:textId="77777777" w:rsidTr="00E238AB">
        <w:trPr>
          <w:gridAfter w:val="1"/>
          <w:wAfter w:w="990" w:type="dxa"/>
          <w:cantSplit/>
          <w:trHeight w:val="51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22D3B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DDFB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C5191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1D24F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E081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9B16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7BBC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D2A16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7D365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5D31C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0B81B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E3C2F8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BB353D" w:rsidRPr="00D22FEB" w14:paraId="03014B14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607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5DE3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BA87F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BDDE9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D2251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A3BC5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3ACD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EA776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3158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D28CA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2C44B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1554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BB353D" w:rsidRPr="00D22FEB" w14:paraId="62E0BF84" w14:textId="77777777" w:rsidTr="00E238AB">
        <w:trPr>
          <w:gridAfter w:val="1"/>
          <w:wAfter w:w="990" w:type="dxa"/>
          <w:cantSplit/>
          <w:trHeight w:val="51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A0047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97E9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AF6D9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CA3F2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A4ED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F2C0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E80C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DEB59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AB11E" w14:textId="77777777" w:rsidR="00BB353D" w:rsidRPr="00C009F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98212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FD2E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A5377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BB353D" w:rsidRPr="00D22FEB" w14:paraId="1DD6F822" w14:textId="77777777" w:rsidTr="00E238AB">
        <w:trPr>
          <w:gridAfter w:val="1"/>
          <w:wAfter w:w="990" w:type="dxa"/>
          <w:cantSplit/>
          <w:trHeight w:val="58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0092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B69E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B2CE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7175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6B0D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AA18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3076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04BC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78B6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AC54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901C99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5FC8F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02AD7514" w14:textId="77777777" w:rsidTr="00E238AB">
        <w:trPr>
          <w:gridAfter w:val="1"/>
          <w:wAfter w:w="990" w:type="dxa"/>
          <w:cantSplit/>
          <w:trHeight w:val="20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9DF5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9957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Подпрограмма «Развитие систем и объектов инфраструктуры и благоустройства территории»</w:t>
            </w:r>
          </w:p>
          <w:p w14:paraId="07E720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58293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F20A3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3E1E2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D7EA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1C26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C10E2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086AA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7061,37288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B1C6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E2E08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F8B7B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726,85107</w:t>
            </w:r>
          </w:p>
        </w:tc>
      </w:tr>
      <w:tr w:rsidR="00BB353D" w:rsidRPr="00D22FEB" w14:paraId="6521EDCC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1223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A2FF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EBFA3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AD728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1EFB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A49F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561B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1F45C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8294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4DABF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88337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EA6CD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BB353D" w:rsidRPr="00D22FEB" w14:paraId="27F3877D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C978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E0FE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3EB8E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05EA2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B419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04EC5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A9A48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D9745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1071D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A9D3C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EB507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93AA27" w14:textId="77777777" w:rsidR="00BB353D" w:rsidRPr="00CE082C" w:rsidRDefault="00BB353D" w:rsidP="00E238AB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>
              <w:rPr>
                <w:rFonts w:ascii="Calibri" w:hAnsi="Calibri" w:cs="Times New Roman"/>
                <w:b/>
                <w:lang w:eastAsia="en-US"/>
              </w:rPr>
              <w:t>872,949</w:t>
            </w:r>
          </w:p>
        </w:tc>
      </w:tr>
      <w:tr w:rsidR="00BB353D" w:rsidRPr="00D22FEB" w14:paraId="21BA1F58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1A0C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1A80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7845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D8E46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7C689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8249A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0EF9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3CD1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0D54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6630,41488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22B40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2342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46B5D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37848,85157</w:t>
            </w:r>
          </w:p>
        </w:tc>
      </w:tr>
      <w:tr w:rsidR="00BB353D" w:rsidRPr="00D22FEB" w14:paraId="0DD6357D" w14:textId="77777777" w:rsidTr="00E238AB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1359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15AF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B744C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954C9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6804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50FA5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60895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3F539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37547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7226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E80D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161E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5909A886" w14:textId="77777777" w:rsidTr="00E238AB">
        <w:trPr>
          <w:gridAfter w:val="1"/>
          <w:wAfter w:w="990" w:type="dxa"/>
          <w:cantSplit/>
          <w:trHeight w:val="33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EA9F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B535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98FD1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Администрация СП «Куньин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ская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F22E4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A2FC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28C1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33095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3B8E0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C3C04F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7061,37288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591E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A564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BDC9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726,85107</w:t>
            </w:r>
          </w:p>
        </w:tc>
      </w:tr>
      <w:tr w:rsidR="00BB353D" w:rsidRPr="00D22FEB" w14:paraId="5D97FC4A" w14:textId="77777777" w:rsidTr="00E238AB">
        <w:trPr>
          <w:gridAfter w:val="1"/>
          <w:wAfter w:w="990" w:type="dxa"/>
          <w:cantSplit/>
          <w:trHeight w:val="47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3149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8CA2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2A74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C9582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6F5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B877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9930F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B9FAE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9D28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DF8FB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585B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83AE4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BB353D" w:rsidRPr="00D22FEB" w14:paraId="251C40D8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69D5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DFE9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DFD91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57B6B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 xml:space="preserve">ной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C863E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F89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B099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8B3501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D30B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2D603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922C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73515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872,949</w:t>
            </w:r>
          </w:p>
        </w:tc>
      </w:tr>
      <w:tr w:rsidR="00BB353D" w:rsidRPr="00D22FEB" w14:paraId="38A3D31E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06C9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3D48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DCEF4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96D95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ный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DF294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FDE9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A79D3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09E57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77832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6630,41488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B1B77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95D1A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A5831E" w14:textId="77777777" w:rsidR="00BB353D" w:rsidRPr="00CE082C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7848,85157</w:t>
            </w:r>
          </w:p>
        </w:tc>
      </w:tr>
      <w:tr w:rsidR="00BB353D" w:rsidRPr="00D22FEB" w14:paraId="54D1BD4B" w14:textId="77777777" w:rsidTr="00E238AB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6E8B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B4F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3E4EA" w14:textId="77777777" w:rsidR="00BB353D" w:rsidRPr="00CE082C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193E9" w14:textId="77777777" w:rsidR="00BB353D" w:rsidRPr="00CE082C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4469D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96FA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DD986" w14:textId="77777777" w:rsidR="00BB353D" w:rsidRPr="00CE082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C850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78EB6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ABA73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FC1EA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F1CD3" w14:textId="77777777" w:rsidR="00BB353D" w:rsidRPr="00CE082C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7B472860" w14:textId="77777777" w:rsidTr="00E238AB">
        <w:trPr>
          <w:gridAfter w:val="1"/>
          <w:wAfter w:w="990" w:type="dxa"/>
          <w:cantSplit/>
          <w:trHeight w:val="15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7BCCB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635A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2DA68F5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14:paraId="6FF963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ED64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 СП «Куньин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FDB6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FF3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8D7F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1E62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C6AA8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88C0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A149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407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9201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78EC919A" w14:textId="77777777" w:rsidTr="00E238AB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4DE3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CC64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E9E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CD9E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F4C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C7A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83C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5765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983D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42E6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4974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B8C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1B20B7B" w14:textId="77777777" w:rsidTr="00E238AB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AAE3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9615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85B1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C41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610C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3C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763B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85A4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C8C5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FEB8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C37D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6449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83F6FE7" w14:textId="77777777" w:rsidTr="00E238AB">
        <w:trPr>
          <w:gridAfter w:val="1"/>
          <w:wAfter w:w="990" w:type="dxa"/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F311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C38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DF5D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D84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F7B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7BF4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32D6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11A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D67A8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683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606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BD6E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36C0A5C5" w14:textId="77777777" w:rsidTr="00E238AB">
        <w:trPr>
          <w:gridAfter w:val="1"/>
          <w:wAfter w:w="990" w:type="dxa"/>
          <w:cantSplit/>
          <w:trHeight w:val="14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4B86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305D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3A1F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9FFB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3C7A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01A8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68F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62F2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C0BF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3D4E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C6BE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454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2208ACC" w14:textId="77777777" w:rsidTr="00E238AB">
        <w:trPr>
          <w:gridAfter w:val="1"/>
          <w:wAfter w:w="990" w:type="dxa"/>
          <w:cantSplit/>
          <w:trHeight w:val="34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504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B7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E3FA2BF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36D3A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 СП «Куньин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21C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A3F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1E21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B841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74A3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7BE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44B7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087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770D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273D23CC" w14:textId="77777777" w:rsidTr="00E238AB">
        <w:trPr>
          <w:gridAfter w:val="1"/>
          <w:wAfter w:w="990" w:type="dxa"/>
          <w:cantSplit/>
          <w:trHeight w:val="558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991D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CEE39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BE9FA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C23F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C96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BB3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017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16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2DA0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278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6AD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47B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47C93B" w14:textId="77777777" w:rsidTr="00E238AB">
        <w:trPr>
          <w:gridAfter w:val="1"/>
          <w:wAfter w:w="990" w:type="dxa"/>
          <w:cantSplit/>
          <w:trHeight w:val="56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3226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C76DA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87F81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070E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702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EA9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1C8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468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C81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983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66D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A52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744134" w14:textId="77777777" w:rsidTr="00E238AB">
        <w:trPr>
          <w:gridAfter w:val="1"/>
          <w:wAfter w:w="990" w:type="dxa"/>
          <w:cantSplit/>
          <w:trHeight w:val="56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F9C6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0B9B8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1B1F1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44C3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B74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3180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D522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751A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2F2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FE84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DE0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8034B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BB353D" w:rsidRPr="00D22FEB" w14:paraId="2E87C370" w14:textId="77777777" w:rsidTr="00E238AB">
        <w:trPr>
          <w:gridAfter w:val="1"/>
          <w:wAfter w:w="990" w:type="dxa"/>
          <w:cantSplit/>
          <w:trHeight w:val="55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63C1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CDE4E" w14:textId="77777777" w:rsidR="00BB353D" w:rsidRPr="00D22FEB" w:rsidRDefault="00BB353D" w:rsidP="00E238AB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931E7" w14:textId="77777777" w:rsidR="00BB353D" w:rsidRPr="00D22FEB" w:rsidRDefault="00BB353D" w:rsidP="00E238A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C1D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31C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089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A17E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549D8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B90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78D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5AE1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3F1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93588EC" w14:textId="77777777" w:rsidTr="00E238AB">
        <w:trPr>
          <w:gridAfter w:val="1"/>
          <w:wAfter w:w="990" w:type="dxa"/>
          <w:cantSplit/>
          <w:trHeight w:val="7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9615F2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8C2F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7FD095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5CCB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5B50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E9BE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0600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209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521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2AC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6F4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C10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C38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BB353D" w:rsidRPr="00D22FEB" w14:paraId="6B30B7AE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5D291C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A2FB3D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314426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48C2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0FC1EED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38D6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3D10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7C18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74D4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C675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590E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4EA6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0336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8CFFA6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7037B9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BA843D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13E701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AB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8ADB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BAB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1123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58F7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EACB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5B1F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837E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477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02B7C9F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8385FD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5C1A17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5BE3F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63CA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086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8C4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636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84D6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EB53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A29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DD0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6ADF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BB353D" w:rsidRPr="00D22FEB" w14:paraId="7D02CA98" w14:textId="77777777" w:rsidTr="00E238AB">
        <w:trPr>
          <w:gridAfter w:val="1"/>
          <w:wAfter w:w="990" w:type="dxa"/>
          <w:cantSplit/>
          <w:trHeight w:val="586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8AE9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E8DA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C2AD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51D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5202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0755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1F19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DA15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379F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BFAF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87D1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402F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F92E26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315A3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208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8FE7B7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3FEF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8348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4C64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6C5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B96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E63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763A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5B4C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55D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D7D4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BB353D" w:rsidRPr="00D22FEB" w14:paraId="50D9031B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C31E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383C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30B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8A1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1E4E9DE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046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EE0E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7A11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BC3A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D9E6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2D33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E0AA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B4D1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FA2273E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912E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6F79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452B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6E71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B38D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F61E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B825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3BF2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A52C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67AE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6BFB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6E09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C5EA813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8461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504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A3B7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7974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332D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351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245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4A0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0D6F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4422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A02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B3FF8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BB353D" w:rsidRPr="00D22FEB" w14:paraId="3B3E1889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2A61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980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F483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2D95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03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A3C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87A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3B23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8C5B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5E0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B26F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1C9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D46EB6C" w14:textId="77777777" w:rsidTr="00E238AB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00AEC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FE0B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C8BC1CA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633E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216B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F00C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D2A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906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128F2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AE8A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CBA9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018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3CB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BB353D" w:rsidRPr="00D22FEB" w14:paraId="4B34E73B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280A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E48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5D6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E485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B2C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4D3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A17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AE30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51AB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F237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07A8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94EE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C0D742C" w14:textId="77777777" w:rsidTr="00E238AB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7B12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4F7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555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7618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5C5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1F4B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5962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F0EB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38E1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FEB5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540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AEB3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774A8EB" w14:textId="77777777" w:rsidTr="00E238AB">
        <w:trPr>
          <w:gridAfter w:val="1"/>
          <w:wAfter w:w="990" w:type="dxa"/>
          <w:cantSplit/>
          <w:trHeight w:val="20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E666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033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621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C903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666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7D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BCF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2243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C90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6D8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3D84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AD6E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BB353D" w:rsidRPr="00D22FEB" w14:paraId="323C6608" w14:textId="77777777" w:rsidTr="00E238AB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134B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FEED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A04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DEF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B2A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727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3C6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887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29BE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2AE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FD67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3C4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F99ACB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3044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789DC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332078A4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0FC7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39A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B93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886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A15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5C3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604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E85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A62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5222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5CF03034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41C8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795D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C9D1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468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355F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39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15E22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52D7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E3CB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D317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EB5E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4864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41D868A" w14:textId="77777777" w:rsidTr="00E238AB">
        <w:trPr>
          <w:gridAfter w:val="1"/>
          <w:wAfter w:w="990" w:type="dxa"/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626A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4E3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E01C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659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73E0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3ACB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6EE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C4FF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4E7A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72C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07E7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02A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547FE4B" w14:textId="77777777" w:rsidTr="00E238AB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F1F5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24A3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4D76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8343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87C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EDAC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BEE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973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296F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5C51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7C5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7CA80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7696E6FF" w14:textId="77777777" w:rsidTr="00E238AB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381F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D27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F635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60C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511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1E0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B2B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A3A2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53E0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9B9A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36EF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3ED6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F447B8E" w14:textId="77777777" w:rsidTr="00E238AB">
        <w:trPr>
          <w:cantSplit/>
          <w:trHeight w:val="16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28C46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2FE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EEF3935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294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6C73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559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9B3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D5EA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541D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C14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A3C7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FCC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6ECB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70FE407C" w14:textId="77777777" w:rsidTr="00E238AB">
        <w:trPr>
          <w:cantSplit/>
          <w:trHeight w:val="15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44C44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B0C3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0A92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6B4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8E8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9E8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613F6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8A36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0800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B6FF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258A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ED7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A5ABADB" w14:textId="77777777" w:rsidTr="00E238AB">
        <w:trPr>
          <w:cantSplit/>
          <w:trHeight w:val="18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FCBFF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D6EB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DA3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4D62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88B5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6FF3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8F28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D55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15F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6375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69B4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F473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F4F3326" w14:textId="77777777" w:rsidTr="00E238AB">
        <w:trPr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BF22C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6D1A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538C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FE69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ED0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3ECA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A705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5E5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C7872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906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5E8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10606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BB353D" w:rsidRPr="00D22FEB" w14:paraId="40B475CF" w14:textId="77777777" w:rsidTr="00E238AB">
        <w:trPr>
          <w:cantSplit/>
          <w:trHeight w:val="13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6A099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E454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3F4A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D984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81E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0C4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F17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BE43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018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EC1D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03D8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498B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2BA00F" w14:textId="77777777" w:rsidTr="00E238AB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8564C" w14:textId="77777777" w:rsidR="00BB353D" w:rsidRPr="00D22FEB" w:rsidRDefault="00BB353D" w:rsidP="00E238AB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3821E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579390F0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C316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15E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23C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F52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D54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B4E8F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B53C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8FA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1078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DB8935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6BABF71A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A7FED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8826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09E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4443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8A2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A9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8E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A12B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D811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D9A6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86B5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A6B8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0932B24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33915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C6C6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8BB6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98F5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DF1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91D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FBBD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6890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32AB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B1E5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7408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4385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C2D307E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EAD86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B9B9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DAD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4FA2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EC7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EA4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918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7EA7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100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6872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AF6F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017D34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756569A5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AA54A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F30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4401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BD6A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76B4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BB1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372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E1E4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D404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872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3891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E62E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EE93731" w14:textId="77777777" w:rsidTr="00E238AB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2D973" w14:textId="77777777" w:rsidR="00BB353D" w:rsidRPr="00D22FEB" w:rsidRDefault="00BB353D" w:rsidP="00E238AB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CEA04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A82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E19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67E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E64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E24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44F7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9040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CA08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6BA4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5E75B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710512A1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7484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D11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64F4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CD5A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C2B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729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89D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5B37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372F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E3C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7915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0A92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63C9F7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89AC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7B57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96DE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D7F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ED6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B66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7A5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C596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DE3E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D3D4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4D29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0BA9C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288FB01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7D3A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FC67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CEB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A604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B5B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6BF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00A2C" w14:textId="77777777" w:rsidR="00BB353D" w:rsidRPr="00D22FEB" w:rsidRDefault="00BB353D" w:rsidP="00E238AB">
            <w:pPr>
              <w:tabs>
                <w:tab w:val="center" w:pos="388"/>
              </w:tabs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ab/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D3146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C3564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233D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AB81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14F1B2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BB353D" w:rsidRPr="00D22FEB" w14:paraId="0D6428C2" w14:textId="77777777" w:rsidTr="00E238AB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217D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8D7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FF2D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3086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728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8B7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A04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5300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0861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5CCE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2362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50CAE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EB483E6" w14:textId="77777777" w:rsidTr="00E238AB">
        <w:trPr>
          <w:cantSplit/>
          <w:trHeight w:val="32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C612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73A3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D22FEB">
              <w:rPr>
                <w:rFonts w:ascii="Times New Roman" w:hAnsi="Times New Roman" w:cs="Times New Roman"/>
              </w:rPr>
              <w:t>«Содержание и ремонт</w:t>
            </w:r>
            <w:r w:rsidRPr="00D22FEB">
              <w:rPr>
                <w:rFonts w:ascii="Times New Roman" w:hAnsi="Times New Roman" w:cs="Times New Roman"/>
                <w:b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0C97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D955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75D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0A1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D5C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1820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703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938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975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8F89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1986,93312</w:t>
            </w:r>
          </w:p>
        </w:tc>
      </w:tr>
      <w:tr w:rsidR="00BB353D" w:rsidRPr="00D22FEB" w14:paraId="39C392C6" w14:textId="77777777" w:rsidTr="00E238AB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51BB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54F51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098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4DB8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59D0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62C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40AE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1F7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8CD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AD1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18B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0C6B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BB353D" w:rsidRPr="00D22FEB" w14:paraId="23F0B043" w14:textId="77777777" w:rsidTr="00E238AB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2964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C5EFC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4DC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A341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D22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957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FD9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3D8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5571A" w14:textId="77777777" w:rsidR="00BB353D" w:rsidRPr="00D22FEB" w:rsidRDefault="00BB353D" w:rsidP="00E23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</w:t>
            </w:r>
            <w:r w:rsidRPr="00D22F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B40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841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3EF95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3DB9101A" w14:textId="77777777" w:rsidTr="00E238AB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6C79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3D01D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39D5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8AE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8B4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843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DE6A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6B5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0878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BE6A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BD5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BD6AD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711,88262</w:t>
            </w:r>
          </w:p>
        </w:tc>
      </w:tr>
      <w:tr w:rsidR="00BB353D" w:rsidRPr="00D22FEB" w14:paraId="15693605" w14:textId="77777777" w:rsidTr="00E238AB">
        <w:trPr>
          <w:cantSplit/>
          <w:trHeight w:val="7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B864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BC4B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64F7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337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567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6E51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42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EC3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A84C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5E4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331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13CE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4A0CBA" w14:textId="77777777" w:rsidR="00BB353D" w:rsidRPr="00D22FEB" w:rsidRDefault="00BB353D" w:rsidP="00BB353D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BB353D" w:rsidRPr="00D22FEB">
          <w:footerReference w:type="default" r:id="rId10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417"/>
        <w:gridCol w:w="1134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5A3F147D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3D6E3C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EE44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"Куньинский райо</w:t>
            </w:r>
            <w:r>
              <w:rPr>
                <w:rFonts w:ascii="Times New Roman" w:hAnsi="Times New Roman" w:cs="Times New Roman"/>
              </w:rPr>
              <w:t>н"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C41C1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62F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C85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D06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1EFF7" w14:textId="77777777" w:rsidR="00BB353D" w:rsidRPr="00D22FEB" w:rsidRDefault="00BB353D" w:rsidP="00E238AB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FC2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3033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FC6B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1699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D89D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BB353D" w:rsidRPr="00D22FEB" w14:paraId="62C16E9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01EF9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50D7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63A38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5D6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A36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4F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733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AD2F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BBD2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515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10B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2F1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812AA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BBBA5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E7A91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4FA8C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9F18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43DE2" w14:textId="77777777" w:rsidR="00BB353D" w:rsidRPr="00E0467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6DF8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9B1A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223B2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4F4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2EE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6238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D8C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BB353D" w:rsidRPr="00D22FEB" w14:paraId="399515C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4D85D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14155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82C12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9EC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3C5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571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CEA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034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584D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6EB3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ADA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A9B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C514AD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1DC6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20EBC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01158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350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57E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50A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737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2EE1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3947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349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CB2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172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1EBC6B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B0435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142D6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F1ECF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EA16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2EC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C61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2B8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B512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B758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7C83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C853C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2A77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BB353D" w:rsidRPr="00D22FEB" w14:paraId="0B4CF96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2F464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A9450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CAE36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2E4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416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C7F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C0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936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A37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A7A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FA0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2511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98D747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07CFE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BFF7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74E2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1ED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00F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B32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5917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952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71A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0F6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CB89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3179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647422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B9ED4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D13DF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4255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028E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EC9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0A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429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A1BD4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61C4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712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502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7CB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</w:tr>
      <w:tr w:rsidR="00BB353D" w:rsidRPr="00D22FEB" w14:paraId="29EEF3CE" w14:textId="77777777" w:rsidTr="00E238AB">
        <w:trPr>
          <w:cantSplit/>
          <w:trHeight w:val="19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C2949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CB090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26E0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006E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633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1BF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896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D59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D9B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2AB2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BBD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8E75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00B16AF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BF67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AD1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94124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4D90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72B8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E8EA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454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CEC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41B8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0D3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EE2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D38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183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BB353D" w:rsidRPr="00D22FEB" w14:paraId="6BB0E77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21A0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D724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70C8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869F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6EB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BFA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2D7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8DF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4CC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EF05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5E0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E20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62BABE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BCDE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676C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766C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E491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5DF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F9E8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2AC4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72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2DCC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DEC3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6C77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457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20452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EA4E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9A9B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0528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AF3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471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243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FA8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67641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6A38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CA3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D976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000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BB353D" w:rsidRPr="00D22FEB" w14:paraId="18AEC3D1" w14:textId="77777777" w:rsidTr="00E238AB">
        <w:trPr>
          <w:cantSplit/>
          <w:trHeight w:val="12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91CA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DAB8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9567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714E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AD8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D07D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298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088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41A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471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1403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945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BD00C97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39AF8A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B41DC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8AE958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AB1E3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299A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CFF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0D8F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F6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038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FBA8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2E33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14AF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B6DC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B353D" w:rsidRPr="00D22FEB" w14:paraId="76A85E15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FE2C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2B078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CC210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BED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166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957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F18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B27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205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EF2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7A3A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F20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EF78B6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2E40E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7C5D6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17BB1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236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08D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ECB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15A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A3F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DF26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991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619B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4B3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3FEFCA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AABA8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C22F3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9A6C4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9DB0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39A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A5C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7693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2CFC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38BA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1DB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6F1A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5D4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BB353D" w:rsidRPr="00D22FEB" w14:paraId="7F52802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2F49A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29E5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4461D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B1B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36A2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BAA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810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D5BB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50A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AC4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E6C1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5E01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40A63DD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0A97E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71729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B4531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«Приобретение строительных материалов для захоронений»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7928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22FEB">
              <w:rPr>
                <w:rFonts w:ascii="Times New Roman" w:hAnsi="Times New Roman" w:cs="Times New Roman"/>
              </w:rPr>
              <w:lastRenderedPageBreak/>
              <w:t>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D16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A09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E20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391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007A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587A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0343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F12C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CCA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B353D" w:rsidRPr="00D22FEB" w14:paraId="48FDCF9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A5FFC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5193A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9AA0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FDE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97C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792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CB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6700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5C6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631F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729B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753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E5AC279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10C3B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304B3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C28F1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846D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265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245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37C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2D4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1D6C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863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CB0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522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FA0C5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E380D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D229B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9756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D6FF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D5B4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398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13F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F1D2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61C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086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834E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6E8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BB353D" w:rsidRPr="00D22FEB" w14:paraId="5B8414D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B771D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972CF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A4836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1DC7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27C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542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32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C0A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5B5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F46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7D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0C1B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C951C62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2179D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4CFEBC" w14:textId="77777777" w:rsidR="00BB353D" w:rsidRPr="00D22FEB" w:rsidRDefault="00BB353D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4D538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D44F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950A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819F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815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91A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F9BE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0531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79C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203A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B90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BB353D" w:rsidRPr="00D22FEB" w14:paraId="50B5AEC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6EA70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0B9A8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504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DE7F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83F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B26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FC2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214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5223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E69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EAE4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D48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BB353D" w:rsidRPr="00D22FEB" w14:paraId="29D3BA6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FFDD4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D9528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3FB51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25DF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A97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C54D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0C37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E72E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369E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2E94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B6C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F2D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79E0A2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AA34AD3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57A641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35E54E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B91C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58A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C90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BB7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2252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CF1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8E3C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6791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483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6D9399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914B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CD5C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1DB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39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17B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766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969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B905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009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0E06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DE1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4B9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6831FCD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684721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1A84D8" w14:textId="77777777" w:rsidR="00BB353D" w:rsidRPr="00D22FEB" w:rsidRDefault="00BB353D" w:rsidP="00E238A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E6749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софинансирование субсидии на обустройство </w:t>
            </w:r>
            <w:r w:rsidRPr="00D22FEB">
              <w:rPr>
                <w:rFonts w:ascii="Times New Roman" w:hAnsi="Times New Roman" w:cs="Times New Roman"/>
              </w:rPr>
              <w:lastRenderedPageBreak/>
              <w:t>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B6E529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2E9E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34F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D93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2ED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75E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C83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1A2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6CE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E09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BB353D" w:rsidRPr="00D22FEB" w14:paraId="61C3014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67B92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93660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61B91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519E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052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0EB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DA2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261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1E7C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4A9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C9FE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4E8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EC1D1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1554F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6A57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CA5478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5AC0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58C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2F2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05E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5DD8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555F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01A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92DA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815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FA828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25EC2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E16F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79D21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CD8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9954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110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4F9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7E9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AFA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CCC0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8CB3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3AE1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BB353D" w:rsidRPr="00D22FEB" w14:paraId="7CB76AA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E793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D1C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30A8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8589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AF6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69E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673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ED09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7FC1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E25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E3C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326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571C4C8C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3EF60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2F3D8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F7442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5D16144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D1F3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3F6BE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  <w:p w14:paraId="664DCED5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4AC4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2E78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912EA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771E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A5F8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05E8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F6D3EE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D337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BB353D" w:rsidRPr="00172585" w14:paraId="2AD00F6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17B7C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B4213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2C0D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C241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2E9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36B8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18EE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44B33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5CA1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73AE8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BD2F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90AC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3524B28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A92A5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88354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320FB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51380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F8E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F9DB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2A52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7FA5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B44E8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F2A5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7E59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0464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5F6D2EC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21A11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EF863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BAB4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5CCC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DEB4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7B560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5C85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E4833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B717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D6FF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0D79B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2A47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BB353D" w:rsidRPr="00172585" w14:paraId="52D6CA2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9046C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BABE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EA2BE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64D75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653B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5DDD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C0C1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9CFB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259D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DC6D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27E0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A95E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3B15C670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68D05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CB18A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A3C1DD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«Проведение работ по сбору и вывозу твердых коммунальных отходов, уборке несанкционированных свалок»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1271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F74426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61F42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A08C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ED5E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05662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8EBD2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C3D7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DE69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137D0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0576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B353D" w:rsidRPr="00D22FEB" w14:paraId="28C62E2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A7D1F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EDE3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F9030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B61B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0B957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3353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D6D7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E9E4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A7DB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63F6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B55C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62A0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E5BCC4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43939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1101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D304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1D04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643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4961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E6006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6891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6190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C4F42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965A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D86DE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E06C52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80979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0266D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ED14D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06F8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39836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3275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9C2C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2E5C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F6AD3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FABE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51F0F0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5205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BB353D" w:rsidRPr="00D22FEB" w14:paraId="23826E6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66CAC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3AD92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67E87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0B545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E2B2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39D36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CC3A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19BF9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95D34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93AC8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0C88D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A7E0D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3D" w:rsidRPr="00172585" w14:paraId="7707D38C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D10E72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1.6.2</w:t>
            </w:r>
          </w:p>
          <w:p w14:paraId="382426BF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  <w:p w14:paraId="5DEF467A" w14:textId="77777777" w:rsidR="00BB353D" w:rsidRPr="00F74426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F6F8F0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Мероприятие</w:t>
            </w:r>
          </w:p>
          <w:p w14:paraId="35CF2882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751CDB4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D615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CE0A2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29B5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F29E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885E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68F3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2159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921F8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1A08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B353D" w:rsidRPr="00172585" w14:paraId="145C3A3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4B9BC6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A39C6D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B4BC7F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015C7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02B4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89D7B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E3FF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9B19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FB2A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633C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CCEAC1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6ADF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151DEFD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312765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C10D01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1CCBDD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5915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6597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37C1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CE91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C78DB9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4AEA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DECB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6F792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7C85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5078D6F9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88738CA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9A78DF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1BD488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573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FFC2C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A155A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1F0B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C8035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F6864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496F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70B5B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7C622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BB353D" w:rsidRPr="00172585" w14:paraId="1473F84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6DBF961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7FFADFC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6685B9E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F9363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38B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BD3E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DEB17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40897A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E6E90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6BE5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40A86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97C5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21C24C99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08EAE7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128665A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EB5AA4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13E83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80807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89F4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2489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18C498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AC3F9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7D0F9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CC99BB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26E6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B353D" w:rsidRPr="00172585" w14:paraId="03EC3C91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0141A1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3F923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6D9CBFB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34143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B8274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8712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AF82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1E04F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B0949A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1A5F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88121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C2DF7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22EB080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8DC465E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58446C2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9B6CA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4E76A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E9AA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108DD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BF3B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6E161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18FFF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E135D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099592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C0A7C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172585" w14:paraId="77A65A0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A07566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C49701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E1F01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527A1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E33F1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B601E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3483F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078190" w14:textId="77777777" w:rsidR="00BB353D" w:rsidRPr="00E02EFC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241B6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FB923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8E3B45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4B1D0" w14:textId="77777777" w:rsidR="00BB353D" w:rsidRPr="00E02EFC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B353D" w:rsidRPr="00D22FEB" w14:paraId="7B4FA70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3D93DE6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00287B99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C1A444C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AD56E" w14:textId="77777777" w:rsidR="00BB353D" w:rsidRPr="00F74426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A9934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3B3A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10A05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A35A9" w14:textId="77777777" w:rsidR="00BB353D" w:rsidRPr="00F74426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9780C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F5487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8A95A8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C4D57" w14:textId="77777777" w:rsidR="00BB353D" w:rsidRPr="00F74426" w:rsidRDefault="00BB353D" w:rsidP="00E238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3D" w:rsidRPr="00D22FEB" w14:paraId="6DAAA2CE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C74F4C" w14:textId="77777777" w:rsidR="00BB353D" w:rsidRPr="00F74426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E39E0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D63191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DC7B99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6BA8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32CEB87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87F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BA2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AAD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152E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B8B73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8A2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5A131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C42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495DCC6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349B7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3C19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A6D4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2E8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BD6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112E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DC7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B9F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45E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3E1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172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2EF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1CCE14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7738D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CBD35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777E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DFDA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A5C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C2F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02F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81E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134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9D28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D727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DCDC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0BD88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EB364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8E72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B9326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FC50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58F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10C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5D91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6CD2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B944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3DD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0D2F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254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450BF43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7D576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8FE1E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D9CAF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BFED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C05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9DE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BDA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114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C38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D58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7D4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C5D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2BF7D07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6A48E8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FE071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Содержание объектов водоснабжения (общественные колодцы)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96238F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F7B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0B3D4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AD35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A513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9EB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B65E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21A4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355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C95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007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72D4AEE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2C3B3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E8F71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5AF6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511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F3D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51C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7F5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C1A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E53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FBB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630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EC2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19D2BC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46D21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F6DE6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BFD12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22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93E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E0B3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1AB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DE80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B17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F9E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DBF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FD57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0093E85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A5E45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36808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EE87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FD1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30A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2AD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D22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EE4B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868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B09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90B5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B7CA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BB353D" w:rsidRPr="00D22FEB" w14:paraId="36F7EDB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B0753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8CC2D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1AF35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53C0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C84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7DA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E3A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EBB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BC2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3B2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44C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3985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71C94A0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6844F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2AF21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995B92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«</w:t>
            </w:r>
            <w:r w:rsidRPr="00D22FEB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FEC65A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5A89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7322782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890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A6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DF11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680A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17D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014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6A39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C58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584,93637</w:t>
            </w:r>
          </w:p>
        </w:tc>
      </w:tr>
      <w:tr w:rsidR="00BB353D" w:rsidRPr="00D22FEB" w14:paraId="2581C58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7E7B5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4EA1CF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A236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47DF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161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232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4D4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3EC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350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EEE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2DBF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C6E5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BE62B5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831E8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384A57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89EC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03AD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4D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E7E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C44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79B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1A0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3C14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9A5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F52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BB353D" w:rsidRPr="00D22FEB" w14:paraId="0850000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1AA09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8FD33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A5CED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C4E3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08A0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6C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C5D2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E08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0F3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654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B18C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2472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394,94537</w:t>
            </w:r>
          </w:p>
        </w:tc>
      </w:tr>
      <w:tr w:rsidR="00BB353D" w:rsidRPr="00D22FEB" w14:paraId="7B94119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1DDF1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053BD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D4AA6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AF6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4671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4AC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523C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9974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C611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4BB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617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F289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C1E582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A731881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C80007B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отдыха для детей и молодежи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9F2C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BE7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78C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FCA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378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8F47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C4C3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B33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083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12D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B353D" w:rsidRPr="00D22FEB" w14:paraId="2A1A113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C8EB6C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0677DD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311A0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02F9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FBF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474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717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623B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392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FD5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F77F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1724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1EE7AB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5135BB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B39664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9D324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81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16B0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4DC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710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E53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6EA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408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EE3E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DEE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12DDC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4E5EB2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37B5E56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DEC5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C409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771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934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1E3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9F0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7949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A86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F51D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0F9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BB353D" w:rsidRPr="00D22FEB" w14:paraId="333E075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4D3E7C1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06E8844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B6E78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305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3324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C208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90C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28FC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034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E81A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80E5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7B0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90A2A8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AC6BD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  <w:p w14:paraId="0AB1419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D2EF448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5E5C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34FB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7E7170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B03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C09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FBF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CAA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A882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70E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B6A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CE6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539,99137</w:t>
            </w:r>
          </w:p>
        </w:tc>
      </w:tr>
      <w:tr w:rsidR="00BB353D" w:rsidRPr="00D22FEB" w14:paraId="6413CD3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BCEF4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3383DA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5629F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4FEF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604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67F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19B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5F9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9F4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FA4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9A1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1D34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BC6E06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B4C98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A49810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6A6AF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7493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FE2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0179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601C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E134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6F7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16F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0C3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E3A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BB353D" w:rsidRPr="00D22FEB" w14:paraId="05F08DA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9B2EF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65EDB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5D1E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9CF0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8F13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C01A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983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A5C2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87D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51C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AC7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FAA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350,00037</w:t>
            </w:r>
          </w:p>
        </w:tc>
      </w:tr>
      <w:tr w:rsidR="00BB353D" w:rsidRPr="00D22FEB" w14:paraId="227642F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777C4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E6F77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AFB9D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9366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840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281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D71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8AB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3789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61D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BCC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F81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308FB84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DF49C2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C187A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21AF99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E6958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2932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389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54A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3609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3DF4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326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69B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531F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AA6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BB353D" w:rsidRPr="00D22FEB" w14:paraId="53E3E3E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A5A11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20BF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6ADEE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6566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D8B6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8D98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E39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7AB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98E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B04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A262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7CA9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10D4CB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AA5DE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E1F4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5FAE8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7DD7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714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24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378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33D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E4C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D69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F0D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D06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B7172E6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456406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1AF5B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5289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AD9F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8F5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9C8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593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5CE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977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8ED3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5263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EC96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BB353D" w:rsidRPr="00D22FEB" w14:paraId="6ABD23E3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51AC6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4FFD3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B2860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D240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AD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658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346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99F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84F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A0D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47D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D90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5730742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6ADC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698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ED9F70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уличного освещения со светодиодными светильниками»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A68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02F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BB5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043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DD1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708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9A4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598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71C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331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B353D" w:rsidRPr="00D22FEB" w14:paraId="1E7EE39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A3C6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B2110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05C1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AEE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10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FE1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AAB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75BA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528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924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B413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14B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A03898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EB1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140C7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EFC2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CCA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B922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373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8CD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D767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6641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A63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957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AAE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8A3252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0D0D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8DA84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3D0F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3A95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3FE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40E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EC8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C1ED3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6F4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127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B0D1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27E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B353D" w:rsidRPr="00D22FEB" w14:paraId="24FB6D9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926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BEF2F" w14:textId="77777777" w:rsidR="00BB353D" w:rsidRPr="00D22FEB" w:rsidRDefault="00BB353D" w:rsidP="00E238A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3D64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F89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33B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90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BFF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F7C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2C5C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9EA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581A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C69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A8F574" w14:textId="77777777" w:rsidR="00BB353D" w:rsidRDefault="00BB353D" w:rsidP="00BB353D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BB353D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0BD37546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D3FA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0B63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9BAA103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детской площадки для Назимовского детского сада»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CB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A5D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126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BF2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F4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816E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24E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0633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7AF2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2F0F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B353D" w:rsidRPr="00D22FEB" w14:paraId="0A2A5080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6B8B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97730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E28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477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C73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ED1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F35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5EC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C8F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55E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3209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5D0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116E0F5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F02F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25823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C015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C63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26A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E5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1EC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96D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0BF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DE6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D78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15C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2C4887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0ECF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056C4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D612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558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E5B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C6B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F17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D8D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A19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29E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0A59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DC8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B353D" w:rsidRPr="00D22FEB" w14:paraId="257CF397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400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926A7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CCB5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2311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2CAD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CD2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905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F66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DF7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39A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A9AC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1B2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BE1418A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9A4C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30D4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3061D6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и установка ограждения детской площадки по периметру в д.Ущицы»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625C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552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E1CE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7D70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042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B47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EF49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37E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A7CB9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0F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B353D" w:rsidRPr="00D22FEB" w14:paraId="69BA665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C22C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FD9E1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66AA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546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CB12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5C77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1079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D78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CA8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55D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C666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14AA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BE2FC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64C3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69D91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7975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6ED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7C2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CBE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707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209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7F1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F11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047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DA4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85163D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BF14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35682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A716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E1E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4D95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B7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879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C93E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92F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232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F18E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39A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B353D" w:rsidRPr="00D22FEB" w14:paraId="722C180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11C02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C42D5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CB1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290A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555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B62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1FE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C47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1D88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C67F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C6B8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618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1C5DF0C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3804B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81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«Приобретение материалов на ремонт д/сада д. Ущицы»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E1DE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E4AA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224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437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DB7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15C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13C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6E3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7FCC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AE66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B353D" w:rsidRPr="00D22FEB" w14:paraId="154DB88C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AC33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F4E7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254B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8EB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E439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420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204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36E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23C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052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9F4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02A9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16B8A9D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D8B5B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7FA3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83B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F08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3F2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FFD8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D10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AB1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9FF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27F7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0AE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B0B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2C099E4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1864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7F7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44B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DE3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E23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8612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497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46F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4F78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32D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B33D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DE9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BB353D" w:rsidRPr="00D22FEB" w14:paraId="7B9DEE4E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C811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1313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9C70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116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D9F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413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9C74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EFEA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C43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DE9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999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3399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52F0377" w14:textId="77777777" w:rsidTr="00E238AB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C0FD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854F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0315C6E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«Спиливание аварийных деревьев в д.Встеселово»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3BEB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8CC7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81A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9342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2ED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A84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696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0E74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1590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09B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B353D" w:rsidRPr="00D22FEB" w14:paraId="6D571F8B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4C37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AD6BD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CE0D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A32D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DCF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D65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CBA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F56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91A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6C6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6730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6CB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FC38F3F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1FDEC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72C43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9E4E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F2E3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D96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449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BD6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39E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700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5A18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2F5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3AF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D539108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B33E8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34B2F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8265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295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FBE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CC5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A92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22B3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969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31AB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349E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D60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BB353D" w:rsidRPr="00D22FEB" w14:paraId="1945F47A" w14:textId="77777777" w:rsidTr="00E238AB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FC8E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A4BF0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FF4C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D5D4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0BD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F9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1FB1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ACD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C10B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9C6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302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0930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40276DD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C099E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DC110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384F2B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«Огораживание гражданских захоронений д.Боталово, д.Докукино»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5EFA9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F62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30F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D16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6E0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4479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D61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B020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A977E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A67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B353D" w:rsidRPr="00D22FEB" w14:paraId="271CC9A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96C00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516172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14464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7FE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7D0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897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E83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359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5A0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F42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5ED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7B16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98B33F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6FF4D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109D4B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6F21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6FB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C6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86ED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221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87A1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F8C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00E2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B13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53E1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7B58C05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54AAF9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2FE70D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BFBA5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C3C3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E4A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BE8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33BE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E50D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0BB0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3AA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FBEC96" w14:textId="77777777" w:rsidR="00BB353D" w:rsidRPr="00D22FEB" w:rsidRDefault="00BB353D" w:rsidP="00E238AB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E3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BB353D" w:rsidRPr="00D22FEB" w14:paraId="1FD6847A" w14:textId="77777777" w:rsidTr="00E238AB">
        <w:trPr>
          <w:cantSplit/>
          <w:trHeight w:val="75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C95C1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DF4BCE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6BE92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BD2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B7D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A72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CE8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A98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22A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8D6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A5B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307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C7FBE9C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3A4F0B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9B2B5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7DF66B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«Ремонт братского захоронения в д.Ущицы»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0750D0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140A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AE7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9350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3E8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079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A20F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075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5BAF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E109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B353D" w:rsidRPr="00D22FEB" w14:paraId="7B73062F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C0386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4141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703E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C004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2D2C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DA8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1B4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0F18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ECC8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8CE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CA9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881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53D95C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C138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9F8B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C663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05FC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66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B3F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A0E7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A5B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4D2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4AB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55AE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CB1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83AAE38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C69C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64360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78DBD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7B8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F93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2C9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8C3D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DB3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E7A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C1F6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1CE6B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CCF5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BB353D" w:rsidRPr="00D22FEB" w14:paraId="7C10950A" w14:textId="77777777" w:rsidTr="00E238AB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3A847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F7C4A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13B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3348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2A1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CBF3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072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FCA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B48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A4AC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4017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859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9A56C27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3328E1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8263D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3C4A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Приобретение основных средств для детского сада д.Ущицы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F3A6F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9B55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F83E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339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F4A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53BE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203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FAF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9A54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BF8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B353D" w:rsidRPr="00D22FEB" w14:paraId="29C1FC6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32E251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2128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1E5F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2920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82EC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6FF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2CE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2F1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1B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321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892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0B23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80F807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FD41D5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D33B4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9513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0EBB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FD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68E8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71B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6CF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F43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002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732C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4F09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A7603A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C02F5F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E616B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01739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B77C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E57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DCC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341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7F0B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1F9B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5D2C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3C1F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5A20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BB353D" w:rsidRPr="00D22FEB" w14:paraId="4F2EB60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778D24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6E65A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3DE39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1461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9C53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FA1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E1E1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642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024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A8B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AA5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D6A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1FD0641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09420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43684B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A8F5F7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Приобретение материалов для монтажа водопровода на Ущицкий ФАП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4D33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F058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408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6E50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CFE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806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C596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27E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8F0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801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B353D" w:rsidRPr="00D22FEB" w14:paraId="7EF8851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E5CC9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E5D88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B0849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A7A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C1A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FC5A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E9E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62B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1796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AE1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7FB1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930F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7EF6F2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16C2E3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3F37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1B1E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1C7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8D8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758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D15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C52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EAF1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034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4FF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D14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4AE8E3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8763EA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10C57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73A48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B50B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36F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C270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1595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FDEB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4FA98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670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AD8F3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CC2E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BB353D" w:rsidRPr="00D22FEB" w14:paraId="1DF4E08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92631E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F143E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C6ABC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8568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CF2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686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A47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FC9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A51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48E3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148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4776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F1C3444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56E4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7E539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Ремонт клуба в д. Слепнево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59D5D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246DA15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2CF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0813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977D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745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8DE2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E819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4D488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E44D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8DF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B353D" w:rsidRPr="00D22FEB" w14:paraId="07B747C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0DE8A0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A206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DBC9A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3BC4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B85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B3A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FF7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B46E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B27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33C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79B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016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E12C28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4879A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6FBA8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53DC7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D415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F399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1DB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354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975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F48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97DCC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E3CC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D74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BBE372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BD7CE7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6D64D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C1508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C70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21FE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ED0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E30C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C1F3A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DDB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860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04EA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57D2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BB353D" w:rsidRPr="00D22FEB" w14:paraId="043DC14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5696AD" w14:textId="77777777" w:rsidR="00BB353D" w:rsidRPr="00D22FEB" w:rsidRDefault="00BB353D" w:rsidP="00E238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DF5E0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2679F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219F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B61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6DD5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F9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BB4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A30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08BC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F1D0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A21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0FB4E17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2C7C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5BFDD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CAF597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2E08704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д. Слепнево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C7BD7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C53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DC4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1B0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256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FED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575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6B7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65F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C191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B353D" w:rsidRPr="00D22FEB" w14:paraId="62526B0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EF8DD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8204D0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A374D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33F6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503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6BE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34F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498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41D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BCD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9F8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34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524523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E0CA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0B909F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C159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FB37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5B9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362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FF8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4D78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D0A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A03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36866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FD4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F7ACC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73886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44077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0DF67B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A27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856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B19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6B7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137769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2929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289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F34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70514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B17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BB353D" w:rsidRPr="00D22FEB" w14:paraId="78F9A89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ACF8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C0AA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5EA7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537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8AE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A61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A80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C1F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141F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CCA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EF3A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182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30F4086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CC5ED3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02B4082" w14:textId="77777777" w:rsidR="00BB353D" w:rsidRPr="00D44A8E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44A8E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56A50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5C34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3E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5281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10A2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01C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E47C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587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ECE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02B0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BB353D" w:rsidRPr="00D22FEB" w14:paraId="4873225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2B291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D57F4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817C5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B3D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FED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1EB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7970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5AC4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F5F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C9B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D2257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433C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C059A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F98DF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C9251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9F9DD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748C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0B8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084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94E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85D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632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057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4BFC0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FC3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791A34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3BA17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AD8D7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01831F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2C6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4EA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C94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7D93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4371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35F9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676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C2F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A06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BB353D" w:rsidRPr="00D22FEB" w14:paraId="73DA7BF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32923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41F5E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6A18C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4BA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DA3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5F9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AD4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262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266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291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C73E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35B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4BF5362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FD3CAD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B1A696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F4AB4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0B51B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9E7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6621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E35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8F5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6CFE1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C651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EE7B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2B3D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48C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429,65848</w:t>
            </w:r>
          </w:p>
        </w:tc>
      </w:tr>
      <w:tr w:rsidR="00BB353D" w:rsidRPr="00D22FEB" w14:paraId="6976C70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EEAF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D4122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C8F5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A839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690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169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ED1A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CDF7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89D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31A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88F0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EAB1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09EFD6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BF505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27A9E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530E60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6AB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F2C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CA0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24A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4C90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D609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030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D3F9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CBC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</w:tr>
      <w:tr w:rsidR="00BB353D" w:rsidRPr="00D22FEB" w14:paraId="72E1F18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C605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8B01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91F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8739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748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AF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D2FA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168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C1D9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847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377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36F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178,70048</w:t>
            </w:r>
          </w:p>
        </w:tc>
      </w:tr>
      <w:tr w:rsidR="00BB353D" w:rsidRPr="00D22FEB" w14:paraId="1AF002D7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0FCB5D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D8F0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93AC5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8A3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7A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7EA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2DF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3CF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55E0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5C3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8A21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B6C8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BB353D" w:rsidRPr="00D22FEB" w14:paraId="54CD9D5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A9AC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C504AA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4C719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E52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564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CA7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122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D613C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143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85B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D69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F12B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CC9FD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1B03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5E61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D353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32CA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59A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D51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565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6AB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79C7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B93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9178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C60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E87D3B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C34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F2ED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5934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0D8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247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B76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D56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E5E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88E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9F2F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B4A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EFC0A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BB353D" w:rsidRPr="00D22FEB" w14:paraId="4F2A9F16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D1E34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E0905CA" w14:textId="77777777" w:rsidR="00BB353D" w:rsidRPr="005F6595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5F6595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2FFEE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2F30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2513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1DC7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340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06F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2CB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747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1E30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7BD0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BB353D" w:rsidRPr="00D22FEB" w14:paraId="5A65EE05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25F30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E8F37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D0DE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ACB5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781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A79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2EA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9DF6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D0A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2E9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068B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B325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B26DC67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369102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9E90C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25C50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3FB4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C92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AA7E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750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3E88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C0F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DA1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F752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E4A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BB353D" w:rsidRPr="00D22FEB" w14:paraId="39849E8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CE232C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C31AE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EC716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65F1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9FE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D6B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DEDF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4EE24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B13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1D72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E7358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C5C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25308C0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C252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E967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29C30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BF5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7CA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F57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95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124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5FC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353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73AA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F62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79D1C5" w14:textId="77777777" w:rsidR="00BB353D" w:rsidRDefault="00BB353D" w:rsidP="00BB353D">
      <w:pPr>
        <w:autoSpaceDN w:val="0"/>
        <w:rPr>
          <w:rFonts w:ascii="Times New Roman" w:hAnsi="Times New Roman" w:cs="Times New Roman"/>
          <w:sz w:val="16"/>
          <w:szCs w:val="16"/>
        </w:rPr>
        <w:sectPr w:rsidR="00BB353D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24D22DFA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7166D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783B5CD" w14:textId="77777777" w:rsidR="00BB353D" w:rsidRPr="00722961" w:rsidRDefault="00BB353D" w:rsidP="00E238A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E255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91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A80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53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D02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824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3B890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C5C2E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931D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90859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BB353D" w:rsidRPr="00D22FEB" w14:paraId="377CB94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E3A9C2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986215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9BA133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12F6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462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A174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CE4F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821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6788A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AECDE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DFD54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C62F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3576FAE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6DBB63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5E9963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1D34DE6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5CD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F08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1CD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951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020C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59F6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1D01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9FF97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F24E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BB353D" w:rsidRPr="00D22FEB" w14:paraId="6F5478D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084FD4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8F5B34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4EBC23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6E24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2C1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B53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89E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463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7DDE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A0BA4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D691E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69C3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4C1094D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6ACE88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260AEC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21CC85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E0A6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29BC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F63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A84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81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AFEE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2F8C1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DED77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BB08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0A943EB6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32A0B5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F01D44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439B98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F552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1616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74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F3B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7BF8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C8745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E565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3B74D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BE16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B353D" w:rsidRPr="00D22FEB" w14:paraId="6A1005B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43688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B1A0CC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168588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801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459B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3030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B7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682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9ECD5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F7CCD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37AA6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4F24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96ACFB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3B8B2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5FAA4A5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2F3DD9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934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1529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98CF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1FA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4E6E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B600D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0794F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ABA72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F6CB8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017CAE6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1AFAFD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BFAB24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B9778C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27D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A80E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CC1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2F0A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68C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28108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CD5D0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37876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10FEB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BB353D" w:rsidRPr="00D22FEB" w14:paraId="78AE4EE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73B34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255ED97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2C942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97A1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D54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5957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6A0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52A7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A3A66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F0C81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FAC91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C329C" w14:textId="77777777" w:rsidR="00BB353D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6909021D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216EC8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47C0E5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36400F8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29F9C28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691A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DCB4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CD5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87D5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AD81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3674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D6A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539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6E5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</w:tr>
      <w:tr w:rsidR="00BB353D" w:rsidRPr="00D22FEB" w14:paraId="3047706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9A30D0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8382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CF5C9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F71E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0B5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3D1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160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1B3C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9CCA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CFE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48F4E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79B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6A31BF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B0D74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3F4B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D3E95B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2F2B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515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692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E095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B970F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2FF1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FDE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E95A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28E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BB353D" w:rsidRPr="00D22FEB" w14:paraId="52856AA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530E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18A5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4506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DF08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1A5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87D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0F3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CB37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E0B6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8AE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AEC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EB0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35E048AA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5A6A1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EA55FE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5E0A4C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DE1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FAC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10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9E65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5B78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F54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A8EA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9F3BC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490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BB353D" w:rsidRPr="00D22FEB" w14:paraId="565444B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507D2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DECB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333CC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FA1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BDA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64A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9D89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769A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7E04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47F1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8CEA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98D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28EAF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DD662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A453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1ED9F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DE2D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4AF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E51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0FE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34B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FD9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D4B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90021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D9B3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BB353D" w:rsidRPr="00D22FEB" w14:paraId="5B4B6BF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BF3D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5F8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9F36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AC5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6646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5C3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EF6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5611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82F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01B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D39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496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52E47B2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77AE1F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3C8445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«Софинансирование ликвидации очагов сорного растения борщевик Сосновского»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CAB317E" w14:textId="77777777" w:rsidR="00BB353D" w:rsidRPr="00D22FEB" w:rsidRDefault="00BB353D" w:rsidP="00E238A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694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14CC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C960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3D1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5523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0A5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0F4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022F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9A6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218D86D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B8169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C6C98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2D36B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84CE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A94D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C66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A97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F76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43A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365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C60B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83D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F83156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79DD3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7283FE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2942B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205C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3A6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E85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713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F398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F63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4C74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CA6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CB5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A4226D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9A5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4D43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DB55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1C9E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A94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941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E824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D9B0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846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75C7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3723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15CC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7765AD40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945C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688D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C2D5D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0314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54EC3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39A0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E7E1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87028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377A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27306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384DA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CC573E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BBA44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B353D" w:rsidRPr="00D22FEB" w14:paraId="08D6900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455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0127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0732F" w14:textId="77777777" w:rsidR="00BB353D" w:rsidRPr="0003149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FAEC3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03CC4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80172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4EE1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AC6C2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27E316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F77F8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A28AF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76EE8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27A45DE9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F22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9FC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E1D0D" w14:textId="77777777" w:rsidR="00BB353D" w:rsidRPr="0003149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D6FB6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379D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666C8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1BE2E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9B50B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321AB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F5936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E6062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45B6E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43247C30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6A0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7FCE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D88F4" w14:textId="77777777" w:rsidR="00BB353D" w:rsidRPr="0003149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BAF1C" w14:textId="77777777" w:rsidR="00BB353D" w:rsidRPr="0003149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9C765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6235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B500A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A5FBC" w14:textId="77777777" w:rsidR="00BB353D" w:rsidRPr="0003149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76971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4EC18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22189B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6BB84" w14:textId="77777777" w:rsidR="00BB353D" w:rsidRPr="0003149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BB353D" w:rsidRPr="00D22FEB" w14:paraId="6A77FE3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D10F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15B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97FC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8D6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B35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6B198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7F13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D41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DE91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2C26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907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F56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73CD14A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FB47C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BB73D" w14:textId="77777777" w:rsidR="00BB353D" w:rsidRPr="00D22FEB" w:rsidRDefault="00BB353D" w:rsidP="00E238A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16FD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D16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317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E5F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074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917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44668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DB1DC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D39F6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56191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3F6FA11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5E70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C43D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3829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4F15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C13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7DC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8F2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5A0E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BEC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C52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F366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62D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CD8066C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4DCA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0F96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DF53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E2F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33E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2AC7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E65C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397B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08D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048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CA9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1FF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1DF305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B35A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6080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EF5D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B33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AAE0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2A2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EA09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F478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0922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4B78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62184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9376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1554D09E" w14:textId="77777777" w:rsidTr="00E238AB">
        <w:trPr>
          <w:cantSplit/>
          <w:trHeight w:val="15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DCC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9D7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7CAF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1CE6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918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0A9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7774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79B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D628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9542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DE26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2CC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2B883A0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3F717" w14:textId="77777777" w:rsidR="00BB353D" w:rsidRPr="00D22FEB" w:rsidRDefault="00BB353D" w:rsidP="00E238AB">
            <w:pPr>
              <w:autoSpaceDN w:val="0"/>
              <w:ind w:left="-108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B284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060661C1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3DE0D0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532F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0DF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302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71A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22F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3FAC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8FC4F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456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0D3F9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D9777" w14:textId="77777777" w:rsidR="00BB353D" w:rsidRPr="005C3BB2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045A551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E715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EAC6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90C8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1EBA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A85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896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AF7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5972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3BEA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5FB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096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CBE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792165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80338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544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1165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3037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8A9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683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8EEE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12C7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2CA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E26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A8F2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2444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463A01D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094A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46E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923D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117D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C95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C8B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CFDB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E03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139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081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3E2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94E0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BB353D" w:rsidRPr="00D22FEB" w14:paraId="52910060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2412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9DC4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4F76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3C8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F901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7054A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2C04D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80A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1603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4985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5E9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4320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39A09C9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8530C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6A39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«Благоустройство </w:t>
            </w:r>
            <w:r w:rsidRPr="00D22FEB">
              <w:rPr>
                <w:rFonts w:ascii="Times New Roman" w:hAnsi="Times New Roman" w:cs="Times New Roman"/>
              </w:rPr>
              <w:lastRenderedPageBreak/>
              <w:t>пожарных водоемов»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F96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FBF9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6350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E708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0542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8EC8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5DB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9A7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382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AE7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BB353D" w:rsidRPr="00D22FEB" w14:paraId="776FB5F4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656A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767F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B343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FB7A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5D4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50A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56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D878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483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440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93E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124D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0E58FAA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44E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203B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62F0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79A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E20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705B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43E7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D190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6B59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0CEE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E29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C3C6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C1EA3E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51D3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F74A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A9C5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D34A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A1CE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4684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1E8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111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1B960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75F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F23D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F01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BB353D" w:rsidRPr="00D22FEB" w14:paraId="7F4FC49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19CC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7217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BDE3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979A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BDE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F67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BB4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6A8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D05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74A6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EE0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61B3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A48447C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36592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072E4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086E5A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22446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418E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BAA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FDCD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7A86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352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83ABF" w14:textId="77777777" w:rsidR="00BB353D" w:rsidRPr="00F737FF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279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63FE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D4EE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</w:tr>
      <w:tr w:rsidR="00BB353D" w:rsidRPr="00D22FEB" w14:paraId="5CDF74E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784A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BE8C8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20DCF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FB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086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F56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B48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BA0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1759C" w14:textId="77777777" w:rsidR="00BB353D" w:rsidRPr="004F032A" w:rsidRDefault="00BB353D" w:rsidP="00E238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98F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2CE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A34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A30AEC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9537D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8BC5C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2EAC7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A6CC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AEBB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105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55FE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DD9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0364E" w14:textId="77777777" w:rsidR="00BB353D" w:rsidRPr="004F032A" w:rsidRDefault="00BB353D" w:rsidP="00E238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054A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D8B4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4E42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04381E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AF3FE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33286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A1ED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12A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909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01D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9D17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61D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0290FF" w14:textId="77777777" w:rsidR="00BB353D" w:rsidRPr="00F737FF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150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F215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0066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BB353D" w:rsidRPr="00D22FEB" w14:paraId="3AE5C88F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DC446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38161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B35DA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DDA0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314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B669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465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33F0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533E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4E8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FD0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FB5F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383B1F8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BF66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7DEA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  <w:r w:rsidRPr="00D22FEB">
              <w:rPr>
                <w:rFonts w:ascii="Times New Roman" w:hAnsi="Times New Roman" w:cs="Times New Roman"/>
              </w:rPr>
              <w:lastRenderedPageBreak/>
              <w:t>«Приобретение и ремонт  пожарного инвентаря»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65AD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22FEB">
              <w:rPr>
                <w:rFonts w:ascii="Times New Roman" w:hAnsi="Times New Roman" w:cs="Times New Roman"/>
              </w:rPr>
              <w:lastRenderedPageBreak/>
              <w:t>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84C6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7611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44A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8806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0A4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A10B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F2F2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41487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4A39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BB353D" w:rsidRPr="00D22FEB" w14:paraId="0340CAE0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F24B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0BEC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480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0B0B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0E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39D5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894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BE0C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A07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7283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E50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956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D94BD15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B35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4D54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6AAC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298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197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1C25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963D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7051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B3E2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CA00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342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A20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94B0EE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68A7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C08F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1F6F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CB49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870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E21E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86CE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75B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A691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DB2F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705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F1E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BB353D" w:rsidRPr="00D22FEB" w14:paraId="1A21AF96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7907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D989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2D82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A419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5332B19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5AD2E99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6858C8A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  <w:p w14:paraId="3116BD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899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635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FE61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B5ED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5CE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6EA9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3158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E82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7A6534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959D8B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6DBF2C5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5EFD46EE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59710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9512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A93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A51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58A3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5583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550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4E6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9D3A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A70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BB353D" w:rsidRPr="00D22FEB" w14:paraId="21D5B258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892519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612C8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4F684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D389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1A7F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4985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579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F53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5D63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7FC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0C47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2F9C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883C9F3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27AC64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0D4AAC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F69A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772B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8D9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C63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918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637D9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693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EC63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664D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219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E42DE22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E7157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304EAD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6471CC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73D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E6D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97B1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4CB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B16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640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E68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DBA3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7D5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BB353D" w:rsidRPr="00D22FEB" w14:paraId="5A12420E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0C06E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2FC07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B57A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DB97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00A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D2F2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5C7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584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09C6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D7BD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44E6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FBB5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66F93F2" w14:textId="77777777" w:rsidTr="00E238AB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D0A4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0DF14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AB119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8D3B8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</w:t>
            </w:r>
          </w:p>
          <w:p w14:paraId="150EDFD6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DCBBD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DF7F1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D89C8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2B7E19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140A6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A09A7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01347E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7A41B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23431,13519</w:t>
            </w:r>
          </w:p>
        </w:tc>
      </w:tr>
      <w:tr w:rsidR="00BB353D" w:rsidRPr="00D22FEB" w14:paraId="659A46B3" w14:textId="77777777" w:rsidTr="00E238AB">
        <w:trPr>
          <w:cantSplit/>
          <w:trHeight w:val="2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B999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FCDD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84303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FB3BD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F37FF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3FF69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A4DD0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80957" w14:textId="77777777" w:rsidR="00BB353D" w:rsidRPr="0022798D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B3436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EBAC8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B06938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145A9" w14:textId="77777777" w:rsidR="00BB353D" w:rsidRPr="0022798D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BB353D" w:rsidRPr="00D22FEB" w14:paraId="1721DBAB" w14:textId="77777777" w:rsidTr="00E238AB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726D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A73A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2B9AF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A5262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72AFB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8AD8F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20A4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BF751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B99B1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40F25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5AAE0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92233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BB353D" w:rsidRPr="00D22FEB" w14:paraId="187D4BC9" w14:textId="77777777" w:rsidTr="00E238AB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4DA2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107D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7AE5D" w14:textId="77777777" w:rsidR="00BB353D" w:rsidRPr="0022798D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8C9AD" w14:textId="77777777" w:rsidR="00BB353D" w:rsidRPr="0022798D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DCBEA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49038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DA7BC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BDA6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067CA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A8C19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DD5B26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E7FE5" w14:textId="77777777" w:rsidR="00BB353D" w:rsidRPr="0022798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21849,74655</w:t>
            </w:r>
          </w:p>
        </w:tc>
      </w:tr>
      <w:tr w:rsidR="00BB353D" w:rsidRPr="00D22FEB" w14:paraId="333C4870" w14:textId="77777777" w:rsidTr="00E238AB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11E7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A50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C9BA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CFE2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241F3B3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FB96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840A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5A5F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C66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7BC3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C676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83AC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2D1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FFE26CE" w14:textId="77777777" w:rsidTr="00E238AB">
        <w:trPr>
          <w:cantSplit/>
          <w:trHeight w:val="32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3ACD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B21E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16F2B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97F1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BD1CA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C1908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94243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6FF5EF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A9364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51454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59D2C7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7E44D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3431,13519</w:t>
            </w:r>
          </w:p>
        </w:tc>
      </w:tr>
      <w:tr w:rsidR="00BB353D" w:rsidRPr="00D22FEB" w14:paraId="68D2958B" w14:textId="77777777" w:rsidTr="00E238AB">
        <w:trPr>
          <w:cantSplit/>
          <w:trHeight w:val="39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3759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30A0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3B4A3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596C0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50CCF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91880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D9BEC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39A22" w14:textId="77777777" w:rsidR="00BB353D" w:rsidRPr="0086028F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CC552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AB2C1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87965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5E518" w14:textId="77777777" w:rsidR="00BB353D" w:rsidRPr="0086028F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BB353D" w:rsidRPr="00D22FEB" w14:paraId="24983B4B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FEE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931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08FA1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2CD42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9388B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ADEA0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B6775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CCA59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7B7FD1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33358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57635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4B4C8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BB353D" w:rsidRPr="00D22FEB" w14:paraId="1ED464DE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76F8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E92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A9122" w14:textId="77777777" w:rsidR="00BB353D" w:rsidRPr="0086028F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E9CDE" w14:textId="77777777" w:rsidR="00BB353D" w:rsidRPr="0086028F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4D07B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E4BD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9E946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6E844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93744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A1F3F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2D6ACF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76682" w14:textId="77777777" w:rsidR="00BB353D" w:rsidRPr="0086028F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849,74655</w:t>
            </w:r>
          </w:p>
        </w:tc>
      </w:tr>
      <w:tr w:rsidR="00BB353D" w:rsidRPr="00D22FEB" w14:paraId="6C8B59EB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E51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2CF9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2F7C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9376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06D7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5889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6C2F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1F54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AF7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167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DF76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9C6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1FB5757" w14:textId="77777777" w:rsidTr="00E238AB">
        <w:trPr>
          <w:cantSplit/>
          <w:trHeight w:val="26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56ADB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12F59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305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6411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F3D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4489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0B0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CCDB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02F0C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BB85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3AD3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DC5D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20472,64764</w:t>
            </w:r>
          </w:p>
        </w:tc>
      </w:tr>
      <w:tr w:rsidR="00BB353D" w:rsidRPr="00D22FEB" w14:paraId="5AC7FECB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292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ACB3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25DB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2EFF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C4A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F12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F41F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34B1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4BC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BB93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D94C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069C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9C65CE5" w14:textId="77777777" w:rsidTr="00E238AB">
        <w:trPr>
          <w:cantSplit/>
          <w:trHeight w:val="2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68E5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0266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D319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4BD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4BED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9026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E4F9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50E90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08140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4EE4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66AF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371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B353D" w:rsidRPr="00D22FEB" w14:paraId="537E5D2E" w14:textId="77777777" w:rsidTr="00E238AB">
        <w:trPr>
          <w:cantSplit/>
          <w:trHeight w:val="26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6A0E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84E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8A3B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DC99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BC0C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090F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5AC9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2C0A4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340A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5027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DD66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F932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20412,64764</w:t>
            </w:r>
          </w:p>
        </w:tc>
      </w:tr>
      <w:tr w:rsidR="00BB353D" w:rsidRPr="00D22FEB" w14:paraId="7368EF0C" w14:textId="77777777" w:rsidTr="00E238AB">
        <w:trPr>
          <w:cantSplit/>
          <w:trHeight w:val="24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985E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2C0B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8F9F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B24E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331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63E9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C519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3F2A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13CB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269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1E85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A353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3A0AFAE" w14:textId="77777777" w:rsidTr="00E238AB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79EA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EAA9D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деятельности Главы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40E1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E80D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2BB1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101A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A484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92A9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D5CB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A50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E1CD7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3C9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BB353D" w:rsidRPr="00D22FEB" w14:paraId="60E00892" w14:textId="77777777" w:rsidTr="00E238AB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0773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A13A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0E0F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3EBE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ECEC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F36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D672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B66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5A8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42A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D23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814B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7394E5E" w14:textId="77777777" w:rsidTr="00E238AB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5C38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BAB0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CE4D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4CA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59C4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8EE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5E36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2E5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0BB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88B3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085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63F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AD603E8" w14:textId="77777777" w:rsidTr="00E238AB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02A7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ADC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87BA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C47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17CD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EA19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8F54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16176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BD0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396B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4A8D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D947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BB353D" w:rsidRPr="00D22FEB" w14:paraId="2B21CCF7" w14:textId="77777777" w:rsidTr="00E238AB">
        <w:trPr>
          <w:cantSplit/>
          <w:trHeight w:val="5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0B13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BBEA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E23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3727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B9A7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1D9D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FDF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1D7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6EA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79DF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3CFA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1A8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552455A" w14:textId="77777777" w:rsidTr="00E238AB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0EE6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6DAFA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BA8C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77D3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C72E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1481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8307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A90ED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B29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EDE2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7C6FC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A07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BB353D" w:rsidRPr="00D22FEB" w14:paraId="451B12E1" w14:textId="77777777" w:rsidTr="00E238AB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B7F2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93BB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4480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AF92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4F5C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5BE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4E54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CB96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23BF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3B43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4BBD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7844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14CD540" w14:textId="77777777" w:rsidTr="00E238AB">
        <w:trPr>
          <w:cantSplit/>
          <w:trHeight w:val="24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00F3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483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0381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5B40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88EA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50D7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2203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AA8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4DFF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FC15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A226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732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7D387E6" w14:textId="77777777" w:rsidTr="00E238AB">
        <w:trPr>
          <w:cantSplit/>
          <w:trHeight w:val="19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DBE8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34FC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8867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B892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8812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021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A54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3C355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803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119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188CB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C2D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BB353D" w:rsidRPr="00D22FEB" w14:paraId="33FBC0DA" w14:textId="77777777" w:rsidTr="00E238AB">
        <w:trPr>
          <w:cantSplit/>
          <w:trHeight w:val="19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14D0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51AE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4DDA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897E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753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766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32CD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B2E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9CFF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C87B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EF51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D07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39D8876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223898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E21169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6C2BC18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  <w:p w14:paraId="17B69B1F" w14:textId="77777777" w:rsidR="00BB353D" w:rsidRPr="00D22FEB" w:rsidRDefault="00BB353D" w:rsidP="00E238AB">
            <w:pPr>
              <w:pStyle w:val="1d"/>
              <w:spacing w:line="276" w:lineRule="auto"/>
              <w:ind w:firstLine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69A2C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717D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B7C7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37CE9" w14:textId="77777777" w:rsidR="00BB353D" w:rsidRPr="00D22FEB" w:rsidRDefault="00BB353D" w:rsidP="00E238AB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BC4A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73CB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56F8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3AD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C692A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434E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B353D" w:rsidRPr="00D22FEB" w14:paraId="0D332E5E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88DFD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006A07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F056C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DC7A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1A7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715B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9AB0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334A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820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A21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3765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F656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BD7BE05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8673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1A82F8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1F5AB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799D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5768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177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4158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A2B6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05FC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6CF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E62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0E82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E171CC5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A19E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3A646C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2B40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8E57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FDF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4F6B5" w14:textId="77777777" w:rsidR="00BB353D" w:rsidRPr="00D22FEB" w:rsidRDefault="00BB353D" w:rsidP="00E238AB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933E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99F17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D0A74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D912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A5660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7AF2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BB353D" w:rsidRPr="00D22FEB" w14:paraId="099F3300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B794D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D61628" w14:textId="77777777" w:rsidR="00BB353D" w:rsidRPr="00D22FEB" w:rsidRDefault="00BB353D" w:rsidP="00E238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1CE7C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3AE4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0D6F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BC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F092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E887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6F82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AF1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7FB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8BC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8C800B9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743A1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E5CCA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2EE87736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21EF9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AED7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4616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A1D6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63E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13FE2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0A53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057D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76DE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EBC3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B353D" w:rsidRPr="00D22FEB" w14:paraId="41C7DE43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D072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B81DCF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C475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AD1B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B466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87B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77F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1AB0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C0DE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D49C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342D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8D24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7938999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A67C7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01D00D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974F0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E896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9ABB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DD5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C8A7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918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9F61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2C5E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FA1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623A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0E1183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12A6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78F0AD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B6004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57F0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81F3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266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C076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4AA6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8E1F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0B5D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BCF8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5EA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BB353D" w:rsidRPr="00D22FEB" w14:paraId="329FD298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C2DA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4FFECE" w14:textId="77777777" w:rsidR="00BB353D" w:rsidRPr="00D22FEB" w:rsidRDefault="00BB353D" w:rsidP="00E238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EED7A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367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5BA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723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385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C9C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BC66A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B87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03A8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3437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6600AD" w14:textId="77777777" w:rsidTr="00E238AB">
        <w:trPr>
          <w:cantSplit/>
          <w:trHeight w:val="438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85EEB0F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C6C701F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Мероприятия  «Расходы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7162EA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88AE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53EF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C95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F2CB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C316A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840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D03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98F0F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204F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BB353D" w:rsidRPr="00D22FEB" w14:paraId="5E5EE8F2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34D17A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550CFD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E00D5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BBA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4798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6C87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585A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60EC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17C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EDD1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3E9E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1588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1C96EF9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B6FF1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25D3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DE2FB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85BB0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463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D105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98BD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6789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D2FC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E56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9C225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163,7394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EF77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D33F3CE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B303E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A9664C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C63FF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1803C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67E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B9DD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2752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445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5FED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E81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EE8A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13F3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24C96CD" w14:textId="77777777" w:rsidTr="00E238AB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1D0E3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B70881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CE235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F933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F2BC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01F4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BDA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9A50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D314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9011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B5F9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00AD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5C02D74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1EEE5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6AF6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173468D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«</w:t>
            </w:r>
            <w:r w:rsidRPr="00D22FEB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62F0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7319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5D54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3EED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DA2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34C7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08D0A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8D68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8AE6A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FD7A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22C678DC" w14:textId="77777777" w:rsidTr="00E238AB">
        <w:trPr>
          <w:cantSplit/>
          <w:trHeight w:val="61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C9F8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1809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027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9691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18BA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70F3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E5A8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E4192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5CF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0BA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96ACB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D363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06C6EC82" w14:textId="77777777" w:rsidTr="00E238AB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75A5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10A2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F588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31AA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1CDE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43B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72C7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1E15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DC5A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480C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DBF8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907A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4501D0" w14:textId="77777777" w:rsidTr="00E238AB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6BE71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DD34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EDD7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2677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7D5C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24C0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B7C9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8653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06C3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537E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E675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061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FAEDB51" w14:textId="77777777" w:rsidTr="00E238AB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36A9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C2CF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6F0D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1C5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AC90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E2F2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25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1A99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526E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26C9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BF23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8AF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D726C0D" w14:textId="77777777" w:rsidTr="00E238AB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0696D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93A84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22FEB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68B1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36AA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F071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004C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31C35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DEAA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2FFAD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79CD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09CD6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A210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0B8DC92D" w14:textId="77777777" w:rsidTr="00E238AB">
        <w:trPr>
          <w:cantSplit/>
          <w:trHeight w:val="4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80C6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FE76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CAE5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9E0C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024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4F6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3262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CC44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36E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C9F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B0A31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E03A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BB353D" w:rsidRPr="00D22FEB" w14:paraId="4F8BFE33" w14:textId="77777777" w:rsidTr="00E238AB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B71B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6D71F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77EF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F17E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600D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C24C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BE83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884D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CCD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428B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BEED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79F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BCBF683" w14:textId="77777777" w:rsidTr="00E238AB">
        <w:trPr>
          <w:cantSplit/>
          <w:trHeight w:val="22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3D0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187A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DA79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4611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CAF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8D82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B8D6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C150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EEC3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8781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48F4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89C9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BEA8132" w14:textId="77777777" w:rsidTr="00E238AB">
        <w:trPr>
          <w:cantSplit/>
          <w:trHeight w:val="18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CFF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26103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07A9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AFBA4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4C32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FA3AE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7355C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6DA8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A00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E76B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C4E8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E406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7ADFD70" w14:textId="77777777" w:rsidTr="00E238AB">
        <w:trPr>
          <w:cantSplit/>
          <w:trHeight w:val="48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B2EB6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BC3E6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2FC728D8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6BB9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7508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8CE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1F8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2180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06AE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2201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716E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7BF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F8C8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BB353D" w:rsidRPr="00D22FEB" w14:paraId="660E9521" w14:textId="77777777" w:rsidTr="00E238AB">
        <w:trPr>
          <w:cantSplit/>
          <w:trHeight w:val="47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0A3F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EA1A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B7D1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AF93B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81B6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04FD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44D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53D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7BB6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DC63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B389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6498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C5EFE06" w14:textId="77777777" w:rsidTr="00E238AB">
        <w:trPr>
          <w:cantSplit/>
          <w:trHeight w:val="65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C06D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EC5D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78B6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B321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DE0D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95F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39E4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C3EE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5B20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AAFE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AD4B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0036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349C476" w14:textId="77777777" w:rsidTr="00E238AB">
        <w:trPr>
          <w:cantSplit/>
          <w:trHeight w:val="5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41F3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D941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7D2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3EFB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037F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FDB9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7259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8ACD0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7787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4D2D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9F7C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4179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BB353D" w:rsidRPr="00D22FEB" w14:paraId="0260ED01" w14:textId="77777777" w:rsidTr="00E238AB">
        <w:trPr>
          <w:cantSplit/>
          <w:trHeight w:val="72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2BD1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C9CC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769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4E427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166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1C2F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1B0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034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A7E9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8325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FFD4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3BC0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70E307" w14:textId="77777777" w:rsidR="00BB353D" w:rsidRDefault="00BB353D" w:rsidP="00BB353D">
      <w:pPr>
        <w:autoSpaceDN w:val="0"/>
        <w:ind w:left="-108" w:right="-102"/>
        <w:rPr>
          <w:rFonts w:ascii="Times New Roman" w:hAnsi="Times New Roman" w:cs="Times New Roman"/>
        </w:rPr>
        <w:sectPr w:rsidR="00BB353D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BB353D" w:rsidRPr="00D22FEB" w14:paraId="25F36768" w14:textId="77777777" w:rsidTr="00E238AB">
        <w:trPr>
          <w:cantSplit/>
          <w:trHeight w:val="61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C26F12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3.3.1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BC2C2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DB4F50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7E8A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FCA0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6CD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F03D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385D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2FD3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9454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493C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54BD2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AA90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BB353D" w:rsidRPr="00D22FEB" w14:paraId="6BBFAB30" w14:textId="77777777" w:rsidTr="00E238AB">
        <w:trPr>
          <w:cantSplit/>
          <w:trHeight w:val="52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D2CFE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7EC9E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15705A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3EBB5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675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FBE9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F3BB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1957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F0D5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F445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D2B2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E1D1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F9DD55" w14:textId="77777777" w:rsidTr="00E238AB">
        <w:trPr>
          <w:cantSplit/>
          <w:trHeight w:val="69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173F7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EB3305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10F86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7042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197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E20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FCAB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037C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8A5B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9F77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804B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9FB4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57B36F6" w14:textId="77777777" w:rsidTr="00E238AB">
        <w:trPr>
          <w:cantSplit/>
          <w:trHeight w:val="7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AD007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F78F0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5CE9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242C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02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2687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E64B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EA7EE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12FCD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BBD2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425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E291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BB353D" w:rsidRPr="00D22FEB" w14:paraId="473149BC" w14:textId="77777777" w:rsidTr="00E238AB">
        <w:trPr>
          <w:cantSplit/>
          <w:trHeight w:val="67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F872E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5BF0B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2E613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535DE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47581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0B4219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38775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A06D3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AE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B3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AB7DE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A4C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F86041A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E69567" w14:textId="77777777" w:rsidR="00BB353D" w:rsidRPr="00D22FEB" w:rsidRDefault="00BB353D" w:rsidP="00E238A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FE5DAB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95C4D60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11370F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A3CD3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7C469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ACE3D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ACEEB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4FC7B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9E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71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59FCD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44E15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BB353D" w:rsidRPr="00D22FEB" w14:paraId="05535E0D" w14:textId="77777777" w:rsidTr="00E238AB">
        <w:trPr>
          <w:cantSplit/>
          <w:trHeight w:val="81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581B1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13D2F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911B9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DBF26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EF3A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90F1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7ABFD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1EFE3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C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0B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BC478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1360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157904D" w14:textId="77777777" w:rsidTr="00E238AB">
        <w:trPr>
          <w:cantSplit/>
          <w:trHeight w:val="39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4BDD9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80743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F67E8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61BFB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0496D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1A806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BCDD4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81381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C9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FE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B534F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BED75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562799" w14:textId="77777777" w:rsidTr="00E238AB">
        <w:trPr>
          <w:cantSplit/>
          <w:trHeight w:val="48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47AB3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7F731B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FB9C2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36375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F60C1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3A1E5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AA45C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44865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97C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30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ADC4C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2976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BB353D" w:rsidRPr="00D22FEB" w14:paraId="2CCAF626" w14:textId="77777777" w:rsidTr="00E238AB">
        <w:trPr>
          <w:cantSplit/>
          <w:trHeight w:val="577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39FDC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CAD74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B07F0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06F688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2C8CF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286CC4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E18C45" w14:textId="77777777" w:rsidR="00BB353D" w:rsidRPr="00D22FEB" w:rsidRDefault="00BB353D" w:rsidP="00E238A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CF109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B9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BA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1161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8694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DED6EEB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151DC50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C7D87A2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36C92FE3" w14:textId="77777777" w:rsidR="00BB353D" w:rsidRPr="00D22FEB" w:rsidRDefault="00BB353D" w:rsidP="00E238AB">
            <w:pPr>
              <w:pStyle w:val="1d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F3EFB3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377DF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E732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903CE4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CBE1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9538D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858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11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C3020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322CC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17450A14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C4FAEC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DB0980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083E34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472E6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CBF34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406D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AF833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48A78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866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5F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C2CD4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91F5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50ACAF6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A06C31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B63863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420D3D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B62ED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BF020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BE92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033F8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A9DEA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DC7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6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8D939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64A49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B01E94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19093F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849379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21A5DC7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8C667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43045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0B8C0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06AD9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3E990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8DB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A7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3BB9A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D715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313CA1D0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35E2381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D84CAE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A67EA5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96B658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DE2F8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D214B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0FBE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7BD37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1EE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16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6CFB7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F864B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7F6A8DF8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7E188087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D07B554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BC41BC6" w14:textId="77777777" w:rsidR="00BB353D" w:rsidRPr="00D22FEB" w:rsidRDefault="00BB353D" w:rsidP="00E238A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D6A66F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FD5BF6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BDCFB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D6C080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A3D59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464C6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4A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13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3AC71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573D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3431E34F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D55523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2FE4DF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6C31F4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C5298A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D7936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3EFBC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4E234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AC9C7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094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68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590BC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267A6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AB16E8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EA2224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92CB41E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06B23F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F1027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F75D9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CDB6E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EEA857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BCE51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F11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AA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6E43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3E26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32274254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E8F040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A55B998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BDB6B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18452E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22FEB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22CB5B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E02D22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3071B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86E61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3F0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DA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DF249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ABAA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BB353D" w:rsidRPr="00D22FEB" w14:paraId="1B06197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7286A0F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479773F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52E095C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DE2692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7A62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2233A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235A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5448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87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93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65E72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60FE3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954F886" w14:textId="77777777" w:rsidTr="00E238AB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40ACF21" w14:textId="77777777" w:rsidR="00BB353D" w:rsidRPr="00D22FEB" w:rsidRDefault="00BB353D" w:rsidP="00E238A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DB8FEFA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D1A9C6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EFF91D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34763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A83463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EE8A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43379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03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D7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F6E97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6860C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BB353D" w:rsidRPr="00D22FEB" w14:paraId="286B5A64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CF04C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F7D0F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1858D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40F89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федеральный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A4CACC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04A74A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9277AE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06381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0CB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C8F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5EA123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8957A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4F1B65CB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77658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7FA70B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81C27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9CBEC4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областной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4F1A54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B1DA0A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067D16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98B75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8E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61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B3482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A376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49EA2EB4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1D099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06C95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65F6E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BCD009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местный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85A8E2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ACC81B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85A420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F6444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4948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69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E3702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13EF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B353D" w:rsidRPr="00D22FEB" w14:paraId="04416116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0E821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A25A65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2728F96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B3E7D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9928D0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F8083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B21056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9788E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3B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D52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68D74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D6CBD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2D653674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3634F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9B263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0154206" w14:textId="77777777" w:rsidR="00BB353D" w:rsidRPr="00DC7D75" w:rsidRDefault="00BB353D" w:rsidP="00E238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92D5AB" w14:textId="77777777" w:rsidR="00BB353D" w:rsidRPr="00DC7D75" w:rsidRDefault="00BB353D" w:rsidP="00E238A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1BD3C4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97ED74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7D6085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EC9F04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27FC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5A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C58BA5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8B0C5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B353D" w:rsidRPr="00D22FEB" w14:paraId="088572DA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E6D9AF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39C460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2F5A6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B54B1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федеральный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DCE423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290AC0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8E4124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65D04E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C1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A56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68FE9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BC01A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6A56DA35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3BAAA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6CB85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E8BE5E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DC081E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областной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305D5C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7A72EF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97EC80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8D4C0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2F5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63D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AA5B4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C3D888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53D" w:rsidRPr="00D22FEB" w14:paraId="1D2DF698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FE0663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7C35B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1E4728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CC636" w14:textId="77777777" w:rsidR="00BB353D" w:rsidRPr="00DC7D75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местный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6CE90C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354CA0" w14:textId="77777777" w:rsidR="00BB353D" w:rsidRPr="00DC7D75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C952BD" w14:textId="77777777" w:rsidR="00BB353D" w:rsidRPr="00DC7D75" w:rsidRDefault="00BB353D" w:rsidP="00E23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781AD7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F73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45A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2CFE71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A1329" w14:textId="77777777" w:rsidR="00BB353D" w:rsidRPr="00DC7D75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B353D" w:rsidRPr="00D22FEB" w14:paraId="6D549846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59F1E0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A0CAE2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9415E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18CB34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38820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E01A6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62E56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07420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8A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AB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A936D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8B5D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63CFBE9" w14:textId="77777777" w:rsidTr="00E238AB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162A4D9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05AF692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5CB1FB6E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 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307943C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CEA38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63604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72855F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38313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784998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FF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54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247BE7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2463A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32AD9E09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98CF26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F8C7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BA843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02EAAE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F1F4F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4FAD2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B38471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CCED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97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5C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DBFC76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0FD2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C7C28D3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948E52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4AB7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D2DF9B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D8FBF4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466D6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E0A167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9CA5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F1BC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C2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2E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99A6F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96991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6A05FF1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71133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BB6C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EF33E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863EE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290D2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A4FB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01AC7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427B64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98A6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2BF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CD461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64C0D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76B2FD9D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18D9CD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C76483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C67BF19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1ADCD3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96741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EFEC8B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52830F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ACC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85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23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7B58A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05CDC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064EF55" w14:textId="77777777" w:rsidTr="00E238AB">
        <w:trPr>
          <w:cantSplit/>
          <w:trHeight w:val="862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BB85916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A3E6DF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80CA54B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82E1A1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AE6A1" w14:textId="77777777" w:rsidR="00BB353D" w:rsidRPr="00D22FEB" w:rsidRDefault="00BB353D" w:rsidP="00E238A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5E69E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11C4B1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B3AB3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BC52EB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777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EC1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8DD9BD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7098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5E5A919D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3E7CA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41C8CC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10CAD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104F7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C67E5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E9F38C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312C2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8D75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3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49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6563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6648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4166F58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9116D3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56EA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11BF06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DA2D4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082528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864EFD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91297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1515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18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0D2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63902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D857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1530C64A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BA2429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0A24A4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C8936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98AA1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22D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58EFDA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F6624C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25F13A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FBF6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78E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910E99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E9DF85" w14:textId="77777777" w:rsidR="00BB353D" w:rsidRPr="00EC50CD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353D" w:rsidRPr="00D22FEB" w14:paraId="42231487" w14:textId="77777777" w:rsidTr="00E238AB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B33B79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17B463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701633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10935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F26C1E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2A951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A747B0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5EFB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C4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CD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77C283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6DDF79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4661002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6D7445A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 w:rsidRPr="00D22F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B660B36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4C8DA47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6AB075" w14:textId="77777777" w:rsidR="00BB353D" w:rsidRPr="00D22FEB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004A1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2799D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46ABF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1210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65F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0C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9001D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3C916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DE2561A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A80ED59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F1E5A41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A79512B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2BCBA5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федеральный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30378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CE436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FCA3D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26CF7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572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6A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76144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5559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6CBA67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F0E1D21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B80543A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52C1BB9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305C59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областной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53C1D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40F4C2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FA763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6F21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B785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E9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EFF36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A188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7D89123" w14:textId="77777777" w:rsidTr="00E238AB">
        <w:trPr>
          <w:cantSplit/>
          <w:trHeight w:val="869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937F1D0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32447DB9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897EECA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060EC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местный 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8317A6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2F13F2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1D002E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CD9AD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A14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F01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3B85C1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72663" w14:textId="77777777" w:rsidR="00BB353D" w:rsidRPr="000C26AA" w:rsidRDefault="00BB353D" w:rsidP="00E238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C22947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44B824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592169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B6374F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89F315" w14:textId="77777777" w:rsidR="00BB353D" w:rsidRPr="00520BE1" w:rsidRDefault="00BB353D" w:rsidP="00E238AB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>иные источ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3F229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1E593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5162F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E86F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32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90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38032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C8D3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68CD26A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5A59535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C59EA25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07869C2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7DE28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6972CC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65D6D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F01B66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7E65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3C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78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B69DD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25ED5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5F37D5A6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3711FD2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55DEAA08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A2DE0BA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13280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F3299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8FADF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12DA32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49595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DF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19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C9620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C2620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260F5978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C0C2E2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A544B43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ED83E28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D53EE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DAEA8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630E6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2BB64B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FD3C4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24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EA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58887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9431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6F9DAE4B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5E8062B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21417498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7229DF1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1225A1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3A6DB9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90430C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69127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6BA78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9D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F4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3C570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E2748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71BE2772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F345D20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6E53B10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317B5A0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9F6250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8B70D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456B8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2FCBA6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49458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32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23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BD3AE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8A7BDB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58AA4C2E" w14:textId="77777777" w:rsidTr="00E238AB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6FC24AC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2178F76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CE76574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42BE6D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«Куньинская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437577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FE01E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9C43E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E4DF5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9B75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C87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DB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800E1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6A450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1514C46D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839669E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D227012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D3256FA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3F9926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328F5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A73D69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EBA91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340F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4C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B0E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9CA9D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1EE3C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4C423E1D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58C0447D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31066C5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7437AF9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D1490C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EC19BD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A45356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1DBE79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0CC3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D40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09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60D2D4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4DDEA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3D" w:rsidRPr="00D22FEB" w14:paraId="00E7C141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455ABCA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5AC2247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7ABB29E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F03369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F11F15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423D9A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41EFAC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47234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AC3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BAE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1CA12F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603BED" w14:textId="77777777" w:rsidR="00BB353D" w:rsidRPr="00E33C95" w:rsidRDefault="00BB353D" w:rsidP="00E2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353D" w:rsidRPr="00D22FEB" w14:paraId="6F021428" w14:textId="77777777" w:rsidTr="00E238AB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5ED847F" w14:textId="77777777" w:rsidR="00BB353D" w:rsidRPr="00D22FEB" w:rsidRDefault="00BB353D" w:rsidP="00E238A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400EA96" w14:textId="77777777" w:rsidR="00BB353D" w:rsidRPr="00D22FEB" w:rsidRDefault="00BB353D" w:rsidP="00E238AB">
            <w:pPr>
              <w:pStyle w:val="1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2343165" w14:textId="77777777" w:rsidR="00BB353D" w:rsidRPr="00D22FEB" w:rsidRDefault="00BB353D" w:rsidP="00E238A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57AC4F" w14:textId="77777777" w:rsidR="00BB353D" w:rsidRPr="00D22FEB" w:rsidRDefault="00BB353D" w:rsidP="00E238A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7A2A84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BDF64E" w14:textId="77777777" w:rsidR="00BB353D" w:rsidRPr="00D22FEB" w:rsidRDefault="00BB353D" w:rsidP="00E238A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9EB47A" w14:textId="77777777" w:rsidR="00BB353D" w:rsidRPr="00D22FEB" w:rsidRDefault="00BB353D" w:rsidP="00E23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7E7141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8A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0A5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1859C7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8E6FC" w14:textId="77777777" w:rsidR="00BB353D" w:rsidRPr="00D22FEB" w:rsidRDefault="00BB353D" w:rsidP="00E238A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CC2EBA" w14:textId="77777777" w:rsidR="00BB353D" w:rsidRPr="00D22FEB" w:rsidRDefault="00BB353D" w:rsidP="00BB353D">
      <w:pPr>
        <w:spacing w:line="360" w:lineRule="auto"/>
        <w:jc w:val="center"/>
        <w:rPr>
          <w:rFonts w:ascii="Times New Roman" w:hAnsi="Times New Roman" w:cs="Times New Roman"/>
        </w:rPr>
      </w:pPr>
    </w:p>
    <w:p w14:paraId="5D297A7F" w14:textId="77777777" w:rsidR="00BB353D" w:rsidRPr="00D22FEB" w:rsidRDefault="00BB353D" w:rsidP="00BB353D"/>
    <w:p w14:paraId="1B4D4DAE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FA9C321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2EAFCEA9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29980509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C132686" w14:textId="77777777" w:rsidR="00BB353D" w:rsidRDefault="00BB353D" w:rsidP="00BB353D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05B9D6E6" w14:textId="77777777" w:rsidR="00BB353D" w:rsidRDefault="00BB353D" w:rsidP="00BB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575DE8A" w14:textId="77777777" w:rsidR="00BB353D" w:rsidRDefault="00BB353D" w:rsidP="00BB353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 ___ » _______  2021 г.</w:t>
      </w:r>
    </w:p>
    <w:p w14:paraId="55E73BAF" w14:textId="77777777" w:rsidR="00BB353D" w:rsidRDefault="00BB353D" w:rsidP="00BB35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2E98377" w14:textId="77777777" w:rsidR="00BB353D" w:rsidRDefault="00BB353D" w:rsidP="00BB353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сельского поселения «Куньинская волость» от __.__.2021 г. № _- «О внесении изменений в муниципальную программу Комплексное развитие систем инфраструктуры и благоустройства муниципального образования «Куньинская  волость» на 2017 – 2023 годы»</w:t>
      </w:r>
    </w:p>
    <w:p w14:paraId="73652C5E" w14:textId="77777777" w:rsidR="00BB353D" w:rsidRDefault="00BB353D" w:rsidP="00BB353D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B63FE93" w14:textId="77777777" w:rsidR="00BB353D" w:rsidRDefault="00BB353D" w:rsidP="00BB353D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14:paraId="1629FA96" w14:textId="77777777" w:rsidR="00BB353D" w:rsidRDefault="00BB353D" w:rsidP="00BB353D">
      <w:pPr>
        <w:spacing w:after="240"/>
        <w:rPr>
          <w:b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Муниципальную программу «Комплексное развитие систем инфраструктуры и благоустройства муниципального образования «Куньинская волость» на 2017 - 2023 годы» на 2021 год оставить без изменений и утвердить в сумме 11 682 321,91 рублей.</w:t>
      </w:r>
      <w:r>
        <w:rPr>
          <w:b/>
        </w:rPr>
        <w:t xml:space="preserve">       </w:t>
      </w:r>
    </w:p>
    <w:p w14:paraId="637F1446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систем и объектов инфраструктуры и благоустройства территории» на 2021 год оставить без изменений в сумме 7 061 372,88 рублей.</w:t>
      </w:r>
    </w:p>
    <w:p w14:paraId="1D399BB9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7B6F6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уменьшить на 140 000 рублей и утвердить в сумме 308 180 рублей. Планируется уменьшение лимитов, так как работы по закрытию братского захоронения в д. Точилово и переносу останков на воинское захоронение д. Шейкино отменены.</w:t>
      </w:r>
    </w:p>
    <w:p w14:paraId="16D2E265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440D2A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«Благоустройство мест для отдыха детей и молодежи» увеличить на 140 000 рублей и утвердить в сумме 350 000 рублей. Планируется увеличение лимитов, так как предусмотрена покупка детской площадки.</w:t>
      </w:r>
    </w:p>
    <w:p w14:paraId="54B9E13E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02F152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Подпрограмму муниципальной программы «Обеспечение безопасности населения и объектов на территории поселения» на 2021 год оставить без изменений в сумме 124 700,00 рублей.</w:t>
      </w:r>
    </w:p>
    <w:p w14:paraId="5DF0C2E9" w14:textId="77777777" w:rsidR="00BB353D" w:rsidRPr="006227C6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7242AD" w14:textId="77777777" w:rsidR="00BB353D" w:rsidRDefault="00BB353D" w:rsidP="00BB353D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«Обеспечение функционирования органов местного самоуправления муниципального образования»  на 2021 год оставить без изменений в сумме 4 246 249,03  рублей. </w:t>
      </w:r>
    </w:p>
    <w:p w14:paraId="5274E57A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2021 год оставить без изменений в сумме 250 000,00 рублей.  </w:t>
      </w:r>
    </w:p>
    <w:p w14:paraId="69945242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7A249F1D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физической культуры и спорта на территории поселения» на 2021 год оставить без изменений в сумме 0,00 рублей.</w:t>
      </w:r>
    </w:p>
    <w:p w14:paraId="69F92660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42210C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FA799E" w14:textId="77777777" w:rsidR="00BB353D" w:rsidRDefault="00BB353D" w:rsidP="00BB35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Pr="006517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11854FB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О.П. Граненков</w:t>
      </w:r>
    </w:p>
    <w:p w14:paraId="1D80C59B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297A0E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3C6556" w14:textId="77777777" w:rsidR="00BB353D" w:rsidRPr="00BA77A3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7A3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0841DF" w14:textId="77777777" w:rsidR="00BB353D" w:rsidRPr="00BA77A3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7A3">
        <w:rPr>
          <w:rFonts w:ascii="Times New Roman" w:hAnsi="Times New Roman" w:cs="Times New Roman"/>
          <w:sz w:val="28"/>
          <w:szCs w:val="28"/>
        </w:rPr>
        <w:t xml:space="preserve">Начальник отдела бюджетов поселений </w:t>
      </w:r>
    </w:p>
    <w:p w14:paraId="71D3F99A" w14:textId="77777777" w:rsidR="00BB353D" w:rsidRPr="00BA77A3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A77A3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7127ACAD" w14:textId="75C8F098" w:rsidR="00BB353D" w:rsidRDefault="00BB353D" w:rsidP="00BB353D">
      <w:pPr>
        <w:pStyle w:val="a3"/>
        <w:rPr>
          <w:rFonts w:ascii="Times New Roman" w:hAnsi="Times New Roman" w:cs="Times New Roman"/>
        </w:rPr>
      </w:pPr>
      <w:r w:rsidRPr="00BA77A3">
        <w:rPr>
          <w:rFonts w:ascii="Times New Roman" w:hAnsi="Times New Roman" w:cs="Times New Roman"/>
          <w:sz w:val="28"/>
          <w:szCs w:val="28"/>
        </w:rPr>
        <w:t xml:space="preserve">Куньинского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77A3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7A3">
        <w:rPr>
          <w:rFonts w:ascii="Times New Roman" w:hAnsi="Times New Roman" w:cs="Times New Roman"/>
          <w:sz w:val="28"/>
          <w:szCs w:val="28"/>
        </w:rPr>
        <w:t>Гришанова</w:t>
      </w:r>
    </w:p>
    <w:p w14:paraId="1A1853B3" w14:textId="77777777" w:rsidR="00BB353D" w:rsidRDefault="00BB353D" w:rsidP="00BB353D">
      <w:pPr>
        <w:pStyle w:val="a3"/>
        <w:rPr>
          <w:rFonts w:ascii="Times New Roman" w:hAnsi="Times New Roman" w:cs="Times New Roman"/>
        </w:rPr>
      </w:pPr>
    </w:p>
    <w:p w14:paraId="324FAE67" w14:textId="77777777" w:rsidR="00BB353D" w:rsidRDefault="00BB353D" w:rsidP="00BB353D">
      <w:pPr>
        <w:pStyle w:val="a3"/>
        <w:rPr>
          <w:rFonts w:ascii="Times New Roman" w:hAnsi="Times New Roman" w:cs="Times New Roman"/>
        </w:rPr>
      </w:pPr>
    </w:p>
    <w:p w14:paraId="35E27DFC" w14:textId="77777777" w:rsidR="00BB353D" w:rsidRDefault="00BB353D" w:rsidP="00BB353D">
      <w:pPr>
        <w:pStyle w:val="a3"/>
        <w:rPr>
          <w:rFonts w:ascii="Times New Roman" w:hAnsi="Times New Roman" w:cs="Times New Roman"/>
        </w:rPr>
      </w:pPr>
    </w:p>
    <w:p w14:paraId="4D07FAD9" w14:textId="77777777" w:rsidR="00BB353D" w:rsidRDefault="00BB353D" w:rsidP="00BB35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462F298E" w14:textId="77777777" w:rsidR="00BB353D" w:rsidRPr="00ED27C6" w:rsidRDefault="00BB353D" w:rsidP="00BB35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«Куньинская волость»                              Г.Н. Дроздова</w:t>
      </w:r>
    </w:p>
    <w:p w14:paraId="1A59F472" w14:textId="77777777" w:rsidR="00BB353D" w:rsidRPr="00651734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037450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1CBB3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405310" w14:textId="77777777" w:rsidR="00BB353D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BF8020" w14:textId="77777777" w:rsidR="00BB353D" w:rsidRDefault="00BB353D" w:rsidP="00BB353D"/>
    <w:p w14:paraId="0AA33A73" w14:textId="77777777" w:rsidR="00BB353D" w:rsidRDefault="00BB353D" w:rsidP="00BB353D"/>
    <w:p w14:paraId="3305F3B1" w14:textId="77777777" w:rsidR="00BB353D" w:rsidRDefault="00BB353D" w:rsidP="00BB353D"/>
    <w:p w14:paraId="0662A3B2" w14:textId="77777777" w:rsidR="00BB353D" w:rsidRDefault="00BB353D" w:rsidP="00BB353D"/>
    <w:p w14:paraId="112EA7B4" w14:textId="77777777" w:rsidR="00BB353D" w:rsidRDefault="00BB353D" w:rsidP="00BB353D"/>
    <w:p w14:paraId="45E4552B" w14:textId="77777777" w:rsidR="00BB353D" w:rsidRDefault="00BB353D" w:rsidP="00BB353D"/>
    <w:p w14:paraId="63A435F9" w14:textId="77777777" w:rsidR="00BB353D" w:rsidRDefault="00BB353D" w:rsidP="00BB353D"/>
    <w:p w14:paraId="2DB78C1E" w14:textId="77777777" w:rsidR="00BB353D" w:rsidRDefault="00BB353D" w:rsidP="00BB353D"/>
    <w:p w14:paraId="75871BA2" w14:textId="77777777" w:rsidR="00BB353D" w:rsidRDefault="00BB353D" w:rsidP="00BB353D"/>
    <w:p w14:paraId="5B3C13A8" w14:textId="77777777" w:rsidR="00BB353D" w:rsidRDefault="00BB353D" w:rsidP="00BB353D"/>
    <w:p w14:paraId="2ACAECF9" w14:textId="77777777" w:rsidR="00BB353D" w:rsidRDefault="00BB353D" w:rsidP="00BB353D"/>
    <w:p w14:paraId="45F1D73C" w14:textId="77777777" w:rsidR="00BB353D" w:rsidRDefault="00BB353D" w:rsidP="00BB353D"/>
    <w:p w14:paraId="69DAFD46" w14:textId="77777777" w:rsidR="00BB353D" w:rsidRDefault="00BB353D" w:rsidP="00BB353D"/>
    <w:p w14:paraId="11335687" w14:textId="77777777" w:rsidR="00BB353D" w:rsidRDefault="00BB353D" w:rsidP="00BB353D"/>
    <w:p w14:paraId="798B2253" w14:textId="77777777" w:rsidR="00BB353D" w:rsidRDefault="00BB353D" w:rsidP="00BB353D"/>
    <w:p w14:paraId="69B0CD93" w14:textId="77777777" w:rsidR="00BB353D" w:rsidRDefault="00BB353D" w:rsidP="00BB353D"/>
    <w:p w14:paraId="3ECB7152" w14:textId="77777777" w:rsidR="00BB353D" w:rsidRDefault="00BB353D" w:rsidP="00BB353D"/>
    <w:p w14:paraId="1DC7265E" w14:textId="77777777" w:rsidR="00BB353D" w:rsidRDefault="00BB353D" w:rsidP="00BB353D"/>
    <w:p w14:paraId="7C1793E0" w14:textId="77777777" w:rsidR="00BB353D" w:rsidRDefault="00BB353D" w:rsidP="00BB353D"/>
    <w:p w14:paraId="2F90ED44" w14:textId="77777777" w:rsidR="00BB353D" w:rsidRDefault="00BB353D" w:rsidP="00BB353D"/>
    <w:p w14:paraId="65EB0AF7" w14:textId="77777777" w:rsidR="00BB353D" w:rsidRDefault="00BB353D" w:rsidP="00BB353D"/>
    <w:p w14:paraId="05108797" w14:textId="77777777" w:rsidR="00BB353D" w:rsidRDefault="00BB353D" w:rsidP="00BB353D"/>
    <w:p w14:paraId="662E67DF" w14:textId="77777777" w:rsidR="00BB353D" w:rsidRDefault="00BB353D" w:rsidP="00BB353D"/>
    <w:p w14:paraId="1D53C2CF" w14:textId="77777777" w:rsidR="00BB353D" w:rsidRDefault="00BB353D" w:rsidP="00BB353D"/>
    <w:p w14:paraId="31654F26" w14:textId="77777777" w:rsidR="00BB353D" w:rsidRDefault="00BB353D" w:rsidP="00BB353D"/>
    <w:p w14:paraId="169A3761" w14:textId="77777777" w:rsidR="00BB353D" w:rsidRDefault="00BB353D" w:rsidP="00BB353D"/>
    <w:p w14:paraId="354B3E29" w14:textId="77777777" w:rsidR="00BB353D" w:rsidRDefault="00BB353D" w:rsidP="00BB353D"/>
    <w:p w14:paraId="229C6E08" w14:textId="77777777" w:rsidR="00BB353D" w:rsidRDefault="00BB353D" w:rsidP="00BB353D"/>
    <w:p w14:paraId="6635F927" w14:textId="77777777" w:rsidR="00BB353D" w:rsidRDefault="00BB353D" w:rsidP="00BB353D"/>
    <w:p w14:paraId="3FA43B9D" w14:textId="77777777" w:rsidR="00BB353D" w:rsidRDefault="00BB353D" w:rsidP="00BB353D"/>
    <w:p w14:paraId="1A8FC5D6" w14:textId="77777777" w:rsidR="00BB353D" w:rsidRDefault="00BB353D" w:rsidP="00BB353D"/>
    <w:p w14:paraId="18A56761" w14:textId="77777777" w:rsidR="00BB353D" w:rsidRDefault="00BB353D" w:rsidP="00BB353D"/>
    <w:p w14:paraId="1C7BB667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114FCE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F6921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0E1EA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47C06D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ADD715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213765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56CD6B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376C2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FD81B" w14:textId="77777777" w:rsidR="00BB353D" w:rsidRPr="004A28B9" w:rsidRDefault="00BB353D" w:rsidP="00BB35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5E35D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24F0505C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247B0A4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0350478B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39D5494F" w14:textId="77777777" w:rsidR="00BB353D" w:rsidRPr="00D22FEB" w:rsidRDefault="00BB353D" w:rsidP="00BB353D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BB353D" w:rsidRPr="00D22FEB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466A1CD0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6FE0427C" w14:textId="77777777" w:rsidR="00BB353D" w:rsidRPr="00D22FEB" w:rsidRDefault="00BB353D" w:rsidP="00BB353D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54EA4C3" w14:textId="6513BA15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D6B18A" w14:textId="0765C2EB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F3654B" w14:textId="4581E9BA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F06B99" w14:textId="595C9D0E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1FF12" w14:textId="54A33F56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C1B25E" w14:textId="42E477B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D2ABAF" w14:textId="1A11357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3DB8E1" w14:textId="57EA599E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7CDFFC" w14:textId="55A99B5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BA304D" w14:textId="0FDBDAEF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6AB7F4" w14:textId="191FB6CD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B4A1ED" w14:textId="5CB4E311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77DCDE" w14:textId="77777777" w:rsidR="00CE5317" w:rsidRDefault="00CE5317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3E5D05" w14:textId="2F836D5F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07A65C" w14:textId="2085F0E3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7709A8" w14:textId="6ABA600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02B8E6" w14:textId="027C068E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14357F" w14:textId="01554706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25B5D" w14:textId="6CC7E2BD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525DCD" w14:textId="31E5661A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8ACB1C" w14:textId="0F9EDEF2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DBA15C" w14:textId="70CA3025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A5E099" w14:textId="51A60973" w:rsidR="00655F3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C55FA2" w14:textId="77777777" w:rsidR="00655F36" w:rsidRPr="00277376" w:rsidRDefault="00655F3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5F36" w:rsidRPr="00277376" w:rsidSect="00277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4B55D" w14:textId="77777777" w:rsidR="001C1270" w:rsidRDefault="001C1270" w:rsidP="00DB12C1">
      <w:pPr>
        <w:spacing w:after="0" w:line="240" w:lineRule="auto"/>
      </w:pPr>
      <w:r>
        <w:separator/>
      </w:r>
    </w:p>
  </w:endnote>
  <w:endnote w:type="continuationSeparator" w:id="0">
    <w:p w14:paraId="6DA0EFEC" w14:textId="77777777" w:rsidR="001C1270" w:rsidRDefault="001C1270" w:rsidP="00D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356A" w14:textId="77777777" w:rsidR="00CE5317" w:rsidRDefault="00CE53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3709B" w14:textId="77777777" w:rsidR="00BB353D" w:rsidRDefault="00BB35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02282" w14:textId="77777777" w:rsidR="001C1270" w:rsidRDefault="001C1270" w:rsidP="00DB12C1">
      <w:pPr>
        <w:spacing w:after="0" w:line="240" w:lineRule="auto"/>
      </w:pPr>
      <w:r>
        <w:separator/>
      </w:r>
    </w:p>
  </w:footnote>
  <w:footnote w:type="continuationSeparator" w:id="0">
    <w:p w14:paraId="48E3AB5C" w14:textId="77777777" w:rsidR="001C1270" w:rsidRDefault="001C1270" w:rsidP="00D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5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19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5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8" w15:restartNumberingAfterBreak="0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0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5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38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32"/>
  </w:num>
  <w:num w:numId="14">
    <w:abstractNumId w:val="34"/>
  </w:num>
  <w:num w:numId="15">
    <w:abstractNumId w:val="30"/>
  </w:num>
  <w:num w:numId="16">
    <w:abstractNumId w:val="33"/>
  </w:num>
  <w:num w:numId="17">
    <w:abstractNumId w:val="25"/>
  </w:num>
  <w:num w:numId="18">
    <w:abstractNumId w:val="36"/>
  </w:num>
  <w:num w:numId="19">
    <w:abstractNumId w:val="13"/>
  </w:num>
  <w:num w:numId="20">
    <w:abstractNumId w:val="2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5"/>
  </w:num>
  <w:num w:numId="24">
    <w:abstractNumId w:val="21"/>
  </w:num>
  <w:num w:numId="25">
    <w:abstractNumId w:val="20"/>
  </w:num>
  <w:num w:numId="26">
    <w:abstractNumId w:val="11"/>
  </w:num>
  <w:num w:numId="27">
    <w:abstractNumId w:val="24"/>
  </w:num>
  <w:num w:numId="28">
    <w:abstractNumId w:val="37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0"/>
  </w:num>
  <w:num w:numId="32">
    <w:abstractNumId w:val="29"/>
  </w:num>
  <w:num w:numId="33">
    <w:abstractNumId w:val="18"/>
  </w:num>
  <w:num w:numId="34">
    <w:abstractNumId w:val="39"/>
  </w:num>
  <w:num w:numId="35">
    <w:abstractNumId w:val="19"/>
  </w:num>
  <w:num w:numId="36">
    <w:abstractNumId w:val="12"/>
  </w:num>
  <w:num w:numId="37">
    <w:abstractNumId w:val="17"/>
  </w:num>
  <w:num w:numId="38">
    <w:abstractNumId w:val="16"/>
  </w:num>
  <w:num w:numId="39">
    <w:abstractNumId w:val="35"/>
  </w:num>
  <w:num w:numId="40">
    <w:abstractNumId w:val="2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17A39"/>
    <w:rsid w:val="00032362"/>
    <w:rsid w:val="0013136E"/>
    <w:rsid w:val="00151C20"/>
    <w:rsid w:val="001776B5"/>
    <w:rsid w:val="00184BE4"/>
    <w:rsid w:val="001B189F"/>
    <w:rsid w:val="001B50FC"/>
    <w:rsid w:val="001C1270"/>
    <w:rsid w:val="001C5F2F"/>
    <w:rsid w:val="001E6B5A"/>
    <w:rsid w:val="001F7E24"/>
    <w:rsid w:val="00220791"/>
    <w:rsid w:val="002560B8"/>
    <w:rsid w:val="00277376"/>
    <w:rsid w:val="00292E63"/>
    <w:rsid w:val="002C36B7"/>
    <w:rsid w:val="002E4E06"/>
    <w:rsid w:val="002E69F0"/>
    <w:rsid w:val="002F0955"/>
    <w:rsid w:val="002F6BE6"/>
    <w:rsid w:val="00351FAE"/>
    <w:rsid w:val="00367EF5"/>
    <w:rsid w:val="003B112A"/>
    <w:rsid w:val="003B2265"/>
    <w:rsid w:val="003E4706"/>
    <w:rsid w:val="00416408"/>
    <w:rsid w:val="00456771"/>
    <w:rsid w:val="00496EBF"/>
    <w:rsid w:val="004A0F9F"/>
    <w:rsid w:val="004D03AB"/>
    <w:rsid w:val="004D1B53"/>
    <w:rsid w:val="00507DD6"/>
    <w:rsid w:val="00535A93"/>
    <w:rsid w:val="00572087"/>
    <w:rsid w:val="00584A6D"/>
    <w:rsid w:val="005B44AE"/>
    <w:rsid w:val="005E5955"/>
    <w:rsid w:val="00650D1E"/>
    <w:rsid w:val="00655F36"/>
    <w:rsid w:val="00697BEA"/>
    <w:rsid w:val="006A01AB"/>
    <w:rsid w:val="006D46BB"/>
    <w:rsid w:val="006D60B3"/>
    <w:rsid w:val="006E4B82"/>
    <w:rsid w:val="006F15B3"/>
    <w:rsid w:val="007623B8"/>
    <w:rsid w:val="00777573"/>
    <w:rsid w:val="007A59F9"/>
    <w:rsid w:val="007C244E"/>
    <w:rsid w:val="00802078"/>
    <w:rsid w:val="0081023A"/>
    <w:rsid w:val="008A70FC"/>
    <w:rsid w:val="008D7745"/>
    <w:rsid w:val="008F3702"/>
    <w:rsid w:val="008F518C"/>
    <w:rsid w:val="009B6C7B"/>
    <w:rsid w:val="009F2E6E"/>
    <w:rsid w:val="00A27262"/>
    <w:rsid w:val="00A75290"/>
    <w:rsid w:val="00AF188E"/>
    <w:rsid w:val="00B0483A"/>
    <w:rsid w:val="00B748F8"/>
    <w:rsid w:val="00B775DD"/>
    <w:rsid w:val="00BA2D7B"/>
    <w:rsid w:val="00BB353D"/>
    <w:rsid w:val="00BB501D"/>
    <w:rsid w:val="00C27E11"/>
    <w:rsid w:val="00C44112"/>
    <w:rsid w:val="00C50C98"/>
    <w:rsid w:val="00C576CA"/>
    <w:rsid w:val="00C60D05"/>
    <w:rsid w:val="00CA3978"/>
    <w:rsid w:val="00CC7E92"/>
    <w:rsid w:val="00CE5317"/>
    <w:rsid w:val="00CF1DEB"/>
    <w:rsid w:val="00CF549A"/>
    <w:rsid w:val="00D04481"/>
    <w:rsid w:val="00D45A0E"/>
    <w:rsid w:val="00D5216A"/>
    <w:rsid w:val="00DA0265"/>
    <w:rsid w:val="00DA39B9"/>
    <w:rsid w:val="00DB12C1"/>
    <w:rsid w:val="00DC039C"/>
    <w:rsid w:val="00DE7630"/>
    <w:rsid w:val="00E51620"/>
    <w:rsid w:val="00E830AA"/>
    <w:rsid w:val="00EB213C"/>
    <w:rsid w:val="00EC3971"/>
    <w:rsid w:val="00EF1D1C"/>
    <w:rsid w:val="00FD32AE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CE5317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CE5317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CE531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CE5317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CE5317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76"/>
    <w:pPr>
      <w:spacing w:after="0" w:line="240" w:lineRule="auto"/>
    </w:pPr>
  </w:style>
  <w:style w:type="table" w:styleId="a4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paragraph" w:styleId="a5">
    <w:name w:val="header"/>
    <w:basedOn w:val="a"/>
    <w:link w:val="a6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B12C1"/>
  </w:style>
  <w:style w:type="paragraph" w:styleId="a7">
    <w:name w:val="footer"/>
    <w:basedOn w:val="a"/>
    <w:link w:val="a8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B12C1"/>
  </w:style>
  <w:style w:type="character" w:customStyle="1" w:styleId="10">
    <w:name w:val="Заголовок 1 Знак"/>
    <w:basedOn w:val="a0"/>
    <w:link w:val="1"/>
    <w:rsid w:val="00CE5317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CE5317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CE5317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CE5317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CE5317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WW8Num1z2">
    <w:name w:val="WW8Num1z2"/>
    <w:rsid w:val="00CE5317"/>
    <w:rPr>
      <w:rFonts w:ascii="Wingdings" w:hAnsi="Wingdings" w:cs="Wingdings" w:hint="default"/>
    </w:rPr>
  </w:style>
  <w:style w:type="character" w:customStyle="1" w:styleId="WW8Num2z0">
    <w:name w:val="WW8Num2z0"/>
    <w:rsid w:val="00CE5317"/>
    <w:rPr>
      <w:rFonts w:ascii="Times New Roman" w:hAnsi="Times New Roman" w:cs="Times New Roman" w:hint="default"/>
    </w:rPr>
  </w:style>
  <w:style w:type="character" w:customStyle="1" w:styleId="WW8Num2z1">
    <w:name w:val="WW8Num2z1"/>
    <w:rsid w:val="00CE5317"/>
  </w:style>
  <w:style w:type="character" w:customStyle="1" w:styleId="WW8Num2z2">
    <w:name w:val="WW8Num2z2"/>
    <w:rsid w:val="00CE5317"/>
  </w:style>
  <w:style w:type="character" w:customStyle="1" w:styleId="WW8Num2z3">
    <w:name w:val="WW8Num2z3"/>
    <w:rsid w:val="00CE5317"/>
  </w:style>
  <w:style w:type="character" w:customStyle="1" w:styleId="WW8Num2z4">
    <w:name w:val="WW8Num2z4"/>
    <w:rsid w:val="00CE5317"/>
  </w:style>
  <w:style w:type="character" w:customStyle="1" w:styleId="WW8Num2z5">
    <w:name w:val="WW8Num2z5"/>
    <w:rsid w:val="00CE5317"/>
  </w:style>
  <w:style w:type="character" w:customStyle="1" w:styleId="WW8Num2z6">
    <w:name w:val="WW8Num2z6"/>
    <w:rsid w:val="00CE5317"/>
  </w:style>
  <w:style w:type="character" w:customStyle="1" w:styleId="WW8Num2z7">
    <w:name w:val="WW8Num2z7"/>
    <w:rsid w:val="00CE5317"/>
  </w:style>
  <w:style w:type="character" w:customStyle="1" w:styleId="WW8Num2z8">
    <w:name w:val="WW8Num2z8"/>
    <w:rsid w:val="00CE5317"/>
  </w:style>
  <w:style w:type="character" w:customStyle="1" w:styleId="WW8Num3z0">
    <w:name w:val="WW8Num3z0"/>
    <w:rsid w:val="00CE5317"/>
    <w:rPr>
      <w:rFonts w:ascii="Symbol" w:hAnsi="Symbol" w:cs="Symbol" w:hint="default"/>
    </w:rPr>
  </w:style>
  <w:style w:type="character" w:customStyle="1" w:styleId="WW8Num3z1">
    <w:name w:val="WW8Num3z1"/>
    <w:rsid w:val="00CE5317"/>
    <w:rPr>
      <w:rFonts w:ascii="Courier New" w:hAnsi="Courier New" w:cs="Courier New" w:hint="default"/>
    </w:rPr>
  </w:style>
  <w:style w:type="character" w:customStyle="1" w:styleId="WW8Num3z2">
    <w:name w:val="WW8Num3z2"/>
    <w:rsid w:val="00CE5317"/>
    <w:rPr>
      <w:rFonts w:ascii="Wingdings" w:hAnsi="Wingdings" w:cs="Wingdings" w:hint="default"/>
    </w:rPr>
  </w:style>
  <w:style w:type="character" w:customStyle="1" w:styleId="WW8Num4z0">
    <w:name w:val="WW8Num4z0"/>
    <w:rsid w:val="00CE5317"/>
    <w:rPr>
      <w:rFonts w:ascii="Times New Roman" w:hAnsi="Times New Roman" w:cs="Times New Roman" w:hint="default"/>
    </w:rPr>
  </w:style>
  <w:style w:type="character" w:customStyle="1" w:styleId="WW8Num4z1">
    <w:name w:val="WW8Num4z1"/>
    <w:rsid w:val="00CE5317"/>
  </w:style>
  <w:style w:type="character" w:customStyle="1" w:styleId="WW8Num4z2">
    <w:name w:val="WW8Num4z2"/>
    <w:rsid w:val="00CE5317"/>
  </w:style>
  <w:style w:type="character" w:customStyle="1" w:styleId="WW8Num4z3">
    <w:name w:val="WW8Num4z3"/>
    <w:rsid w:val="00CE5317"/>
  </w:style>
  <w:style w:type="character" w:customStyle="1" w:styleId="WW8Num4z4">
    <w:name w:val="WW8Num4z4"/>
    <w:rsid w:val="00CE5317"/>
  </w:style>
  <w:style w:type="character" w:customStyle="1" w:styleId="WW8Num4z5">
    <w:name w:val="WW8Num4z5"/>
    <w:rsid w:val="00CE5317"/>
  </w:style>
  <w:style w:type="character" w:customStyle="1" w:styleId="WW8Num4z6">
    <w:name w:val="WW8Num4z6"/>
    <w:rsid w:val="00CE5317"/>
  </w:style>
  <w:style w:type="character" w:customStyle="1" w:styleId="WW8Num4z7">
    <w:name w:val="WW8Num4z7"/>
    <w:rsid w:val="00CE5317"/>
  </w:style>
  <w:style w:type="character" w:customStyle="1" w:styleId="WW8Num4z8">
    <w:name w:val="WW8Num4z8"/>
    <w:rsid w:val="00CE5317"/>
  </w:style>
  <w:style w:type="character" w:customStyle="1" w:styleId="WW8Num5z0">
    <w:name w:val="WW8Num5z0"/>
    <w:rsid w:val="00CE5317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CE5317"/>
  </w:style>
  <w:style w:type="character" w:customStyle="1" w:styleId="WW8Num5z2">
    <w:name w:val="WW8Num5z2"/>
    <w:rsid w:val="00CE5317"/>
  </w:style>
  <w:style w:type="character" w:customStyle="1" w:styleId="WW8Num5z3">
    <w:name w:val="WW8Num5z3"/>
    <w:rsid w:val="00CE5317"/>
  </w:style>
  <w:style w:type="character" w:customStyle="1" w:styleId="WW8Num5z4">
    <w:name w:val="WW8Num5z4"/>
    <w:rsid w:val="00CE5317"/>
  </w:style>
  <w:style w:type="character" w:customStyle="1" w:styleId="WW8Num5z5">
    <w:name w:val="WW8Num5z5"/>
    <w:rsid w:val="00CE5317"/>
  </w:style>
  <w:style w:type="character" w:customStyle="1" w:styleId="WW8Num5z6">
    <w:name w:val="WW8Num5z6"/>
    <w:rsid w:val="00CE5317"/>
  </w:style>
  <w:style w:type="character" w:customStyle="1" w:styleId="WW8Num5z7">
    <w:name w:val="WW8Num5z7"/>
    <w:rsid w:val="00CE5317"/>
  </w:style>
  <w:style w:type="character" w:customStyle="1" w:styleId="WW8Num5z8">
    <w:name w:val="WW8Num5z8"/>
    <w:rsid w:val="00CE5317"/>
  </w:style>
  <w:style w:type="character" w:customStyle="1" w:styleId="WW8Num6z0">
    <w:name w:val="WW8Num6z0"/>
    <w:rsid w:val="00CE5317"/>
    <w:rPr>
      <w:rFonts w:ascii="Symbol" w:hAnsi="Symbol" w:cs="Symbol" w:hint="default"/>
    </w:rPr>
  </w:style>
  <w:style w:type="character" w:customStyle="1" w:styleId="WW8Num6z1">
    <w:name w:val="WW8Num6z1"/>
    <w:rsid w:val="00CE5317"/>
    <w:rPr>
      <w:rFonts w:ascii="Courier New" w:hAnsi="Courier New" w:cs="Courier New" w:hint="default"/>
    </w:rPr>
  </w:style>
  <w:style w:type="character" w:customStyle="1" w:styleId="WW8Num6z2">
    <w:name w:val="WW8Num6z2"/>
    <w:rsid w:val="00CE5317"/>
    <w:rPr>
      <w:rFonts w:ascii="Wingdings" w:hAnsi="Wingdings" w:cs="Wingdings" w:hint="default"/>
    </w:rPr>
  </w:style>
  <w:style w:type="character" w:customStyle="1" w:styleId="WW8Num7z0">
    <w:name w:val="WW8Num7z0"/>
    <w:rsid w:val="00CE5317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CE5317"/>
  </w:style>
  <w:style w:type="character" w:customStyle="1" w:styleId="WW8Num7z2">
    <w:name w:val="WW8Num7z2"/>
    <w:rsid w:val="00CE5317"/>
  </w:style>
  <w:style w:type="character" w:customStyle="1" w:styleId="WW8Num7z3">
    <w:name w:val="WW8Num7z3"/>
    <w:rsid w:val="00CE5317"/>
  </w:style>
  <w:style w:type="character" w:customStyle="1" w:styleId="WW8Num7z4">
    <w:name w:val="WW8Num7z4"/>
    <w:rsid w:val="00CE5317"/>
  </w:style>
  <w:style w:type="character" w:customStyle="1" w:styleId="WW8Num7z5">
    <w:name w:val="WW8Num7z5"/>
    <w:rsid w:val="00CE5317"/>
  </w:style>
  <w:style w:type="character" w:customStyle="1" w:styleId="WW8Num7z6">
    <w:name w:val="WW8Num7z6"/>
    <w:rsid w:val="00CE5317"/>
  </w:style>
  <w:style w:type="character" w:customStyle="1" w:styleId="WW8Num7z7">
    <w:name w:val="WW8Num7z7"/>
    <w:rsid w:val="00CE5317"/>
  </w:style>
  <w:style w:type="character" w:customStyle="1" w:styleId="WW8Num7z8">
    <w:name w:val="WW8Num7z8"/>
    <w:rsid w:val="00CE5317"/>
  </w:style>
  <w:style w:type="character" w:customStyle="1" w:styleId="11">
    <w:name w:val="Основной шрифт абзаца1"/>
    <w:rsid w:val="00CE5317"/>
  </w:style>
  <w:style w:type="character" w:customStyle="1" w:styleId="w">
    <w:name w:val="w"/>
    <w:rsid w:val="00CE5317"/>
    <w:rPr>
      <w:rFonts w:cs="Times New Roman"/>
    </w:rPr>
  </w:style>
  <w:style w:type="character" w:customStyle="1" w:styleId="apple-converted-space">
    <w:name w:val="apple-converted-space"/>
    <w:rsid w:val="00CE5317"/>
  </w:style>
  <w:style w:type="character" w:customStyle="1" w:styleId="a9">
    <w:name w:val="Цветовое выделение"/>
    <w:rsid w:val="00CE5317"/>
    <w:rPr>
      <w:b/>
      <w:color w:val="26282F"/>
    </w:rPr>
  </w:style>
  <w:style w:type="character" w:customStyle="1" w:styleId="aa">
    <w:name w:val="Гипертекстовая ссылка"/>
    <w:rsid w:val="00CE5317"/>
    <w:rPr>
      <w:rFonts w:cs="Times New Roman"/>
      <w:b/>
      <w:bCs/>
      <w:color w:val="auto"/>
    </w:rPr>
  </w:style>
  <w:style w:type="character" w:customStyle="1" w:styleId="ab">
    <w:name w:val="Активная гипертекстовая ссылка"/>
    <w:rsid w:val="00CE5317"/>
    <w:rPr>
      <w:rFonts w:cs="Times New Roman"/>
      <w:b/>
      <w:bCs/>
      <w:color w:val="auto"/>
      <w:u w:val="single"/>
    </w:rPr>
  </w:style>
  <w:style w:type="character" w:customStyle="1" w:styleId="ac">
    <w:name w:val="Выделение для Базового Поиска"/>
    <w:rsid w:val="00CE5317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rsid w:val="00CE5317"/>
    <w:rPr>
      <w:rFonts w:cs="Times New Roman"/>
      <w:b/>
      <w:bCs/>
      <w:i/>
      <w:iCs/>
      <w:color w:val="0058A9"/>
    </w:rPr>
  </w:style>
  <w:style w:type="character" w:customStyle="1" w:styleId="ae">
    <w:name w:val="Заголовок своего сообщения"/>
    <w:rsid w:val="00CE5317"/>
    <w:rPr>
      <w:rFonts w:cs="Times New Roman"/>
      <w:b/>
      <w:bCs/>
      <w:color w:val="26282F"/>
    </w:rPr>
  </w:style>
  <w:style w:type="character" w:customStyle="1" w:styleId="af">
    <w:name w:val="Заголовок чужого сообщения"/>
    <w:rsid w:val="00CE5317"/>
    <w:rPr>
      <w:rFonts w:cs="Times New Roman"/>
      <w:b/>
      <w:bCs/>
      <w:color w:val="FF0000"/>
    </w:rPr>
  </w:style>
  <w:style w:type="character" w:customStyle="1" w:styleId="af0">
    <w:name w:val="Найденные слова"/>
    <w:rsid w:val="00CE5317"/>
    <w:rPr>
      <w:rFonts w:cs="Times New Roman"/>
      <w:b/>
      <w:bCs/>
      <w:color w:val="26282F"/>
      <w:shd w:val="clear" w:color="auto" w:fill="auto"/>
    </w:rPr>
  </w:style>
  <w:style w:type="character" w:customStyle="1" w:styleId="af1">
    <w:name w:val="Не вступил в силу"/>
    <w:rsid w:val="00CE5317"/>
    <w:rPr>
      <w:rFonts w:cs="Times New Roman"/>
      <w:b/>
      <w:bCs/>
      <w:color w:val="000000"/>
      <w:shd w:val="clear" w:color="auto" w:fill="auto"/>
    </w:rPr>
  </w:style>
  <w:style w:type="character" w:customStyle="1" w:styleId="af2">
    <w:name w:val="Опечатки"/>
    <w:rsid w:val="00CE5317"/>
    <w:rPr>
      <w:color w:val="FF0000"/>
    </w:rPr>
  </w:style>
  <w:style w:type="character" w:customStyle="1" w:styleId="af3">
    <w:name w:val="Продолжение ссылки"/>
    <w:basedOn w:val="aa"/>
    <w:rsid w:val="00CE5317"/>
    <w:rPr>
      <w:rFonts w:cs="Times New Roman"/>
      <w:b/>
      <w:bCs/>
      <w:color w:val="auto"/>
    </w:rPr>
  </w:style>
  <w:style w:type="character" w:customStyle="1" w:styleId="af4">
    <w:name w:val="Сравнение редакций"/>
    <w:rsid w:val="00CE5317"/>
    <w:rPr>
      <w:rFonts w:cs="Times New Roman"/>
      <w:b/>
      <w:bCs/>
      <w:color w:val="26282F"/>
    </w:rPr>
  </w:style>
  <w:style w:type="character" w:customStyle="1" w:styleId="af5">
    <w:name w:val="Сравнение редакций. Добавленный фрагмент"/>
    <w:rsid w:val="00CE5317"/>
    <w:rPr>
      <w:color w:val="000000"/>
      <w:shd w:val="clear" w:color="auto" w:fill="auto"/>
    </w:rPr>
  </w:style>
  <w:style w:type="character" w:customStyle="1" w:styleId="af6">
    <w:name w:val="Сравнение редакций. Удаленный фрагмент"/>
    <w:rsid w:val="00CE5317"/>
    <w:rPr>
      <w:color w:val="000000"/>
      <w:shd w:val="clear" w:color="auto" w:fill="auto"/>
    </w:rPr>
  </w:style>
  <w:style w:type="character" w:customStyle="1" w:styleId="af7">
    <w:name w:val="Утратил силу"/>
    <w:rsid w:val="00CE5317"/>
    <w:rPr>
      <w:rFonts w:cs="Times New Roman"/>
      <w:b/>
      <w:bCs/>
      <w:strike/>
      <w:color w:val="auto"/>
    </w:rPr>
  </w:style>
  <w:style w:type="character" w:customStyle="1" w:styleId="af8">
    <w:name w:val="Текст выноски Знак"/>
    <w:rsid w:val="00CE5317"/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uiPriority w:val="99"/>
    <w:rsid w:val="00CE5317"/>
    <w:rPr>
      <w:rFonts w:ascii="Arial" w:hAnsi="Arial" w:cs="Arial"/>
    </w:rPr>
  </w:style>
  <w:style w:type="character" w:customStyle="1" w:styleId="afa">
    <w:name w:val="Тема примечания Знак"/>
    <w:rsid w:val="00CE5317"/>
    <w:rPr>
      <w:rFonts w:ascii="Arial" w:hAnsi="Arial" w:cs="Arial"/>
      <w:b/>
      <w:bCs/>
    </w:rPr>
  </w:style>
  <w:style w:type="character" w:customStyle="1" w:styleId="CommentTextChar">
    <w:name w:val="Comment Text Char"/>
    <w:rsid w:val="00CE5317"/>
    <w:rPr>
      <w:rFonts w:ascii="Arial" w:hAnsi="Arial" w:cs="Arial"/>
      <w:sz w:val="20"/>
      <w:lang w:val="x-none"/>
    </w:rPr>
  </w:style>
  <w:style w:type="character" w:styleId="afb">
    <w:name w:val="Hyperlink"/>
    <w:rsid w:val="00CE5317"/>
    <w:rPr>
      <w:rFonts w:cs="Times New Roman"/>
      <w:color w:val="000080"/>
      <w:u w:val="single"/>
    </w:rPr>
  </w:style>
  <w:style w:type="character" w:customStyle="1" w:styleId="afc">
    <w:name w:val="Символ нумерации"/>
    <w:rsid w:val="00CE5317"/>
  </w:style>
  <w:style w:type="paragraph" w:styleId="afd">
    <w:name w:val="Title"/>
    <w:basedOn w:val="afe"/>
    <w:next w:val="a"/>
    <w:link w:val="12"/>
    <w:uiPriority w:val="10"/>
    <w:qFormat/>
    <w:rsid w:val="00CE5317"/>
    <w:rPr>
      <w:b/>
      <w:bCs/>
      <w:color w:val="0058A9"/>
      <w:shd w:val="clear" w:color="auto" w:fill="F0F0F0"/>
    </w:rPr>
  </w:style>
  <w:style w:type="character" w:customStyle="1" w:styleId="aff">
    <w:name w:val="Заголовок Знак"/>
    <w:basedOn w:val="a0"/>
    <w:uiPriority w:val="10"/>
    <w:rsid w:val="00CE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e">
    <w:name w:val="Основное меню (преемственное)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12">
    <w:name w:val="Заголовок Знак1"/>
    <w:link w:val="afd"/>
    <w:uiPriority w:val="10"/>
    <w:rsid w:val="00CE5317"/>
    <w:rPr>
      <w:rFonts w:ascii="Verdana" w:eastAsia="Calibri" w:hAnsi="Verdana" w:cs="Verdana"/>
      <w:b/>
      <w:bCs/>
      <w:color w:val="0058A9"/>
      <w:lang w:eastAsia="zh-CN"/>
    </w:rPr>
  </w:style>
  <w:style w:type="paragraph" w:styleId="aff0">
    <w:name w:val="Body Text"/>
    <w:basedOn w:val="a"/>
    <w:link w:val="aff1"/>
    <w:rsid w:val="00CE5317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1">
    <w:name w:val="Основной текст Знак"/>
    <w:basedOn w:val="a0"/>
    <w:link w:val="aff0"/>
    <w:rsid w:val="00CE5317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2">
    <w:name w:val="List"/>
    <w:basedOn w:val="aff0"/>
    <w:rsid w:val="00CE5317"/>
    <w:rPr>
      <w:rFonts w:cs="Mangal"/>
    </w:rPr>
  </w:style>
  <w:style w:type="paragraph" w:styleId="aff3">
    <w:name w:val="caption"/>
    <w:basedOn w:val="a"/>
    <w:qFormat/>
    <w:rsid w:val="00CE5317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E531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14">
    <w:name w:val="Абзац списка1"/>
    <w:basedOn w:val="a"/>
    <w:rsid w:val="00CE5317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CE531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Без интервала1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CE5317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aff4">
    <w:basedOn w:val="a"/>
    <w:next w:val="aff5"/>
    <w:rsid w:val="00BB353D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531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CE531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6">
    <w:name w:val="Внимание"/>
    <w:basedOn w:val="a"/>
    <w:next w:val="a"/>
    <w:rsid w:val="00CE531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7">
    <w:name w:val="Внимание: криминал!!"/>
    <w:basedOn w:val="aff6"/>
    <w:next w:val="a"/>
    <w:rsid w:val="00CE5317"/>
  </w:style>
  <w:style w:type="paragraph" w:customStyle="1" w:styleId="aff8">
    <w:name w:val="Внимание: недобросовестность!"/>
    <w:basedOn w:val="aff6"/>
    <w:next w:val="a"/>
    <w:rsid w:val="00CE5317"/>
  </w:style>
  <w:style w:type="paragraph" w:customStyle="1" w:styleId="aff9">
    <w:name w:val="Дочерний элемент списка"/>
    <w:basedOn w:val="a"/>
    <w:next w:val="a"/>
    <w:rsid w:val="00CE531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a">
    <w:name w:val="Заголовок группы контролов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b">
    <w:name w:val="Заголовок для информации об изменениях"/>
    <w:basedOn w:val="1"/>
    <w:next w:val="a"/>
    <w:rsid w:val="00CE5317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d">
    <w:name w:val="Заголовок статьи"/>
    <w:basedOn w:val="a"/>
    <w:next w:val="a"/>
    <w:rsid w:val="00CE5317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e">
    <w:name w:val="Заголовок ЭР (левое окно)"/>
    <w:basedOn w:val="a"/>
    <w:next w:val="a"/>
    <w:rsid w:val="00CE5317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f">
    <w:name w:val="Заголовок ЭР (правое окно)"/>
    <w:basedOn w:val="affe"/>
    <w:next w:val="a"/>
    <w:rsid w:val="00CE5317"/>
    <w:pPr>
      <w:spacing w:after="0"/>
      <w:jc w:val="left"/>
    </w:pPr>
  </w:style>
  <w:style w:type="paragraph" w:customStyle="1" w:styleId="afff0">
    <w:name w:val="Интерактивный заголовок"/>
    <w:basedOn w:val="afd"/>
    <w:next w:val="a"/>
    <w:rsid w:val="00CE5317"/>
    <w:rPr>
      <w:u w:val="single"/>
    </w:rPr>
  </w:style>
  <w:style w:type="paragraph" w:customStyle="1" w:styleId="afff1">
    <w:name w:val="Текст информации об изменениях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2">
    <w:name w:val="Информация об изменениях"/>
    <w:basedOn w:val="afff1"/>
    <w:next w:val="a"/>
    <w:rsid w:val="00CE53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rsid w:val="00CE5317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4">
    <w:name w:val="Комментарий"/>
    <w:basedOn w:val="afff3"/>
    <w:next w:val="a"/>
    <w:rsid w:val="00CE53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E5317"/>
    <w:rPr>
      <w:i/>
      <w:iCs/>
    </w:rPr>
  </w:style>
  <w:style w:type="paragraph" w:customStyle="1" w:styleId="afff6">
    <w:name w:val="Текст (лев. подпись)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7">
    <w:name w:val="Колонтитул (левый)"/>
    <w:basedOn w:val="afff6"/>
    <w:next w:val="a"/>
    <w:rsid w:val="00CE5317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CE5317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9">
    <w:name w:val="Колонтитул (правый)"/>
    <w:basedOn w:val="afff8"/>
    <w:next w:val="a"/>
    <w:rsid w:val="00CE5317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rsid w:val="00CE5317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6"/>
    <w:next w:val="a"/>
    <w:rsid w:val="00CE5317"/>
  </w:style>
  <w:style w:type="paragraph" w:customStyle="1" w:styleId="afffc">
    <w:name w:val="Моноширинный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d">
    <w:name w:val="Необходимые документы"/>
    <w:basedOn w:val="aff6"/>
    <w:next w:val="a"/>
    <w:rsid w:val="00CE5317"/>
    <w:pPr>
      <w:ind w:firstLine="118"/>
    </w:pPr>
  </w:style>
  <w:style w:type="paragraph" w:customStyle="1" w:styleId="afffe">
    <w:name w:val="Нормальный (таблица)"/>
    <w:basedOn w:val="a"/>
    <w:next w:val="a"/>
    <w:rsid w:val="00CE5317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">
    <w:name w:val="Таблицы (моноширинный)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0">
    <w:name w:val="Оглавление"/>
    <w:basedOn w:val="affff"/>
    <w:next w:val="a"/>
    <w:rsid w:val="00CE5317"/>
    <w:pPr>
      <w:ind w:left="140"/>
    </w:pPr>
  </w:style>
  <w:style w:type="paragraph" w:customStyle="1" w:styleId="affff1">
    <w:name w:val="Переменная часть"/>
    <w:basedOn w:val="afe"/>
    <w:next w:val="a"/>
    <w:rsid w:val="00CE5317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CE5317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f1"/>
    <w:next w:val="a"/>
    <w:rsid w:val="00CE5317"/>
    <w:rPr>
      <w:b/>
      <w:bCs/>
    </w:rPr>
  </w:style>
  <w:style w:type="paragraph" w:customStyle="1" w:styleId="affff4">
    <w:name w:val="Подчёркнуный текст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5">
    <w:name w:val="Постоянная часть"/>
    <w:basedOn w:val="afe"/>
    <w:next w:val="a"/>
    <w:rsid w:val="00CE5317"/>
    <w:rPr>
      <w:sz w:val="20"/>
      <w:szCs w:val="20"/>
    </w:rPr>
  </w:style>
  <w:style w:type="paragraph" w:customStyle="1" w:styleId="affff6">
    <w:name w:val="Прижатый влево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7">
    <w:name w:val="Пример."/>
    <w:basedOn w:val="aff6"/>
    <w:next w:val="a"/>
    <w:rsid w:val="00CE5317"/>
  </w:style>
  <w:style w:type="paragraph" w:customStyle="1" w:styleId="affff8">
    <w:name w:val="Примечание."/>
    <w:basedOn w:val="aff6"/>
    <w:next w:val="a"/>
    <w:rsid w:val="00CE5317"/>
  </w:style>
  <w:style w:type="paragraph" w:customStyle="1" w:styleId="affff9">
    <w:name w:val="Словарная статья"/>
    <w:basedOn w:val="a"/>
    <w:next w:val="a"/>
    <w:rsid w:val="00CE5317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a">
    <w:name w:val="Ссылка на официальную публикацию"/>
    <w:basedOn w:val="a"/>
    <w:next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b">
    <w:name w:val="Текст в таблице"/>
    <w:basedOn w:val="afffe"/>
    <w:next w:val="a"/>
    <w:rsid w:val="00CE5317"/>
    <w:pPr>
      <w:ind w:firstLine="500"/>
    </w:pPr>
  </w:style>
  <w:style w:type="paragraph" w:customStyle="1" w:styleId="affffc">
    <w:name w:val="Текст ЭР (см. также)"/>
    <w:basedOn w:val="a"/>
    <w:next w:val="a"/>
    <w:rsid w:val="00CE5317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d">
    <w:name w:val="Технический комментарий"/>
    <w:basedOn w:val="a"/>
    <w:next w:val="a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e">
    <w:name w:val="Формула"/>
    <w:basedOn w:val="a"/>
    <w:next w:val="a"/>
    <w:rsid w:val="00CE5317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f">
    <w:name w:val="Центрированный (таблица)"/>
    <w:basedOn w:val="afffe"/>
    <w:next w:val="a"/>
    <w:rsid w:val="00CE5317"/>
    <w:pPr>
      <w:jc w:val="center"/>
    </w:pPr>
  </w:style>
  <w:style w:type="paragraph" w:customStyle="1" w:styleId="-">
    <w:name w:val="ЭР-содержание (правое окно)"/>
    <w:basedOn w:val="a"/>
    <w:next w:val="a"/>
    <w:rsid w:val="00CE5317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CE531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f0">
    <w:name w:val="Balloon Text"/>
    <w:basedOn w:val="a"/>
    <w:link w:val="16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16">
    <w:name w:val="Текст выноски Знак1"/>
    <w:basedOn w:val="a0"/>
    <w:link w:val="afffff0"/>
    <w:rsid w:val="00CE531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CE531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1">
    <w:name w:val="annotation text"/>
    <w:basedOn w:val="a"/>
    <w:link w:val="18"/>
    <w:uiPriority w:val="99"/>
    <w:semiHidden/>
    <w:unhideWhenUsed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ffff1"/>
    <w:uiPriority w:val="99"/>
    <w:semiHidden/>
    <w:rsid w:val="00CE5317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7"/>
    <w:next w:val="17"/>
    <w:link w:val="19"/>
    <w:rsid w:val="00CE5317"/>
    <w:rPr>
      <w:b/>
      <w:bCs/>
    </w:rPr>
  </w:style>
  <w:style w:type="character" w:customStyle="1" w:styleId="19">
    <w:name w:val="Тема примечания Знак1"/>
    <w:basedOn w:val="18"/>
    <w:link w:val="afffff2"/>
    <w:rsid w:val="00CE5317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customStyle="1" w:styleId="1a">
    <w:name w:val="Верхний колонтитул Знак1"/>
    <w:basedOn w:val="a0"/>
    <w:rsid w:val="00CE5317"/>
    <w:rPr>
      <w:rFonts w:ascii="Arial" w:hAnsi="Arial"/>
      <w:sz w:val="24"/>
      <w:szCs w:val="24"/>
      <w:lang w:val="x-none" w:eastAsia="zh-CN"/>
    </w:rPr>
  </w:style>
  <w:style w:type="character" w:customStyle="1" w:styleId="1b">
    <w:name w:val="Нижний колонтитул Знак1"/>
    <w:basedOn w:val="a0"/>
    <w:rsid w:val="00CE5317"/>
    <w:rPr>
      <w:rFonts w:ascii="Arial" w:eastAsia="Calibri" w:hAnsi="Arial"/>
      <w:sz w:val="24"/>
      <w:szCs w:val="24"/>
      <w:lang w:val="x-none" w:eastAsia="zh-CN"/>
    </w:rPr>
  </w:style>
  <w:style w:type="paragraph" w:customStyle="1" w:styleId="afffff3">
    <w:name w:val="Содержимое таблицы"/>
    <w:basedOn w:val="a"/>
    <w:rsid w:val="00CE5317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4">
    <w:name w:val="Заголовок таблицы"/>
    <w:basedOn w:val="afffff3"/>
    <w:rsid w:val="00CE5317"/>
    <w:pPr>
      <w:jc w:val="center"/>
    </w:pPr>
    <w:rPr>
      <w:b/>
      <w:bCs/>
    </w:rPr>
  </w:style>
  <w:style w:type="paragraph" w:customStyle="1" w:styleId="afffff5">
    <w:name w:val="Содержимое врезки"/>
    <w:basedOn w:val="a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6">
    <w:name w:val="List Paragraph"/>
    <w:basedOn w:val="a"/>
    <w:qFormat/>
    <w:rsid w:val="00CE5317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CE5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">
    <w:name w:val="Знак1"/>
    <w:basedOn w:val="a"/>
    <w:uiPriority w:val="99"/>
    <w:rsid w:val="00CE531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d">
    <w:name w:val="Без интервала1"/>
    <w:semiHidden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5">
    <w:name w:val="Normal (Web)"/>
    <w:basedOn w:val="a"/>
    <w:uiPriority w:val="99"/>
    <w:semiHidden/>
    <w:unhideWhenUsed/>
    <w:rsid w:val="00CE531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2143-4FAA-4ADC-AA7E-D8DC4988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11364</Words>
  <Characters>64780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84</cp:revision>
  <dcterms:created xsi:type="dcterms:W3CDTF">2021-02-03T12:01:00Z</dcterms:created>
  <dcterms:modified xsi:type="dcterms:W3CDTF">2021-10-28T12:14:00Z</dcterms:modified>
</cp:coreProperties>
</file>