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7646D" w14:textId="0137603F" w:rsidR="00151C20" w:rsidRPr="0089069A" w:rsidRDefault="00151C20" w:rsidP="008F3702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06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СЕЛЬСКОГО ПОСЕЛЕНИЯ </w:t>
      </w:r>
    </w:p>
    <w:p w14:paraId="35D478B9" w14:textId="77777777" w:rsidR="00151C20" w:rsidRPr="0089069A" w:rsidRDefault="00151C20" w:rsidP="00151C2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06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«КУНЬИНСКАЯ ВОЛОСТЬ» </w:t>
      </w:r>
    </w:p>
    <w:p w14:paraId="332823DB" w14:textId="77777777" w:rsidR="00151C20" w:rsidRPr="0089069A" w:rsidRDefault="00151C20" w:rsidP="00151C2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F44973" w14:textId="77777777" w:rsidR="00151C20" w:rsidRPr="0089069A" w:rsidRDefault="00151C20" w:rsidP="00151C2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7B27FCB" w14:textId="77777777" w:rsidR="00151C20" w:rsidRPr="0089069A" w:rsidRDefault="00151C20" w:rsidP="00151C20">
      <w:pPr>
        <w:keepNext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069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5DD5F5F" w14:textId="77777777" w:rsidR="00151C20" w:rsidRPr="0089069A" w:rsidRDefault="00151C20" w:rsidP="00151C20">
      <w:pPr>
        <w:keepNext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8A08413" w14:textId="77777777" w:rsidR="00151C20" w:rsidRPr="0089069A" w:rsidRDefault="00151C20" w:rsidP="00151C2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F78818" w14:textId="62B9FCDF" w:rsidR="00151C20" w:rsidRPr="0089069A" w:rsidRDefault="00151C20" w:rsidP="00151C20">
      <w:pPr>
        <w:rPr>
          <w:rFonts w:ascii="Times New Roman" w:eastAsia="Times New Roman" w:hAnsi="Times New Roman" w:cs="Times New Roman"/>
          <w:sz w:val="28"/>
        </w:rPr>
      </w:pPr>
      <w:r w:rsidRPr="0089069A"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138B9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>.</w:t>
      </w:r>
      <w:r w:rsidR="00A138B9">
        <w:rPr>
          <w:rFonts w:ascii="Times New Roman" w:eastAsia="Times New Roman" w:hAnsi="Times New Roman" w:cs="Times New Roman"/>
          <w:sz w:val="28"/>
        </w:rPr>
        <w:t>11</w:t>
      </w:r>
      <w:r w:rsidRPr="0089069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2021</w:t>
      </w:r>
      <w:r w:rsidRPr="0089069A">
        <w:rPr>
          <w:rFonts w:ascii="Times New Roman" w:eastAsia="Times New Roman" w:hAnsi="Times New Roman" w:cs="Times New Roman"/>
          <w:sz w:val="28"/>
        </w:rPr>
        <w:t xml:space="preserve"> г.</w:t>
      </w:r>
      <w:r w:rsidRPr="0089069A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  № </w:t>
      </w:r>
      <w:r w:rsidR="00A138B9">
        <w:rPr>
          <w:rFonts w:ascii="Times New Roman" w:eastAsia="Times New Roman" w:hAnsi="Times New Roman" w:cs="Times New Roman"/>
          <w:sz w:val="28"/>
        </w:rPr>
        <w:t>65</w:t>
      </w:r>
      <w:r w:rsidRPr="0089069A"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14:paraId="132CED98" w14:textId="77777777" w:rsidR="00151C20" w:rsidRPr="0089069A" w:rsidRDefault="00151C20" w:rsidP="00151C20">
      <w:pPr>
        <w:rPr>
          <w:rFonts w:ascii="Times New Roman" w:eastAsia="Times New Roman" w:hAnsi="Times New Roman" w:cs="Times New Roman"/>
          <w:sz w:val="28"/>
        </w:rPr>
      </w:pPr>
      <w:r w:rsidRPr="0089069A">
        <w:rPr>
          <w:rFonts w:ascii="Times New Roman" w:eastAsia="Times New Roman" w:hAnsi="Times New Roman" w:cs="Times New Roman"/>
          <w:sz w:val="28"/>
        </w:rPr>
        <w:t xml:space="preserve">    </w:t>
      </w:r>
    </w:p>
    <w:p w14:paraId="3DA390C6" w14:textId="77777777" w:rsidR="00151C20" w:rsidRPr="0089069A" w:rsidRDefault="00151C20" w:rsidP="00151C20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89069A">
        <w:rPr>
          <w:rFonts w:ascii="Times New Roman" w:eastAsia="Times New Roman" w:hAnsi="Times New Roman" w:cs="Times New Roman"/>
          <w:sz w:val="28"/>
        </w:rPr>
        <w:t>рп</w:t>
      </w:r>
      <w:proofErr w:type="spellEnd"/>
      <w:r w:rsidRPr="0089069A">
        <w:rPr>
          <w:rFonts w:ascii="Times New Roman" w:eastAsia="Times New Roman" w:hAnsi="Times New Roman" w:cs="Times New Roman"/>
          <w:sz w:val="28"/>
        </w:rPr>
        <w:t>. Кунья</w:t>
      </w:r>
    </w:p>
    <w:p w14:paraId="46F5CA61" w14:textId="77777777" w:rsidR="00151C20" w:rsidRPr="0089069A" w:rsidRDefault="00151C20" w:rsidP="00151C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61CBE5" w14:textId="77777777" w:rsidR="00151C20" w:rsidRPr="0089069A" w:rsidRDefault="00151C20" w:rsidP="00151C2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D7F62B" w14:textId="77777777" w:rsidR="00151C20" w:rsidRPr="0089069A" w:rsidRDefault="00151C20" w:rsidP="00151C20">
      <w:pPr>
        <w:ind w:right="4733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систем инфраструктуры и благоустройства муниципального образования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на 2017 – 2023 годы»</w:t>
      </w:r>
    </w:p>
    <w:p w14:paraId="400BB1A1" w14:textId="77777777" w:rsidR="00151C20" w:rsidRPr="0089069A" w:rsidRDefault="00151C20" w:rsidP="00151C20">
      <w:pPr>
        <w:ind w:right="4733"/>
        <w:rPr>
          <w:rFonts w:ascii="Times New Roman" w:hAnsi="Times New Roman" w:cs="Times New Roman"/>
          <w:sz w:val="28"/>
          <w:szCs w:val="28"/>
        </w:rPr>
      </w:pPr>
    </w:p>
    <w:p w14:paraId="1BAA3772" w14:textId="77777777" w:rsidR="00151C20" w:rsidRPr="0089069A" w:rsidRDefault="00151C20" w:rsidP="00151C20">
      <w:pPr>
        <w:ind w:right="4733"/>
        <w:rPr>
          <w:rFonts w:ascii="Times New Roman" w:hAnsi="Times New Roman" w:cs="Times New Roman"/>
          <w:b/>
          <w:i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DCE9A" w14:textId="77777777" w:rsidR="00151C20" w:rsidRPr="0089069A" w:rsidRDefault="00151C20" w:rsidP="008F370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8" w:history="1">
        <w:r w:rsidRPr="0089069A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89069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от 30.10.2020 г.  № 55 «О продлении сроков реализации действия муниципальной программы муниципального </w:t>
      </w:r>
      <w:r w:rsidRPr="0089069A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89069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E8BE101" w14:textId="77777777" w:rsidR="00151C20" w:rsidRPr="0089069A" w:rsidRDefault="00151C20" w:rsidP="008F37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>1.</w:t>
      </w:r>
      <w:r w:rsidRPr="0089069A"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 w:rsidRPr="0089069A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на 2017 – 2023 годы», утвержденную постановлением Администрации сельского поселения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от 30.12.2016 г. № 124, с изменениями от 13.03.2017 г. № 15, 30.06.2017 г. № 49, 28.09.2017 г. № 62, 21.11.2017 г. № 73, 08.02.2018 г. № 6, 13.02.2018 г. № 8, 24.04.2018 г. № 22, 16.07.2018 г. № 35, 24.10.2018 г. № 52; от 22.02.2019 г. № 10; от 11.03.2019 г. № 13; от 24.06.2019 г. № 36; от 18.09.2019 г. № 53; от 18.02.2020 г. № 7; от 12.03.2020 г. № 11; от 23.04.2020 г. № 26; от 22.06.2020 г. № 30; от 21.09.2020 г. № 40; от 30.10.2020 г. № 53; от 15.02.2021 г. № 5</w:t>
      </w:r>
      <w:r>
        <w:rPr>
          <w:rFonts w:ascii="Times New Roman" w:hAnsi="Times New Roman" w:cs="Times New Roman"/>
          <w:sz w:val="28"/>
          <w:szCs w:val="28"/>
        </w:rPr>
        <w:t>; от 23.03.2021 г. № 11</w:t>
      </w:r>
      <w:r w:rsidRPr="008906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12.07.2021 г. № 35; от 15.09.2021 г. № 47 </w:t>
      </w:r>
      <w:r w:rsidRPr="0089069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743D554" w14:textId="77777777" w:rsidR="00151C20" w:rsidRDefault="00151C20" w:rsidP="008F37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01">
        <w:rPr>
          <w:rFonts w:ascii="Times New Roman" w:hAnsi="Times New Roman" w:cs="Times New Roman"/>
          <w:sz w:val="28"/>
          <w:szCs w:val="28"/>
        </w:rPr>
        <w:t xml:space="preserve">1.1.В паспорте муниципальной программы </w:t>
      </w:r>
      <w:r w:rsidRPr="00206601">
        <w:rPr>
          <w:rFonts w:ascii="Times New Roman" w:hAnsi="Times New Roman" w:cs="Times New Roman"/>
          <w:bCs/>
          <w:sz w:val="28"/>
          <w:szCs w:val="28"/>
        </w:rPr>
        <w:t>«</w:t>
      </w:r>
      <w:r w:rsidRPr="00206601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 w:cs="Times New Roman"/>
          <w:sz w:val="28"/>
          <w:szCs w:val="28"/>
        </w:rPr>
        <w:t xml:space="preserve"> волость» на 2017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660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305BDBEC" w14:textId="77777777" w:rsidR="00151C20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9412"/>
      </w:tblGrid>
      <w:tr w:rsidR="00151C20" w:rsidRPr="0089069A" w14:paraId="3D7DF48F" w14:textId="77777777" w:rsidTr="00E238AB">
        <w:trPr>
          <w:trHeight w:val="60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AF7F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69A">
              <w:rPr>
                <w:rFonts w:ascii="Times New Roman" w:hAnsi="Times New Roman" w:cs="Times New Roman"/>
              </w:rPr>
              <w:t>Ожидае-мые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резуль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-таты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реализа-ции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муници</w:t>
            </w:r>
            <w:proofErr w:type="spellEnd"/>
            <w:r w:rsidRPr="0089069A">
              <w:rPr>
                <w:rFonts w:ascii="Times New Roman" w:hAnsi="Times New Roman" w:cs="Times New Roman"/>
              </w:rPr>
              <w:t>-</w:t>
            </w:r>
          </w:p>
          <w:p w14:paraId="4E296EE8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69A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про-граммы</w:t>
            </w:r>
          </w:p>
          <w:p w14:paraId="269096F8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  <w:p w14:paraId="13FC7606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740F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 8,0 (км).</w:t>
            </w:r>
          </w:p>
          <w:p w14:paraId="11993FEA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9069A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3F35AD07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3. Количество замененных ламп – 41 (ед.).</w:t>
            </w:r>
          </w:p>
          <w:p w14:paraId="093BC827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4.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населенных пунктов – 29 (ед.).</w:t>
            </w:r>
            <w:r w:rsidRPr="0089069A">
              <w:rPr>
                <w:rFonts w:ascii="Times New Roman" w:hAnsi="Times New Roman" w:cs="Times New Roman"/>
              </w:rPr>
              <w:t xml:space="preserve"> </w:t>
            </w:r>
          </w:p>
          <w:p w14:paraId="557A3524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5.Количество посаженных деревьев - 12 (</w:t>
            </w:r>
            <w:proofErr w:type="spellStart"/>
            <w:r w:rsidRPr="0089069A">
              <w:rPr>
                <w:rFonts w:ascii="Times New Roman" w:hAnsi="Times New Roman" w:cs="Times New Roman"/>
              </w:rPr>
              <w:t>ед</w:t>
            </w:r>
            <w:proofErr w:type="spellEnd"/>
            <w:r w:rsidRPr="0089069A">
              <w:rPr>
                <w:rFonts w:ascii="Times New Roman" w:hAnsi="Times New Roman" w:cs="Times New Roman"/>
              </w:rPr>
              <w:t>).</w:t>
            </w:r>
          </w:p>
          <w:p w14:paraId="4C559007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</w:rPr>
              <w:t xml:space="preserve">6.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51 (ед.)</w:t>
            </w:r>
            <w:r w:rsidRPr="0089069A">
              <w:rPr>
                <w:rFonts w:ascii="Times New Roman" w:hAnsi="Times New Roman" w:cs="Times New Roman"/>
              </w:rPr>
              <w:t>.</w:t>
            </w:r>
          </w:p>
          <w:p w14:paraId="0983303E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кладбищ – 25  (ед.).</w:t>
            </w:r>
          </w:p>
          <w:p w14:paraId="08DE69E2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- 10</w:t>
            </w:r>
            <w:r w:rsidRPr="0089069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5790AEC9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89069A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9069A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648E2AE3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проведенных сельских мероприятий –34 (ед.).</w:t>
            </w:r>
          </w:p>
          <w:p w14:paraId="3D102673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89069A">
              <w:rPr>
                <w:rFonts w:ascii="Times New Roman" w:hAnsi="Times New Roman" w:cs="Times New Roman"/>
                <w:color w:val="auto"/>
              </w:rPr>
              <w:t>Реализация народной программы - 1 (ед. в год).</w:t>
            </w:r>
          </w:p>
          <w:p w14:paraId="2F9FD768" w14:textId="77777777" w:rsidR="00151C20" w:rsidRPr="0089069A" w:rsidRDefault="00151C20" w:rsidP="008F3702">
            <w:pPr>
              <w:pStyle w:val="14"/>
              <w:spacing w:line="240" w:lineRule="auto"/>
              <w:ind w:left="0"/>
            </w:pPr>
            <w:r w:rsidRPr="0089069A">
              <w:rPr>
                <w:shd w:val="clear" w:color="auto" w:fill="F8F8F8"/>
              </w:rPr>
              <w:t>12. Количество оборудованных и реконструированных детских площадок – 6 (ед.).</w:t>
            </w:r>
          </w:p>
          <w:p w14:paraId="22176B27" w14:textId="77777777" w:rsidR="00151C20" w:rsidRPr="00624DAA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13.Количество оборудованных и установленный контейнерных площадок </w:t>
            </w:r>
            <w:r w:rsidRPr="00624DAA">
              <w:rPr>
                <w:rFonts w:ascii="Times New Roman" w:hAnsi="Times New Roman" w:cs="Times New Roman"/>
              </w:rPr>
              <w:t>– 10 (</w:t>
            </w:r>
            <w:proofErr w:type="spellStart"/>
            <w:r w:rsidRPr="00624DAA">
              <w:rPr>
                <w:rFonts w:ascii="Times New Roman" w:hAnsi="Times New Roman" w:cs="Times New Roman"/>
              </w:rPr>
              <w:t>ед</w:t>
            </w:r>
            <w:proofErr w:type="spellEnd"/>
            <w:r w:rsidRPr="00624DAA">
              <w:rPr>
                <w:rFonts w:ascii="Times New Roman" w:hAnsi="Times New Roman" w:cs="Times New Roman"/>
              </w:rPr>
              <w:t>).</w:t>
            </w:r>
          </w:p>
          <w:p w14:paraId="77767DBF" w14:textId="77777777" w:rsidR="00151C20" w:rsidRPr="00624DAA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15,2 (га).</w:t>
            </w:r>
          </w:p>
          <w:p w14:paraId="17C30CA3" w14:textId="77777777" w:rsidR="00151C20" w:rsidRPr="00624DAA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15. Снижение количества пожаров – 2 (ед. в год).</w:t>
            </w:r>
          </w:p>
          <w:p w14:paraId="30C8939F" w14:textId="77777777" w:rsidR="00151C20" w:rsidRPr="00624DAA" w:rsidRDefault="00151C20" w:rsidP="008F3702">
            <w:pPr>
              <w:pStyle w:val="14"/>
              <w:spacing w:line="240" w:lineRule="auto"/>
              <w:ind w:left="0"/>
            </w:pPr>
            <w:r w:rsidRPr="00624DAA">
              <w:lastRenderedPageBreak/>
              <w:t>16.Предупреждение возникновения чрезвычайных ситуаций природного и техногенного характера – 2 (ед. в год).</w:t>
            </w:r>
          </w:p>
          <w:p w14:paraId="19D3FC67" w14:textId="77777777" w:rsidR="00151C20" w:rsidRPr="00624DAA" w:rsidRDefault="00151C20" w:rsidP="008F3702">
            <w:pPr>
              <w:tabs>
                <w:tab w:val="left" w:pos="243"/>
                <w:tab w:val="left" w:pos="669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17.Количество муниципальных служащих на 1000 жителей – 2 (чел).</w:t>
            </w:r>
          </w:p>
          <w:p w14:paraId="7486B363" w14:textId="77777777" w:rsidR="00151C20" w:rsidRPr="00624DAA" w:rsidRDefault="00151C20" w:rsidP="008F3702">
            <w:pPr>
              <w:tabs>
                <w:tab w:val="left" w:pos="243"/>
                <w:tab w:val="left" w:pos="669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 xml:space="preserve">18. Количество </w:t>
            </w:r>
            <w:proofErr w:type="spellStart"/>
            <w:r w:rsidRPr="00624DAA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624DAA">
              <w:rPr>
                <w:rFonts w:ascii="Times New Roman" w:hAnsi="Times New Roman" w:cs="Times New Roman"/>
              </w:rPr>
              <w:t xml:space="preserve"> - учетных работников 1 (чел.). </w:t>
            </w:r>
          </w:p>
          <w:p w14:paraId="6E9CD11A" w14:textId="77777777" w:rsidR="00151C20" w:rsidRPr="00624DAA" w:rsidRDefault="00151C20" w:rsidP="008F3702">
            <w:pPr>
              <w:tabs>
                <w:tab w:val="left" w:pos="243"/>
                <w:tab w:val="left" w:pos="669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19.Количество получателей доплаты к пенсии – 4 (чел).</w:t>
            </w:r>
          </w:p>
          <w:p w14:paraId="110EC144" w14:textId="77777777" w:rsidR="00151C20" w:rsidRPr="00624DAA" w:rsidRDefault="00151C20" w:rsidP="008F3702">
            <w:pPr>
              <w:pStyle w:val="14"/>
              <w:spacing w:line="240" w:lineRule="auto"/>
              <w:ind w:left="0"/>
            </w:pPr>
            <w:r w:rsidRPr="00624DAA">
              <w:t>20.Количество получателей единовременной выплаты - 360 (чел).</w:t>
            </w:r>
          </w:p>
          <w:p w14:paraId="7E191A0D" w14:textId="77777777" w:rsidR="00151C20" w:rsidRPr="00624DAA" w:rsidRDefault="00151C20" w:rsidP="008F3702">
            <w:pPr>
              <w:pStyle w:val="14"/>
              <w:spacing w:line="240" w:lineRule="auto"/>
              <w:ind w:left="0"/>
            </w:pPr>
            <w:r w:rsidRPr="00624DAA">
              <w:t>21. Количество участвующих в праздничных мероприятиях 485 (чел.).</w:t>
            </w:r>
          </w:p>
          <w:p w14:paraId="24096873" w14:textId="77777777" w:rsidR="00151C20" w:rsidRPr="0089069A" w:rsidRDefault="00151C20" w:rsidP="008F3702">
            <w:pPr>
              <w:pStyle w:val="14"/>
              <w:spacing w:line="240" w:lineRule="auto"/>
              <w:ind w:left="0"/>
            </w:pPr>
            <w:r w:rsidRPr="0089069A">
              <w:t>22. 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- 3 (</w:t>
            </w:r>
            <w:proofErr w:type="spellStart"/>
            <w:r w:rsidRPr="0089069A">
              <w:t>ед</w:t>
            </w:r>
            <w:proofErr w:type="spellEnd"/>
            <w:r w:rsidRPr="0089069A">
              <w:t>).</w:t>
            </w:r>
          </w:p>
          <w:p w14:paraId="17F8C3D8" w14:textId="77777777" w:rsidR="00151C20" w:rsidRPr="0089069A" w:rsidRDefault="00151C20" w:rsidP="008F3702">
            <w:pPr>
              <w:pStyle w:val="14"/>
              <w:spacing w:line="240" w:lineRule="auto"/>
              <w:ind w:left="0"/>
            </w:pPr>
            <w:r w:rsidRPr="0089069A">
              <w:t>23.Количество мероприятий в области физкультуры, школьного спорта и массового спорта – 0 (</w:t>
            </w:r>
            <w:proofErr w:type="spellStart"/>
            <w:r w:rsidRPr="0089069A">
              <w:t>ед</w:t>
            </w:r>
            <w:proofErr w:type="spellEnd"/>
            <w:r w:rsidRPr="0089069A">
              <w:t>).</w:t>
            </w:r>
          </w:p>
        </w:tc>
      </w:tr>
    </w:tbl>
    <w:p w14:paraId="241BE98B" w14:textId="77777777" w:rsidR="00151C20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5DDB39EF" w14:textId="77777777" w:rsidR="00151C20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3E4A67C2" w14:textId="77777777" w:rsidR="00151C20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9412"/>
      </w:tblGrid>
      <w:tr w:rsidR="00151C20" w:rsidRPr="0089069A" w14:paraId="7BD7A141" w14:textId="77777777" w:rsidTr="00E238AB">
        <w:trPr>
          <w:trHeight w:val="60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4076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69A">
              <w:rPr>
                <w:rFonts w:ascii="Times New Roman" w:hAnsi="Times New Roman" w:cs="Times New Roman"/>
              </w:rPr>
              <w:t>Ожидае-мые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резуль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-таты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реализа-ции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муници</w:t>
            </w:r>
            <w:proofErr w:type="spellEnd"/>
            <w:r w:rsidRPr="0089069A">
              <w:rPr>
                <w:rFonts w:ascii="Times New Roman" w:hAnsi="Times New Roman" w:cs="Times New Roman"/>
              </w:rPr>
              <w:t>-</w:t>
            </w:r>
          </w:p>
          <w:p w14:paraId="5E64D78A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69A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про-граммы</w:t>
            </w:r>
          </w:p>
          <w:p w14:paraId="5DADBFD1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  <w:p w14:paraId="6DA4AA56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9748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 8,0 (км).</w:t>
            </w:r>
          </w:p>
          <w:p w14:paraId="46E390AE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9069A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23322FCA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3. Количество замененных ламп – 41 (ед.).</w:t>
            </w:r>
          </w:p>
          <w:p w14:paraId="57602449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4.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населенных пунктов – 29 (ед.).</w:t>
            </w:r>
            <w:r w:rsidRPr="0089069A">
              <w:rPr>
                <w:rFonts w:ascii="Times New Roman" w:hAnsi="Times New Roman" w:cs="Times New Roman"/>
              </w:rPr>
              <w:t xml:space="preserve"> </w:t>
            </w:r>
          </w:p>
          <w:p w14:paraId="1E5CDE70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5.Количество посаженных деревьев - 12 (</w:t>
            </w:r>
            <w:proofErr w:type="spellStart"/>
            <w:r w:rsidRPr="0089069A">
              <w:rPr>
                <w:rFonts w:ascii="Times New Roman" w:hAnsi="Times New Roman" w:cs="Times New Roman"/>
              </w:rPr>
              <w:t>ед</w:t>
            </w:r>
            <w:proofErr w:type="spellEnd"/>
            <w:r w:rsidRPr="0089069A">
              <w:rPr>
                <w:rFonts w:ascii="Times New Roman" w:hAnsi="Times New Roman" w:cs="Times New Roman"/>
              </w:rPr>
              <w:t>).</w:t>
            </w:r>
          </w:p>
          <w:p w14:paraId="6BCE20F6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</w:rPr>
              <w:t xml:space="preserve">6.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51 (ед.)</w:t>
            </w:r>
            <w:r w:rsidRPr="0089069A">
              <w:rPr>
                <w:rFonts w:ascii="Times New Roman" w:hAnsi="Times New Roman" w:cs="Times New Roman"/>
              </w:rPr>
              <w:t>.</w:t>
            </w:r>
          </w:p>
          <w:p w14:paraId="5DD378FF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кладбищ – 25  (ед.).</w:t>
            </w:r>
          </w:p>
          <w:p w14:paraId="14D5C3C1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- 10</w:t>
            </w:r>
            <w:r w:rsidRPr="0089069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67C372EA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89069A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9069A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501C76DD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проведенных сельских мероприятий –34 (ед.).</w:t>
            </w:r>
          </w:p>
          <w:p w14:paraId="6F08DFCA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89069A">
              <w:rPr>
                <w:rFonts w:ascii="Times New Roman" w:hAnsi="Times New Roman" w:cs="Times New Roman"/>
                <w:color w:val="auto"/>
              </w:rPr>
              <w:t>Реализация народной программы - 1 (ед. в год).</w:t>
            </w:r>
          </w:p>
          <w:p w14:paraId="427E2A9D" w14:textId="77777777" w:rsidR="00151C20" w:rsidRPr="00624DAA" w:rsidRDefault="00151C20" w:rsidP="008F3702">
            <w:pPr>
              <w:pStyle w:val="14"/>
              <w:spacing w:line="240" w:lineRule="auto"/>
              <w:ind w:left="0"/>
            </w:pPr>
            <w:r w:rsidRPr="0089069A">
              <w:rPr>
                <w:shd w:val="clear" w:color="auto" w:fill="F8F8F8"/>
              </w:rPr>
              <w:t xml:space="preserve">12. Количество оборудованных и реконструированных детских </w:t>
            </w:r>
            <w:r w:rsidRPr="00624DAA">
              <w:rPr>
                <w:shd w:val="clear" w:color="auto" w:fill="F8F8F8"/>
              </w:rPr>
              <w:t xml:space="preserve">площадок – </w:t>
            </w:r>
            <w:r>
              <w:rPr>
                <w:shd w:val="clear" w:color="auto" w:fill="F8F8F8"/>
              </w:rPr>
              <w:t>7</w:t>
            </w:r>
            <w:r w:rsidRPr="00624DAA">
              <w:rPr>
                <w:shd w:val="clear" w:color="auto" w:fill="F8F8F8"/>
              </w:rPr>
              <w:t xml:space="preserve"> (ед.).</w:t>
            </w:r>
          </w:p>
          <w:p w14:paraId="7D35A7F7" w14:textId="77777777" w:rsidR="00151C20" w:rsidRPr="00624DAA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13.Количество оборудованных и установленный контейнерных площадок – 10 (</w:t>
            </w:r>
            <w:proofErr w:type="spellStart"/>
            <w:r w:rsidRPr="00624DAA">
              <w:rPr>
                <w:rFonts w:ascii="Times New Roman" w:hAnsi="Times New Roman" w:cs="Times New Roman"/>
              </w:rPr>
              <w:t>ед</w:t>
            </w:r>
            <w:proofErr w:type="spellEnd"/>
            <w:r w:rsidRPr="00624DAA">
              <w:rPr>
                <w:rFonts w:ascii="Times New Roman" w:hAnsi="Times New Roman" w:cs="Times New Roman"/>
              </w:rPr>
              <w:t>).</w:t>
            </w:r>
          </w:p>
          <w:p w14:paraId="0E79B442" w14:textId="77777777" w:rsidR="00151C20" w:rsidRPr="00624DAA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15,2 (га).</w:t>
            </w:r>
          </w:p>
          <w:p w14:paraId="6E04EF76" w14:textId="77777777" w:rsidR="00151C20" w:rsidRPr="00624DAA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15. Снижение количества пожаров – 2 (ед. в год).</w:t>
            </w:r>
          </w:p>
          <w:p w14:paraId="4E637781" w14:textId="77777777" w:rsidR="00151C20" w:rsidRPr="00624DAA" w:rsidRDefault="00151C20" w:rsidP="008F3702">
            <w:pPr>
              <w:pStyle w:val="14"/>
              <w:spacing w:line="240" w:lineRule="auto"/>
              <w:ind w:left="0"/>
            </w:pPr>
            <w:r w:rsidRPr="00624DAA">
              <w:t>16.Предупреждение возникновения чрезвычайных ситуаций природного и техногенного характера – 2 (ед. в год).</w:t>
            </w:r>
          </w:p>
          <w:p w14:paraId="58EC7098" w14:textId="77777777" w:rsidR="00151C20" w:rsidRPr="00624DAA" w:rsidRDefault="00151C20" w:rsidP="008F3702">
            <w:pPr>
              <w:tabs>
                <w:tab w:val="left" w:pos="243"/>
                <w:tab w:val="left" w:pos="669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17.Количество муниципальных служащих на 1000 жителей – 2 (чел).</w:t>
            </w:r>
          </w:p>
          <w:p w14:paraId="01A8642B" w14:textId="77777777" w:rsidR="00151C20" w:rsidRPr="00624DAA" w:rsidRDefault="00151C20" w:rsidP="008F3702">
            <w:pPr>
              <w:tabs>
                <w:tab w:val="left" w:pos="243"/>
                <w:tab w:val="left" w:pos="669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lastRenderedPageBreak/>
              <w:t xml:space="preserve">18. Количество </w:t>
            </w:r>
            <w:proofErr w:type="spellStart"/>
            <w:r w:rsidRPr="00624DAA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624DAA">
              <w:rPr>
                <w:rFonts w:ascii="Times New Roman" w:hAnsi="Times New Roman" w:cs="Times New Roman"/>
              </w:rPr>
              <w:t xml:space="preserve"> - учетных работников 1 (чел.). </w:t>
            </w:r>
          </w:p>
          <w:p w14:paraId="34177D25" w14:textId="77777777" w:rsidR="00151C20" w:rsidRPr="00624DAA" w:rsidRDefault="00151C20" w:rsidP="008F3702">
            <w:pPr>
              <w:tabs>
                <w:tab w:val="left" w:pos="243"/>
                <w:tab w:val="left" w:pos="669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19.Количество получателей доплаты к пенсии – 4 (чел).</w:t>
            </w:r>
          </w:p>
          <w:p w14:paraId="0428BEC7" w14:textId="77777777" w:rsidR="00151C20" w:rsidRPr="00624DAA" w:rsidRDefault="00151C20" w:rsidP="008F3702">
            <w:pPr>
              <w:pStyle w:val="14"/>
              <w:spacing w:line="240" w:lineRule="auto"/>
              <w:ind w:left="0"/>
            </w:pPr>
            <w:r w:rsidRPr="00624DAA">
              <w:t>20.Количество получателей единовременной выплаты - 360 (чел).</w:t>
            </w:r>
          </w:p>
          <w:p w14:paraId="2A2B781A" w14:textId="77777777" w:rsidR="00151C20" w:rsidRPr="0089069A" w:rsidRDefault="00151C20" w:rsidP="008F3702">
            <w:pPr>
              <w:pStyle w:val="14"/>
              <w:spacing w:line="240" w:lineRule="auto"/>
              <w:ind w:left="0"/>
            </w:pPr>
            <w:r w:rsidRPr="00624DAA">
              <w:t>21. Количество участвующих в праздничных мероприятиях 485</w:t>
            </w:r>
            <w:r w:rsidRPr="0089069A">
              <w:t xml:space="preserve"> (чел.).</w:t>
            </w:r>
          </w:p>
          <w:p w14:paraId="60AB482F" w14:textId="77777777" w:rsidR="00151C20" w:rsidRPr="0089069A" w:rsidRDefault="00151C20" w:rsidP="008F3702">
            <w:pPr>
              <w:pStyle w:val="14"/>
              <w:spacing w:line="240" w:lineRule="auto"/>
              <w:ind w:left="0"/>
            </w:pPr>
            <w:r w:rsidRPr="0089069A">
              <w:t>22. 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- 3 (</w:t>
            </w:r>
            <w:proofErr w:type="spellStart"/>
            <w:r w:rsidRPr="0089069A">
              <w:t>ед</w:t>
            </w:r>
            <w:proofErr w:type="spellEnd"/>
            <w:r w:rsidRPr="0089069A">
              <w:t>).</w:t>
            </w:r>
          </w:p>
          <w:p w14:paraId="25FD2741" w14:textId="77777777" w:rsidR="00151C20" w:rsidRPr="0089069A" w:rsidRDefault="00151C20" w:rsidP="008F3702">
            <w:pPr>
              <w:pStyle w:val="14"/>
              <w:spacing w:line="240" w:lineRule="auto"/>
              <w:ind w:left="0"/>
            </w:pPr>
            <w:r w:rsidRPr="0089069A">
              <w:t>23.Количество мероприятий в области физкультуры, школьного спорта и массового спорта – 0 (</w:t>
            </w:r>
            <w:proofErr w:type="spellStart"/>
            <w:r w:rsidRPr="0089069A">
              <w:t>ед</w:t>
            </w:r>
            <w:proofErr w:type="spellEnd"/>
            <w:r w:rsidRPr="0089069A">
              <w:t>).</w:t>
            </w:r>
          </w:p>
        </w:tc>
      </w:tr>
    </w:tbl>
    <w:p w14:paraId="1A52471B" w14:textId="77777777" w:rsidR="00151C20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617EA076" w14:textId="77777777" w:rsidR="00151C20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Раздел 6.Ожидаемые результаты реализации Программы изложить в следующей редакции:</w:t>
      </w:r>
    </w:p>
    <w:p w14:paraId="51DEBDE9" w14:textId="77777777" w:rsidR="00151C20" w:rsidRPr="005B26B5" w:rsidRDefault="00151C20" w:rsidP="008F37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5B26B5">
        <w:rPr>
          <w:rFonts w:ascii="Times New Roman" w:hAnsi="Times New Roman" w:cs="Times New Roman"/>
          <w:bCs/>
          <w:sz w:val="28"/>
          <w:szCs w:val="28"/>
        </w:rPr>
        <w:t>«6. Ожидаемые результаты реализации Программы.</w:t>
      </w:r>
    </w:p>
    <w:p w14:paraId="692874D3" w14:textId="77777777" w:rsidR="00151C20" w:rsidRPr="005B26B5" w:rsidRDefault="00151C20" w:rsidP="008F37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16B30B" w14:textId="77777777" w:rsidR="00151C20" w:rsidRPr="005B26B5" w:rsidRDefault="00151C20" w:rsidP="008F3702">
      <w:pPr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2023 году достижение следующих результатов, отражающих эффективность предусмотренных в Программе мероприятий:</w:t>
      </w:r>
    </w:p>
    <w:p w14:paraId="11DF9885" w14:textId="77777777" w:rsidR="00151C20" w:rsidRPr="005B26B5" w:rsidRDefault="00151C20" w:rsidP="008F3702">
      <w:pPr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EAF2E5" w14:textId="77777777" w:rsidR="00151C20" w:rsidRPr="005B26B5" w:rsidRDefault="00151C20" w:rsidP="008F370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</w:rPr>
        <w:t>1.Протяженность отстроенных, реконструированных, капитально отремонтированных дорог общего пользования местного значения –  8,0 (км).</w:t>
      </w:r>
    </w:p>
    <w:p w14:paraId="55750718" w14:textId="77777777" w:rsidR="00151C20" w:rsidRPr="005B26B5" w:rsidRDefault="00151C20" w:rsidP="008F3702">
      <w:pPr>
        <w:tabs>
          <w:tab w:val="left" w:pos="2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2.</w:t>
      </w:r>
      <w:r w:rsidRPr="005B26B5">
        <w:rPr>
          <w:rFonts w:ascii="Times New Roman" w:hAnsi="Times New Roman" w:cs="Times New Roman"/>
          <w:sz w:val="28"/>
          <w:szCs w:val="28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</w:r>
    </w:p>
    <w:p w14:paraId="059DFDA3" w14:textId="77777777" w:rsidR="00151C20" w:rsidRPr="005B26B5" w:rsidRDefault="00151C20" w:rsidP="008F3702">
      <w:pPr>
        <w:tabs>
          <w:tab w:val="left" w:pos="2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3. Количество замененных ламп – 41 (ед.).</w:t>
      </w:r>
    </w:p>
    <w:p w14:paraId="1918087F" w14:textId="77777777" w:rsidR="00151C20" w:rsidRPr="005B26B5" w:rsidRDefault="00151C20" w:rsidP="008F3702">
      <w:pPr>
        <w:tabs>
          <w:tab w:val="left" w:pos="2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 xml:space="preserve">4. 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освещенных населенных пунктов – 29 (ед.).</w:t>
      </w:r>
      <w:r w:rsidRPr="005B26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A9F0B" w14:textId="77777777" w:rsidR="00151C20" w:rsidRPr="005B26B5" w:rsidRDefault="00151C20" w:rsidP="008F3702">
      <w:pPr>
        <w:tabs>
          <w:tab w:val="left" w:pos="2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5.Количество посаженных деревьев - 12 (</w:t>
      </w:r>
      <w:proofErr w:type="spellStart"/>
      <w:r w:rsidRPr="005B26B5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B26B5">
        <w:rPr>
          <w:rFonts w:ascii="Times New Roman" w:hAnsi="Times New Roman" w:cs="Times New Roman"/>
          <w:sz w:val="28"/>
          <w:szCs w:val="28"/>
        </w:rPr>
        <w:t>).</w:t>
      </w:r>
    </w:p>
    <w:p w14:paraId="14843799" w14:textId="77777777" w:rsidR="00151C20" w:rsidRPr="005B26B5" w:rsidRDefault="00151C20" w:rsidP="008F3702">
      <w:pPr>
        <w:tabs>
          <w:tab w:val="left" w:pos="24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5B26B5">
        <w:rPr>
          <w:rFonts w:ascii="Times New Roman" w:hAnsi="Times New Roman" w:cs="Times New Roman"/>
          <w:sz w:val="28"/>
          <w:szCs w:val="28"/>
        </w:rPr>
        <w:t xml:space="preserve">6. 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спиленных и убранных аварийных деревьев – 51 (ед.)</w:t>
      </w:r>
      <w:r w:rsidRPr="005B26B5">
        <w:rPr>
          <w:rFonts w:ascii="Times New Roman" w:hAnsi="Times New Roman" w:cs="Times New Roman"/>
          <w:sz w:val="28"/>
          <w:szCs w:val="28"/>
        </w:rPr>
        <w:t>.</w:t>
      </w:r>
    </w:p>
    <w:p w14:paraId="2F55B0D0" w14:textId="77777777" w:rsidR="00151C20" w:rsidRPr="005B26B5" w:rsidRDefault="00151C20" w:rsidP="008F370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7. Количество отремонтированных братских захоронений и гражданских кладбищ – 25  (ед.).</w:t>
      </w:r>
    </w:p>
    <w:p w14:paraId="056CF94D" w14:textId="77777777" w:rsidR="00151C20" w:rsidRPr="005B26B5" w:rsidRDefault="00151C20" w:rsidP="008F370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  <w:lang w:eastAsia="en-US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8.</w:t>
      </w: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 Количество убранных несанкционированных свалок - 10</w:t>
      </w:r>
      <w:r w:rsidRPr="005B26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 (ед.).</w:t>
      </w:r>
    </w:p>
    <w:p w14:paraId="40A4BB5D" w14:textId="77777777" w:rsidR="00151C20" w:rsidRPr="005B26B5" w:rsidRDefault="00151C20" w:rsidP="008F3702">
      <w:pPr>
        <w:tabs>
          <w:tab w:val="left" w:pos="24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B26B5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en-US"/>
        </w:rPr>
        <w:lastRenderedPageBreak/>
        <w:t>9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1 (ед.).</w:t>
      </w:r>
    </w:p>
    <w:p w14:paraId="0AB4C810" w14:textId="77777777" w:rsidR="00151C20" w:rsidRPr="005B26B5" w:rsidRDefault="00151C20" w:rsidP="008F370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>10. Количество проведенных сельских мероприятий –34 (ед.).</w:t>
      </w:r>
    </w:p>
    <w:p w14:paraId="546BC928" w14:textId="77777777" w:rsidR="00151C20" w:rsidRPr="005B26B5" w:rsidRDefault="00151C20" w:rsidP="008F370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11. </w:t>
      </w:r>
      <w:r w:rsidRPr="005B26B5">
        <w:rPr>
          <w:rFonts w:ascii="Times New Roman" w:hAnsi="Times New Roman" w:cs="Times New Roman"/>
          <w:color w:val="auto"/>
          <w:sz w:val="28"/>
          <w:szCs w:val="28"/>
        </w:rPr>
        <w:t>Реализация народной программы - 1 (ед. в год).</w:t>
      </w:r>
    </w:p>
    <w:p w14:paraId="4610D7FA" w14:textId="77777777" w:rsidR="00151C20" w:rsidRPr="005B26B5" w:rsidRDefault="00151C20" w:rsidP="008F3702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  <w:shd w:val="clear" w:color="auto" w:fill="F8F8F8"/>
        </w:rPr>
        <w:t xml:space="preserve">12. Количество оборудованных и реконструированных детских площадок – </w:t>
      </w:r>
      <w:r>
        <w:rPr>
          <w:sz w:val="28"/>
          <w:szCs w:val="28"/>
          <w:shd w:val="clear" w:color="auto" w:fill="F8F8F8"/>
        </w:rPr>
        <w:t>7</w:t>
      </w:r>
      <w:r w:rsidRPr="005B26B5">
        <w:rPr>
          <w:sz w:val="28"/>
          <w:szCs w:val="28"/>
          <w:shd w:val="clear" w:color="auto" w:fill="F8F8F8"/>
        </w:rPr>
        <w:t xml:space="preserve"> (ед.).</w:t>
      </w:r>
    </w:p>
    <w:p w14:paraId="0F3A6080" w14:textId="77777777" w:rsidR="00151C20" w:rsidRPr="005B26B5" w:rsidRDefault="00151C20" w:rsidP="008F3702">
      <w:pPr>
        <w:tabs>
          <w:tab w:val="left" w:pos="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13.Количество оборудованных и установленный контейнерных площадок – 10 (</w:t>
      </w:r>
      <w:proofErr w:type="spellStart"/>
      <w:r w:rsidRPr="005B26B5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B26B5">
        <w:rPr>
          <w:rFonts w:ascii="Times New Roman" w:hAnsi="Times New Roman" w:cs="Times New Roman"/>
          <w:sz w:val="28"/>
          <w:szCs w:val="28"/>
        </w:rPr>
        <w:t>).</w:t>
      </w:r>
    </w:p>
    <w:p w14:paraId="4D94B756" w14:textId="77777777" w:rsidR="00151C20" w:rsidRPr="005B26B5" w:rsidRDefault="00151C20" w:rsidP="008F3702">
      <w:pPr>
        <w:tabs>
          <w:tab w:val="left" w:pos="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14.Количество ликвидированных очагов сорного растения борщевика Сосновского – 15,2 (га).</w:t>
      </w:r>
    </w:p>
    <w:p w14:paraId="5D4A37DB" w14:textId="77777777" w:rsidR="00151C20" w:rsidRPr="005B26B5" w:rsidRDefault="00151C20" w:rsidP="008F3702">
      <w:pPr>
        <w:tabs>
          <w:tab w:val="left" w:pos="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15. Снижение количества пожаров – 2 (ед. в год).</w:t>
      </w:r>
    </w:p>
    <w:p w14:paraId="034DAFB1" w14:textId="77777777" w:rsidR="00151C20" w:rsidRPr="005B26B5" w:rsidRDefault="00151C20" w:rsidP="008F3702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16.Предупреждение возникновения чрезвычайных ситуаций природного и техногенного характера – 2 (ед. в год).</w:t>
      </w:r>
    </w:p>
    <w:p w14:paraId="5659D8B0" w14:textId="77777777" w:rsidR="00151C20" w:rsidRPr="005B26B5" w:rsidRDefault="00151C20" w:rsidP="008F3702">
      <w:pPr>
        <w:tabs>
          <w:tab w:val="left" w:pos="243"/>
          <w:tab w:val="left" w:pos="669"/>
        </w:tabs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17.Количество муниципальных служащих на 1000 жителей – 2 (чел).</w:t>
      </w:r>
    </w:p>
    <w:p w14:paraId="4FDACB67" w14:textId="77777777" w:rsidR="00151C20" w:rsidRPr="005B26B5" w:rsidRDefault="00151C20" w:rsidP="008F3702">
      <w:pPr>
        <w:tabs>
          <w:tab w:val="left" w:pos="243"/>
          <w:tab w:val="left" w:pos="6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 xml:space="preserve">18. Количество </w:t>
      </w:r>
      <w:proofErr w:type="spellStart"/>
      <w:r w:rsidRPr="005B26B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5B26B5">
        <w:rPr>
          <w:rFonts w:ascii="Times New Roman" w:hAnsi="Times New Roman" w:cs="Times New Roman"/>
          <w:sz w:val="28"/>
          <w:szCs w:val="28"/>
        </w:rPr>
        <w:t xml:space="preserve"> - учетных работников 1 (чел.). </w:t>
      </w:r>
    </w:p>
    <w:p w14:paraId="17BA1BBE" w14:textId="77777777" w:rsidR="00151C20" w:rsidRPr="005B26B5" w:rsidRDefault="00151C20" w:rsidP="008F3702">
      <w:pPr>
        <w:tabs>
          <w:tab w:val="left" w:pos="243"/>
          <w:tab w:val="left" w:pos="669"/>
        </w:tabs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19.Количество получателей доплаты к пенсии – 4 (чел).</w:t>
      </w:r>
    </w:p>
    <w:p w14:paraId="59C6FC06" w14:textId="77777777" w:rsidR="00151C20" w:rsidRPr="005B26B5" w:rsidRDefault="00151C20" w:rsidP="008F3702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20.Количество получателей единовременной выплаты - 360 (чел).</w:t>
      </w:r>
    </w:p>
    <w:p w14:paraId="41BF4E44" w14:textId="77777777" w:rsidR="00151C20" w:rsidRPr="005B26B5" w:rsidRDefault="00151C20" w:rsidP="008F3702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21. Количество участвующих в праздничных мероприятиях 485 (чел.).</w:t>
      </w:r>
    </w:p>
    <w:p w14:paraId="632A699B" w14:textId="77777777" w:rsidR="00151C20" w:rsidRPr="005B26B5" w:rsidRDefault="00151C20" w:rsidP="008F3702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22. 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- 3 (</w:t>
      </w:r>
      <w:proofErr w:type="spellStart"/>
      <w:r w:rsidRPr="005B26B5">
        <w:rPr>
          <w:sz w:val="28"/>
          <w:szCs w:val="28"/>
        </w:rPr>
        <w:t>ед</w:t>
      </w:r>
      <w:proofErr w:type="spellEnd"/>
      <w:r w:rsidRPr="005B26B5">
        <w:rPr>
          <w:sz w:val="28"/>
          <w:szCs w:val="28"/>
        </w:rPr>
        <w:t>).</w:t>
      </w:r>
    </w:p>
    <w:p w14:paraId="6D225684" w14:textId="77777777" w:rsidR="00151C20" w:rsidRPr="005B26B5" w:rsidRDefault="00151C20" w:rsidP="008F3702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23.Количество мероприятий в области физкультуры, школьного спорта и массового спорта – 0 (</w:t>
      </w:r>
      <w:proofErr w:type="spellStart"/>
      <w:r w:rsidRPr="005B26B5">
        <w:rPr>
          <w:sz w:val="28"/>
          <w:szCs w:val="28"/>
        </w:rPr>
        <w:t>ед</w:t>
      </w:r>
      <w:proofErr w:type="spellEnd"/>
      <w:r w:rsidRPr="005B26B5">
        <w:rPr>
          <w:sz w:val="28"/>
          <w:szCs w:val="28"/>
        </w:rPr>
        <w:t>).</w:t>
      </w:r>
      <w:r>
        <w:rPr>
          <w:sz w:val="28"/>
          <w:szCs w:val="28"/>
        </w:rPr>
        <w:t>»</w:t>
      </w:r>
    </w:p>
    <w:p w14:paraId="595E05C8" w14:textId="77777777" w:rsidR="00151C20" w:rsidRPr="005B26B5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07109F01" w14:textId="77777777" w:rsidR="00151C20" w:rsidRPr="0089069A" w:rsidRDefault="00151C20" w:rsidP="008F3702">
      <w:pPr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9069A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Pr="0089069A">
        <w:rPr>
          <w:rFonts w:ascii="Times New Roman" w:hAnsi="Times New Roman" w:cs="Times New Roman"/>
          <w:bCs/>
          <w:sz w:val="28"/>
          <w:szCs w:val="28"/>
        </w:rPr>
        <w:t xml:space="preserve">«Развитие систем и объектов инфраструктуры и благоустройства территории» </w:t>
      </w:r>
    </w:p>
    <w:p w14:paraId="23B09892" w14:textId="77777777" w:rsidR="00151C20" w:rsidRDefault="00151C20" w:rsidP="008F3702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D9DD26" w14:textId="77777777" w:rsidR="00151C20" w:rsidRDefault="00151C20" w:rsidP="008F3702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Строку: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664"/>
      </w:tblGrid>
      <w:tr w:rsidR="00151C20" w:rsidRPr="006B69D4" w14:paraId="25F81819" w14:textId="77777777" w:rsidTr="00E238AB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D8EA" w14:textId="77777777" w:rsidR="00151C20" w:rsidRPr="006B69D4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205F683E" w14:textId="77777777" w:rsidR="00151C20" w:rsidRPr="006B69D4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  <w:p w14:paraId="072EE732" w14:textId="77777777" w:rsidR="00151C20" w:rsidRPr="006B69D4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  <w:p w14:paraId="2D682662" w14:textId="77777777" w:rsidR="00151C20" w:rsidRPr="006B69D4" w:rsidRDefault="00151C20" w:rsidP="008F3702">
            <w:pPr>
              <w:jc w:val="both"/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4071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lastRenderedPageBreak/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>зования местного значения –  8,0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6BD5E36C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0782A52B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lastRenderedPageBreak/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41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3A070AB5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3B32A269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- 12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208D7C20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6EDF9344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25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12218806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- 10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2B6C0C72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6B264914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еденных сельских мероприятий –34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36CE7209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28F9A128" w14:textId="77777777" w:rsidR="00151C20" w:rsidRPr="006B69D4" w:rsidRDefault="00151C20" w:rsidP="008F3702">
            <w:pPr>
              <w:pStyle w:val="14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12.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6 </w:t>
            </w:r>
            <w:r w:rsidRPr="006B69D4">
              <w:rPr>
                <w:shd w:val="clear" w:color="auto" w:fill="F8F8F8"/>
              </w:rPr>
              <w:t>(ед.).</w:t>
            </w:r>
          </w:p>
          <w:p w14:paraId="0BA845DD" w14:textId="77777777" w:rsidR="00151C20" w:rsidRPr="006B69D4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13.Количество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10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518CE9F4" w14:textId="77777777" w:rsidR="00151C20" w:rsidRPr="006B69D4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</w:t>
            </w:r>
            <w:r>
              <w:rPr>
                <w:rFonts w:ascii="Times New Roman" w:hAnsi="Times New Roman" w:cs="Times New Roman"/>
              </w:rPr>
              <w:t>5,2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39C1447C" w14:textId="77777777" w:rsidR="00151C20" w:rsidRPr="0089069A" w:rsidRDefault="00151C20" w:rsidP="008F3702">
      <w:pPr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466D14E0" w14:textId="77777777" w:rsidR="00151C20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C6A852" w14:textId="77777777" w:rsidR="00151C20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664"/>
      </w:tblGrid>
      <w:tr w:rsidR="00151C20" w:rsidRPr="006B69D4" w14:paraId="34928C03" w14:textId="77777777" w:rsidTr="00E238AB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2E8E" w14:textId="77777777" w:rsidR="00151C20" w:rsidRPr="006B69D4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75EAAC1D" w14:textId="77777777" w:rsidR="00151C20" w:rsidRPr="006B69D4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  <w:p w14:paraId="46D9CD05" w14:textId="77777777" w:rsidR="00151C20" w:rsidRPr="006B69D4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  <w:p w14:paraId="2C9B15A7" w14:textId="77777777" w:rsidR="00151C20" w:rsidRPr="006B69D4" w:rsidRDefault="00151C20" w:rsidP="008F3702">
            <w:pPr>
              <w:jc w:val="both"/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8387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>зования местного значения –  8,0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46B4C668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202C60FF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41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6191C89D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30CA0ECB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- 12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52A660D4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53DD921C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25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763B27FE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- 10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567A23B9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26B95224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еденных сельских мероприятий –34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2E90F211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09A3387E" w14:textId="77777777" w:rsidR="00151C20" w:rsidRPr="006B69D4" w:rsidRDefault="00151C20" w:rsidP="008F3702">
            <w:pPr>
              <w:pStyle w:val="14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12.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7 </w:t>
            </w:r>
            <w:r w:rsidRPr="006B69D4">
              <w:rPr>
                <w:shd w:val="clear" w:color="auto" w:fill="F8F8F8"/>
              </w:rPr>
              <w:t>(ед.).</w:t>
            </w:r>
          </w:p>
          <w:p w14:paraId="55BAE3BB" w14:textId="77777777" w:rsidR="00151C20" w:rsidRPr="006B69D4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lastRenderedPageBreak/>
              <w:t>13.Количество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10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7DBF7258" w14:textId="77777777" w:rsidR="00151C20" w:rsidRPr="006B69D4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</w:t>
            </w:r>
            <w:r>
              <w:rPr>
                <w:rFonts w:ascii="Times New Roman" w:hAnsi="Times New Roman" w:cs="Times New Roman"/>
              </w:rPr>
              <w:t>5,2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7512143F" w14:textId="77777777" w:rsidR="00151C20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9FA7D3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64AD">
        <w:rPr>
          <w:rFonts w:ascii="Times New Roman" w:hAnsi="Times New Roman" w:cs="Times New Roman"/>
          <w:sz w:val="28"/>
          <w:szCs w:val="28"/>
        </w:rPr>
        <w:t>. Раздел 5.»Ожидаемые результаты реализации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64AD">
        <w:rPr>
          <w:rFonts w:ascii="Times New Roman" w:hAnsi="Times New Roman" w:cs="Times New Roman"/>
          <w:sz w:val="28"/>
          <w:szCs w:val="28"/>
        </w:rPr>
        <w:t>дпрограммы» изложить в следующей редакции:</w:t>
      </w:r>
      <w:r w:rsidRPr="00FA64AD">
        <w:rPr>
          <w:rFonts w:ascii="Times New Roman" w:hAnsi="Times New Roman" w:cs="Times New Roman"/>
          <w:sz w:val="28"/>
          <w:szCs w:val="28"/>
        </w:rPr>
        <w:tab/>
      </w:r>
    </w:p>
    <w:p w14:paraId="74F63C11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«В рамках реализации подпрограммы предполагается:</w:t>
      </w:r>
    </w:p>
    <w:p w14:paraId="256B4007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FA64AD">
        <w:rPr>
          <w:rFonts w:ascii="Times New Roman" w:hAnsi="Times New Roman" w:cs="Times New Roman"/>
          <w:sz w:val="28"/>
          <w:szCs w:val="28"/>
        </w:rPr>
        <w:t>1.Протяженность отстроенных, реконструированных, капитально отремонтированных дорог общего пользования местного значения –  8,0 (км).</w:t>
      </w:r>
    </w:p>
    <w:p w14:paraId="1E841D18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2.</w:t>
      </w:r>
      <w:r w:rsidRPr="00FA64AD">
        <w:rPr>
          <w:rFonts w:ascii="Times New Roman" w:hAnsi="Times New Roman" w:cs="Times New Roman"/>
          <w:sz w:val="28"/>
          <w:szCs w:val="28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</w:r>
    </w:p>
    <w:p w14:paraId="4D5CDF4F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3. Количество замененных ламп – 41 (ед.).</w:t>
      </w:r>
    </w:p>
    <w:p w14:paraId="7EEFBF60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 xml:space="preserve">4. 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освещенных населенных пунктов – 29 (ед.).</w:t>
      </w:r>
      <w:r w:rsidRPr="00FA6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DB25F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5.Количество посаженных деревьев - 12 (</w:t>
      </w:r>
      <w:proofErr w:type="spellStart"/>
      <w:r w:rsidRPr="00FA64AD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A64AD">
        <w:rPr>
          <w:rFonts w:ascii="Times New Roman" w:hAnsi="Times New Roman" w:cs="Times New Roman"/>
          <w:sz w:val="28"/>
          <w:szCs w:val="28"/>
        </w:rPr>
        <w:t>).</w:t>
      </w:r>
    </w:p>
    <w:p w14:paraId="2D00C0F4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FA64AD">
        <w:rPr>
          <w:rFonts w:ascii="Times New Roman" w:hAnsi="Times New Roman" w:cs="Times New Roman"/>
          <w:sz w:val="28"/>
          <w:szCs w:val="28"/>
        </w:rPr>
        <w:t xml:space="preserve">6. 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спиленных и убранных аварийных деревьев – 51 (ед.)</w:t>
      </w:r>
      <w:r w:rsidRPr="00FA64AD">
        <w:rPr>
          <w:rFonts w:ascii="Times New Roman" w:hAnsi="Times New Roman" w:cs="Times New Roman"/>
          <w:sz w:val="28"/>
          <w:szCs w:val="28"/>
        </w:rPr>
        <w:t>.</w:t>
      </w:r>
    </w:p>
    <w:p w14:paraId="10F70D56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7. Количество отремонтированных братских захоронений и гражданских кладбищ – 25 (ед.).</w:t>
      </w:r>
    </w:p>
    <w:p w14:paraId="70C754A9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  <w:lang w:eastAsia="en-US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8.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убранных несанкционированных свалок - 10</w:t>
      </w:r>
      <w:r w:rsidRPr="00FA64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 xml:space="preserve"> (ед.).</w:t>
      </w:r>
    </w:p>
    <w:p w14:paraId="2A07CEFB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  <w:lang w:eastAsia="en-US"/>
        </w:rPr>
        <w:t>9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1 (ед.).</w:t>
      </w:r>
    </w:p>
    <w:p w14:paraId="089C4921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>10. Количество проведенных сельских мероприятий –34 (ед.).</w:t>
      </w:r>
    </w:p>
    <w:p w14:paraId="6EAE3793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11. </w:t>
      </w:r>
      <w:r w:rsidRPr="00FA64AD">
        <w:rPr>
          <w:rFonts w:ascii="Times New Roman" w:hAnsi="Times New Roman" w:cs="Times New Roman"/>
          <w:sz w:val="28"/>
          <w:szCs w:val="28"/>
        </w:rPr>
        <w:t>Реализация народной программы - 1 (ед. в год).</w:t>
      </w:r>
    </w:p>
    <w:p w14:paraId="2C96F246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12. Количество оборудованных и реконструированных детских площадок –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7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(ед.).</w:t>
      </w:r>
    </w:p>
    <w:p w14:paraId="35D92240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13.Количество оборудованных и установленный контейнерных площадок – 10 (</w:t>
      </w:r>
      <w:proofErr w:type="spellStart"/>
      <w:r w:rsidRPr="00FA64AD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A64AD">
        <w:rPr>
          <w:rFonts w:ascii="Times New Roman" w:hAnsi="Times New Roman" w:cs="Times New Roman"/>
          <w:sz w:val="28"/>
          <w:szCs w:val="28"/>
        </w:rPr>
        <w:t>).</w:t>
      </w:r>
    </w:p>
    <w:p w14:paraId="6603BB47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14.Количество ликвидированных очагов сорного растения борщевика Сосновского –15,2 (га)».</w:t>
      </w:r>
    </w:p>
    <w:p w14:paraId="38347E51" w14:textId="77777777" w:rsidR="00151C20" w:rsidRDefault="00151C20" w:rsidP="008F3702">
      <w:pPr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9069A">
        <w:rPr>
          <w:rFonts w:ascii="Times New Roman" w:hAnsi="Times New Roman" w:cs="Times New Roman"/>
          <w:bCs/>
        </w:rPr>
        <w:tab/>
      </w:r>
    </w:p>
    <w:p w14:paraId="50DEB600" w14:textId="77777777" w:rsidR="00151C20" w:rsidRPr="00906379" w:rsidRDefault="00151C20" w:rsidP="008F3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1.3. </w:t>
      </w:r>
      <w:r w:rsidRPr="00906379">
        <w:rPr>
          <w:rFonts w:ascii="Times New Roman" w:hAnsi="Times New Roman" w:cs="Times New Roman"/>
          <w:sz w:val="28"/>
          <w:szCs w:val="28"/>
        </w:rPr>
        <w:t>Приложение 1 «Сведения о составе и значениях целевых показателей муниципальной программы» изложить в новой редакции (согласно приложения 1 к настоящему постановлению).</w:t>
      </w:r>
    </w:p>
    <w:p w14:paraId="0AF91045" w14:textId="77777777" w:rsidR="00151C20" w:rsidRPr="00906379" w:rsidRDefault="00151C20" w:rsidP="008F37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F1DA9F" w14:textId="77777777" w:rsidR="00151C20" w:rsidRPr="00906379" w:rsidRDefault="00151C20" w:rsidP="008F3702">
      <w:pPr>
        <w:jc w:val="both"/>
        <w:rPr>
          <w:rFonts w:ascii="Times New Roman" w:hAnsi="Times New Roman" w:cs="Times New Roman"/>
          <w:sz w:val="28"/>
          <w:szCs w:val="28"/>
        </w:rPr>
      </w:pPr>
      <w:r w:rsidRPr="009063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6379">
        <w:rPr>
          <w:rFonts w:ascii="Times New Roman" w:hAnsi="Times New Roman" w:cs="Times New Roman"/>
          <w:sz w:val="28"/>
          <w:szCs w:val="28"/>
        </w:rPr>
        <w:t>. Приложение 2 «</w:t>
      </w:r>
      <w:r w:rsidRPr="00906379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программы» изложить в новой редакции (согласно приложения 2 к настоящему постановлению).</w:t>
      </w:r>
    </w:p>
    <w:p w14:paraId="4C5CB80A" w14:textId="77777777" w:rsidR="00151C20" w:rsidRPr="0089069A" w:rsidRDefault="00151C20" w:rsidP="008F3702">
      <w:pPr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C0D2CE7" w14:textId="77777777" w:rsidR="00151C20" w:rsidRPr="0089069A" w:rsidRDefault="00151C20" w:rsidP="008F370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1.5</w:t>
      </w:r>
      <w:r w:rsidRPr="0089069A">
        <w:rPr>
          <w:rFonts w:ascii="Times New Roman" w:hAnsi="Times New Roman" w:cs="Times New Roman"/>
          <w:sz w:val="28"/>
          <w:szCs w:val="28"/>
        </w:rPr>
        <w:t xml:space="preserve">. Приложение 3 </w:t>
      </w:r>
      <w:r w:rsidRPr="008906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9069A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Pr="0089069A">
        <w:rPr>
          <w:rFonts w:ascii="Times New Roman" w:hAnsi="Times New Roman" w:cs="Times New Roman"/>
          <w:bCs/>
          <w:sz w:val="28"/>
          <w:szCs w:val="28"/>
        </w:rPr>
        <w:t>изложить в новой редакции (согласно приложения 3 к настоящему постановлению).</w:t>
      </w:r>
    </w:p>
    <w:p w14:paraId="40806885" w14:textId="77777777" w:rsidR="00151C20" w:rsidRPr="0089069A" w:rsidRDefault="00151C20" w:rsidP="008F370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367E8D" w14:textId="77777777" w:rsidR="00151C20" w:rsidRPr="0089069A" w:rsidRDefault="00151C20" w:rsidP="008F370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</w:t>
      </w:r>
      <w:r w:rsidRPr="0089069A">
        <w:rPr>
          <w:rFonts w:ascii="Times New Roman" w:hAnsi="Times New Roman" w:cs="Times New Roman"/>
          <w:bCs/>
          <w:sz w:val="28"/>
          <w:szCs w:val="28"/>
        </w:rPr>
        <w:t xml:space="preserve">. Приложение 4 </w:t>
      </w:r>
      <w:r w:rsidRPr="0089069A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89069A">
        <w:rPr>
          <w:rFonts w:ascii="Times New Roman" w:hAnsi="Times New Roman" w:cs="Times New Roman"/>
          <w:bCs/>
          <w:sz w:val="28"/>
          <w:szCs w:val="28"/>
        </w:rPr>
        <w:t>» изложить в новой редакции (согласно приложения 4 к настоящему постановлению).</w:t>
      </w:r>
    </w:p>
    <w:p w14:paraId="5AA19E98" w14:textId="77777777" w:rsidR="00151C20" w:rsidRPr="0089069A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4E0FFA" w14:textId="77777777" w:rsidR="00151C20" w:rsidRPr="0089069A" w:rsidRDefault="00151C20" w:rsidP="008F370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с даты его официального обнародования.        </w:t>
      </w:r>
    </w:p>
    <w:p w14:paraId="1EC7ACBC" w14:textId="77777777" w:rsidR="00151C20" w:rsidRPr="0089069A" w:rsidRDefault="00151C20" w:rsidP="008F37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3.Обнародовать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6D3A63A3" w14:textId="77777777" w:rsidR="00151C20" w:rsidRPr="0089069A" w:rsidRDefault="00151C20" w:rsidP="008F3702">
      <w:pPr>
        <w:tabs>
          <w:tab w:val="left" w:pos="1540"/>
          <w:tab w:val="left" w:pos="1560"/>
          <w:tab w:val="left" w:pos="1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14:paraId="740D5F05" w14:textId="77777777" w:rsidR="00151C20" w:rsidRPr="0089069A" w:rsidRDefault="00151C20" w:rsidP="008F3702">
      <w:pPr>
        <w:tabs>
          <w:tab w:val="left" w:pos="1540"/>
          <w:tab w:val="left" w:pos="1560"/>
          <w:tab w:val="left" w:pos="1580"/>
        </w:tabs>
        <w:jc w:val="both"/>
        <w:rPr>
          <w:rFonts w:ascii="Times New Roman" w:hAnsi="Times New Roman" w:cs="Times New Roman"/>
        </w:rPr>
      </w:pPr>
    </w:p>
    <w:p w14:paraId="400337EE" w14:textId="77777777" w:rsidR="00151C20" w:rsidRPr="0089069A" w:rsidRDefault="00151C20" w:rsidP="00151C20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</w:rPr>
      </w:pPr>
    </w:p>
    <w:p w14:paraId="56857BB4" w14:textId="77777777" w:rsidR="00151C20" w:rsidRPr="0089069A" w:rsidRDefault="00151C20" w:rsidP="00151C20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906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9E784DA" w14:textId="5929B8F9" w:rsidR="00151C20" w:rsidRDefault="00151C20" w:rsidP="00151C20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21E07E95" w14:textId="77777777" w:rsidR="00151C20" w:rsidRDefault="00151C20" w:rsidP="00151C20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14:paraId="3C64D65F" w14:textId="77777777" w:rsidR="00151C20" w:rsidRDefault="00151C20" w:rsidP="00151C20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</w:rPr>
      </w:pPr>
    </w:p>
    <w:p w14:paraId="1075039A" w14:textId="77777777" w:rsidR="00151C20" w:rsidRPr="00BE662D" w:rsidRDefault="00151C20" w:rsidP="00151C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06BE4A" w14:textId="77777777" w:rsidR="00151C20" w:rsidRDefault="00151C20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151C20" w:rsidSect="00151C2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524A05D9" w14:textId="201EC8B6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173A29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ACF22D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57B692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9DBF23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2245BB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FA3B83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E8677D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B67C86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613BF3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B3E896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386E56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6EA22F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4BD91C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E9FC6C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A43A65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FF9393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D04F77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3BBECD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1D42DB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6F1B3F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B68E43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629FA9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512A00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AFCE6E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D4CF05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5F87A4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5F42C9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B25210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1B87F7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6B1EDE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47BB99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55C07A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0F4B4B" w14:textId="42F4906F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3C86DE9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сельского поселения </w:t>
      </w:r>
    </w:p>
    <w:p w14:paraId="6B2D7289" w14:textId="39D3BA15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="00C50C98" w:rsidRPr="002E69F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C50C98" w:rsidRPr="002E69F0">
        <w:rPr>
          <w:rFonts w:ascii="Times New Roman" w:hAnsi="Times New Roman" w:cs="Times New Roman"/>
          <w:sz w:val="24"/>
          <w:szCs w:val="24"/>
        </w:rPr>
        <w:t xml:space="preserve"> волость» от </w:t>
      </w:r>
      <w:r w:rsidR="00A138B9">
        <w:rPr>
          <w:rFonts w:ascii="Times New Roman" w:hAnsi="Times New Roman" w:cs="Times New Roman"/>
          <w:sz w:val="24"/>
          <w:szCs w:val="24"/>
        </w:rPr>
        <w:t>10</w:t>
      </w:r>
      <w:r w:rsidR="00C50C98" w:rsidRPr="002E69F0">
        <w:rPr>
          <w:rFonts w:ascii="Times New Roman" w:hAnsi="Times New Roman" w:cs="Times New Roman"/>
          <w:sz w:val="24"/>
          <w:szCs w:val="24"/>
        </w:rPr>
        <w:t>.</w:t>
      </w:r>
      <w:r w:rsidR="00A138B9">
        <w:rPr>
          <w:rFonts w:ascii="Times New Roman" w:hAnsi="Times New Roman" w:cs="Times New Roman"/>
          <w:sz w:val="24"/>
          <w:szCs w:val="24"/>
        </w:rPr>
        <w:t>11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.2021 г.  № </w:t>
      </w:r>
      <w:r w:rsidR="00A138B9">
        <w:rPr>
          <w:rFonts w:ascii="Times New Roman" w:hAnsi="Times New Roman" w:cs="Times New Roman"/>
          <w:sz w:val="24"/>
          <w:szCs w:val="24"/>
        </w:rPr>
        <w:t>65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98FEB61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3145BA9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B13D7DE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234D5583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 xml:space="preserve"> волость» на 2017-2023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14:paraId="68D651B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09AC2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D2EE0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599C2CC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14:paraId="576DC459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1"/>
        <w:gridCol w:w="2349"/>
        <w:gridCol w:w="1335"/>
        <w:gridCol w:w="1233"/>
        <w:gridCol w:w="1232"/>
        <w:gridCol w:w="1232"/>
        <w:gridCol w:w="1232"/>
        <w:gridCol w:w="1232"/>
        <w:gridCol w:w="1232"/>
        <w:gridCol w:w="1233"/>
        <w:gridCol w:w="1285"/>
      </w:tblGrid>
      <w:tr w:rsidR="008D7745" w:rsidRPr="002E69F0" w14:paraId="3D0810E7" w14:textId="77777777" w:rsidTr="002560B8">
        <w:tc>
          <w:tcPr>
            <w:tcW w:w="1191" w:type="dxa"/>
            <w:vMerge w:val="restart"/>
          </w:tcPr>
          <w:p w14:paraId="29127B2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49" w:type="dxa"/>
            <w:vMerge w:val="restart"/>
          </w:tcPr>
          <w:p w14:paraId="450C35F4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35" w:type="dxa"/>
            <w:vMerge w:val="restart"/>
          </w:tcPr>
          <w:p w14:paraId="007EABDC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1" w:type="dxa"/>
            <w:gridSpan w:val="8"/>
          </w:tcPr>
          <w:p w14:paraId="1693BEB6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D7745" w:rsidRPr="002E69F0" w14:paraId="1141FBDA" w14:textId="77777777" w:rsidTr="002560B8">
        <w:tc>
          <w:tcPr>
            <w:tcW w:w="1191" w:type="dxa"/>
            <w:vMerge/>
          </w:tcPr>
          <w:p w14:paraId="797D4984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567A3C25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2A624690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739C41A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32" w:type="dxa"/>
          </w:tcPr>
          <w:p w14:paraId="1E24DF5B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232" w:type="dxa"/>
          </w:tcPr>
          <w:p w14:paraId="07996B99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32" w:type="dxa"/>
          </w:tcPr>
          <w:p w14:paraId="23C16F47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32" w:type="dxa"/>
          </w:tcPr>
          <w:p w14:paraId="4ED6AE17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32" w:type="dxa"/>
          </w:tcPr>
          <w:p w14:paraId="1CE18425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33" w:type="dxa"/>
          </w:tcPr>
          <w:p w14:paraId="1297467A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85" w:type="dxa"/>
          </w:tcPr>
          <w:p w14:paraId="5077714A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D7745" w:rsidRPr="002E69F0" w14:paraId="3AC0D730" w14:textId="77777777" w:rsidTr="002560B8">
        <w:tc>
          <w:tcPr>
            <w:tcW w:w="1191" w:type="dxa"/>
          </w:tcPr>
          <w:p w14:paraId="2B67971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401D00D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33B6E325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14:paraId="0A34D983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28892C9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1815B74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4A9E3181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14:paraId="31DDFCD4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14:paraId="2C391820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14:paraId="255F4590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14:paraId="52FC7928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7745" w:rsidRPr="002E69F0" w14:paraId="717D9AC1" w14:textId="77777777" w:rsidTr="006D60B3">
        <w:tc>
          <w:tcPr>
            <w:tcW w:w="14786" w:type="dxa"/>
            <w:gridSpan w:val="11"/>
          </w:tcPr>
          <w:p w14:paraId="130C163F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1F24" w14:textId="77777777" w:rsidR="00802078" w:rsidRPr="002E69F0" w:rsidRDefault="0080207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14:paraId="05BD8106" w14:textId="77777777" w:rsidR="00802078" w:rsidRPr="002E69F0" w:rsidRDefault="0080207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14:paraId="520B6798" w14:textId="77777777" w:rsidR="008D7745" w:rsidRPr="002E69F0" w:rsidRDefault="00802078" w:rsidP="00802078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2E69F0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волость» на 2017 – 2</w:t>
            </w:r>
            <w:r w:rsidRPr="002E69F0">
              <w:rPr>
                <w:rFonts w:ascii="Times New Roman" w:hAnsi="Times New Roman" w:cs="Times New Roman"/>
                <w:b/>
              </w:rPr>
              <w:t>023</w:t>
            </w: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  <w:p w14:paraId="1A9216B3" w14:textId="77777777" w:rsidR="00802078" w:rsidRPr="002E69F0" w:rsidRDefault="00802078" w:rsidP="00802078">
            <w:pPr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20" w:rsidRPr="002E69F0" w14:paraId="72C993F8" w14:textId="77777777" w:rsidTr="002560B8">
        <w:tc>
          <w:tcPr>
            <w:tcW w:w="1191" w:type="dxa"/>
          </w:tcPr>
          <w:p w14:paraId="7AA6D41F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6D24ACC2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335" w:type="dxa"/>
          </w:tcPr>
          <w:p w14:paraId="3304864A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33" w:type="dxa"/>
          </w:tcPr>
          <w:p w14:paraId="4FA08971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5CC5959B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309482E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3622E3A1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738365EF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12EA88D9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3" w:type="dxa"/>
          </w:tcPr>
          <w:p w14:paraId="4A90AC98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85" w:type="dxa"/>
          </w:tcPr>
          <w:p w14:paraId="2B3A332A" w14:textId="77777777" w:rsidR="00E51620" w:rsidRPr="002E69F0" w:rsidRDefault="001E6B5A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0791" w:rsidRPr="002E69F0" w14:paraId="73E58A80" w14:textId="77777777" w:rsidTr="002560B8">
        <w:tc>
          <w:tcPr>
            <w:tcW w:w="1191" w:type="dxa"/>
          </w:tcPr>
          <w:p w14:paraId="3A3E7666" w14:textId="77777777" w:rsidR="00220791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14:paraId="0950F0B6" w14:textId="77777777" w:rsidR="00220791" w:rsidRPr="002E69F0" w:rsidRDefault="00220791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1335" w:type="dxa"/>
          </w:tcPr>
          <w:p w14:paraId="012F3ECD" w14:textId="77777777" w:rsidR="00220791" w:rsidRPr="002E69F0" w:rsidRDefault="0022079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lastRenderedPageBreak/>
              <w:t>%</w:t>
            </w:r>
          </w:p>
        </w:tc>
        <w:tc>
          <w:tcPr>
            <w:tcW w:w="1233" w:type="dxa"/>
          </w:tcPr>
          <w:p w14:paraId="0C88F94B" w14:textId="77777777" w:rsidR="00220791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7DD07C46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23C8074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2618BD7B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1E29DB45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6CDB9C3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3" w:type="dxa"/>
          </w:tcPr>
          <w:p w14:paraId="5D5C438E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85" w:type="dxa"/>
          </w:tcPr>
          <w:p w14:paraId="379896FF" w14:textId="6BBBC334" w:rsidR="00220791" w:rsidRPr="002E69F0" w:rsidRDefault="006D46BB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367EF5" w:rsidRPr="002E69F0" w14:paraId="20A77E64" w14:textId="77777777" w:rsidTr="002560B8">
        <w:tc>
          <w:tcPr>
            <w:tcW w:w="1191" w:type="dxa"/>
          </w:tcPr>
          <w:p w14:paraId="47FF56D9" w14:textId="77777777" w:rsidR="00367EF5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29B39089" w14:textId="77777777" w:rsidR="00367EF5" w:rsidRPr="002E69F0" w:rsidRDefault="00367EF5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335" w:type="dxa"/>
          </w:tcPr>
          <w:p w14:paraId="68BC991B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264A89A3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14:paraId="148EEA1D" w14:textId="77777777" w:rsidR="00367EF5" w:rsidRPr="002E69F0" w:rsidRDefault="00367EF5" w:rsidP="00697B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49B82158" w14:textId="77777777" w:rsidR="00367EF5" w:rsidRPr="002E69F0" w:rsidRDefault="00367EF5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232" w:type="dxa"/>
          </w:tcPr>
          <w:p w14:paraId="37E3F965" w14:textId="77777777" w:rsidR="00367EF5" w:rsidRPr="002E69F0" w:rsidRDefault="0081023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3FE37C05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1519ADFA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14:paraId="1534015A" w14:textId="77777777" w:rsidR="00367EF5" w:rsidRPr="002E69F0" w:rsidRDefault="0081023A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14:paraId="07248FA6" w14:textId="77777777" w:rsidR="00367EF5" w:rsidRPr="002E69F0" w:rsidRDefault="0081023A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51620" w:rsidRPr="002E69F0" w14:paraId="0AE91F26" w14:textId="77777777" w:rsidTr="002560B8">
        <w:tc>
          <w:tcPr>
            <w:tcW w:w="1191" w:type="dxa"/>
          </w:tcPr>
          <w:p w14:paraId="54A886D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6048B426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335" w:type="dxa"/>
          </w:tcPr>
          <w:p w14:paraId="603406CB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46F596A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6A156A3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0685A07B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F6A4C6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C02BED9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50606F16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1E927A2F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746612B8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51620" w:rsidRPr="002E69F0" w14:paraId="6393F369" w14:textId="77777777" w:rsidTr="002560B8">
        <w:tc>
          <w:tcPr>
            <w:tcW w:w="1191" w:type="dxa"/>
          </w:tcPr>
          <w:p w14:paraId="2C5CA37D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14:paraId="78F8AC1A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335" w:type="dxa"/>
          </w:tcPr>
          <w:p w14:paraId="76EF5C66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57B8B81A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647BB1CF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8612F68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4364A77C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77A1FE2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7325E0CA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14:paraId="0F2D8E5C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14:paraId="61BB2554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1620" w:rsidRPr="002E69F0" w14:paraId="2EFB9D3D" w14:textId="77777777" w:rsidTr="002560B8">
        <w:tc>
          <w:tcPr>
            <w:tcW w:w="1191" w:type="dxa"/>
          </w:tcPr>
          <w:p w14:paraId="3DEDF29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6C7F5BF8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335" w:type="dxa"/>
          </w:tcPr>
          <w:p w14:paraId="6CF83B3E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0A05A6FF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14:paraId="15E446A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177291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14:paraId="03714370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14:paraId="2B34C394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23FDED5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07545199" w14:textId="77777777" w:rsidR="00E51620" w:rsidRPr="002E69F0" w:rsidRDefault="00CF1DE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48CB013F" w14:textId="77777777" w:rsidR="00E51620" w:rsidRPr="002E69F0" w:rsidRDefault="00CF1DE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51620" w:rsidRPr="002E69F0" w14:paraId="4299652C" w14:textId="77777777" w:rsidTr="002560B8">
        <w:tc>
          <w:tcPr>
            <w:tcW w:w="1191" w:type="dxa"/>
          </w:tcPr>
          <w:p w14:paraId="05CBEE5A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14:paraId="7B83A737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335" w:type="dxa"/>
          </w:tcPr>
          <w:p w14:paraId="04B2F5D9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608E4BE3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E023D4C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46F673C9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77C4C46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52B084B4" w14:textId="77777777" w:rsidR="00E51620" w:rsidRPr="002E69F0" w:rsidRDefault="004D03A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58DFD803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1E6ED724" w14:textId="77777777" w:rsidR="00E51620" w:rsidRPr="002E69F0" w:rsidRDefault="004D03A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1D4030B6" w14:textId="77777777" w:rsidR="00E51620" w:rsidRPr="002E69F0" w:rsidRDefault="004D03A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51620" w:rsidRPr="002E69F0" w14:paraId="327C6FB0" w14:textId="77777777" w:rsidTr="002560B8">
        <w:tc>
          <w:tcPr>
            <w:tcW w:w="1191" w:type="dxa"/>
          </w:tcPr>
          <w:p w14:paraId="11CB2586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14:paraId="396B45AB" w14:textId="77777777" w:rsidR="00E51620" w:rsidRPr="002E69F0" w:rsidRDefault="00E51620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14:paraId="635C8F9B" w14:textId="77777777" w:rsidR="00E51620" w:rsidRPr="002E69F0" w:rsidRDefault="00E51620" w:rsidP="006D60B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35" w:type="dxa"/>
          </w:tcPr>
          <w:p w14:paraId="70FE0905" w14:textId="77777777" w:rsidR="00E51620" w:rsidRPr="002E69F0" w:rsidRDefault="00E51620" w:rsidP="006D60B3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5CACEB3E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70C98F0C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7F81C44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053E0F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CEB13DE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165E9D8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DC8ADCE" w14:textId="77777777" w:rsidR="00E51620" w:rsidRPr="002E69F0" w:rsidRDefault="00D45A0E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56C0835D" w14:textId="77777777" w:rsidR="00E51620" w:rsidRPr="002E69F0" w:rsidRDefault="00D45A0E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1620" w:rsidRPr="002E69F0" w14:paraId="110082A7" w14:textId="77777777" w:rsidTr="002560B8">
        <w:tc>
          <w:tcPr>
            <w:tcW w:w="1191" w:type="dxa"/>
          </w:tcPr>
          <w:p w14:paraId="6AD571CD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14:paraId="197BAE86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335" w:type="dxa"/>
          </w:tcPr>
          <w:p w14:paraId="38E317A2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7B0E6A3B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30E451A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57DF76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C88CEC2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770C5F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C6848C2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47BC301D" w14:textId="77777777" w:rsidR="00E51620" w:rsidRPr="002E69F0" w:rsidRDefault="00BA2D7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198EA945" w14:textId="77777777" w:rsidR="00E51620" w:rsidRPr="002E69F0" w:rsidRDefault="00BA2D7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20" w:rsidRPr="002E69F0" w14:paraId="304D59C3" w14:textId="77777777" w:rsidTr="002560B8">
        <w:tc>
          <w:tcPr>
            <w:tcW w:w="1191" w:type="dxa"/>
          </w:tcPr>
          <w:p w14:paraId="5BA0F83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14:paraId="495E3A21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335" w:type="dxa"/>
          </w:tcPr>
          <w:p w14:paraId="3EE8E505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07A6D34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603F1D5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0614436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E827833" w14:textId="77777777" w:rsidR="00E51620" w:rsidRPr="002E69F0" w:rsidRDefault="001776B5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E4A194A" w14:textId="25A122D4" w:rsidR="00E51620" w:rsidRPr="002E69F0" w:rsidRDefault="00DB12C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BB90F29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65878B95" w14:textId="77777777" w:rsidR="00E51620" w:rsidRPr="002E69F0" w:rsidRDefault="00017A39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1C02BE5B" w14:textId="77F0ACB0" w:rsidR="00E51620" w:rsidRPr="002E69F0" w:rsidRDefault="00DB12C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1620" w:rsidRPr="002E69F0" w14:paraId="3DCC3FE0" w14:textId="77777777" w:rsidTr="002560B8">
        <w:tc>
          <w:tcPr>
            <w:tcW w:w="1191" w:type="dxa"/>
          </w:tcPr>
          <w:p w14:paraId="22796A3B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14:paraId="26ED0B7D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установленный контейнерных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площадок</w:t>
            </w:r>
          </w:p>
        </w:tc>
        <w:tc>
          <w:tcPr>
            <w:tcW w:w="1335" w:type="dxa"/>
          </w:tcPr>
          <w:p w14:paraId="6EDE7AC5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1233" w:type="dxa"/>
          </w:tcPr>
          <w:p w14:paraId="6818D8E4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C459073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3C35BA7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89FE145" w14:textId="77777777" w:rsidR="00E51620" w:rsidRPr="002E69F0" w:rsidRDefault="00572087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891F878" w14:textId="181DF2DA" w:rsidR="00E51620" w:rsidRPr="002E69F0" w:rsidRDefault="001B189F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2F5FCB7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61ECF29D" w14:textId="77777777" w:rsidR="00E51620" w:rsidRPr="002E69F0" w:rsidRDefault="00572087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5A244DDF" w14:textId="7D5297EB" w:rsidR="00E51620" w:rsidRPr="002E69F0" w:rsidRDefault="001B189F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1620" w:rsidRPr="002E69F0" w14:paraId="0999CD6A" w14:textId="77777777" w:rsidTr="002560B8">
        <w:tc>
          <w:tcPr>
            <w:tcW w:w="1191" w:type="dxa"/>
          </w:tcPr>
          <w:p w14:paraId="5FBB426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14:paraId="2DEE3A16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335" w:type="dxa"/>
          </w:tcPr>
          <w:p w14:paraId="27373656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33" w:type="dxa"/>
          </w:tcPr>
          <w:p w14:paraId="0C2C3AA4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7D25E4D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C7876B4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46EC337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32" w:type="dxa"/>
          </w:tcPr>
          <w:p w14:paraId="1843D725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DA168D3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33" w:type="dxa"/>
          </w:tcPr>
          <w:p w14:paraId="343F644F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5" w:type="dxa"/>
          </w:tcPr>
          <w:p w14:paraId="7EF7F5B3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E51620" w:rsidRPr="002E69F0" w14:paraId="662A789A" w14:textId="77777777" w:rsidTr="002560B8">
        <w:tc>
          <w:tcPr>
            <w:tcW w:w="1191" w:type="dxa"/>
          </w:tcPr>
          <w:p w14:paraId="6C6A18DF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14:paraId="3D491A26" w14:textId="77777777" w:rsidR="00E51620" w:rsidRPr="002E69F0" w:rsidRDefault="00E51620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проведенных сельских мероприятий</w:t>
            </w:r>
          </w:p>
        </w:tc>
        <w:tc>
          <w:tcPr>
            <w:tcW w:w="1335" w:type="dxa"/>
          </w:tcPr>
          <w:p w14:paraId="387CF674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2D078108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13EDCEED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2528045C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0B3C01FC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1824DBBE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90ECE88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14:paraId="28160E53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14:paraId="71305499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1620" w:rsidRPr="002E69F0" w14:paraId="24EC5C97" w14:textId="77777777" w:rsidTr="002560B8">
        <w:tc>
          <w:tcPr>
            <w:tcW w:w="1191" w:type="dxa"/>
          </w:tcPr>
          <w:p w14:paraId="06619214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14:paraId="682DAC7B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335" w:type="dxa"/>
          </w:tcPr>
          <w:p w14:paraId="3B3ED2C2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742841C7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47705F50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D0548D2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EC76214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20A5F2D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2F206E2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09FED529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10443D32" w14:textId="46649660" w:rsidR="00E51620" w:rsidRPr="002E69F0" w:rsidRDefault="006D46BB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E6E" w:rsidRPr="002E69F0" w14:paraId="5B0D7DA9" w14:textId="77777777" w:rsidTr="002560B8">
        <w:tc>
          <w:tcPr>
            <w:tcW w:w="1191" w:type="dxa"/>
          </w:tcPr>
          <w:p w14:paraId="1AA8D3E4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14:paraId="59D58CCC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335" w:type="dxa"/>
          </w:tcPr>
          <w:p w14:paraId="70874613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10982A3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8971A7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7DF8627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752A32B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6EE9CC8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A5792A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2CA130FC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3EE10F1C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F2E6E" w:rsidRPr="002E69F0" w14:paraId="2FA8AB1A" w14:textId="77777777" w:rsidTr="002560B8">
        <w:tc>
          <w:tcPr>
            <w:tcW w:w="1191" w:type="dxa"/>
          </w:tcPr>
          <w:p w14:paraId="2F9AAA17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14:paraId="5B7C0B32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1335" w:type="dxa"/>
          </w:tcPr>
          <w:p w14:paraId="40C66B02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1704108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1FA0A78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40705CC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1A35D0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633504F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040BC096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51E7F9F5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4B6D0013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2E6E" w:rsidRPr="002E69F0" w14:paraId="3A8B471D" w14:textId="77777777" w:rsidTr="002560B8">
        <w:tc>
          <w:tcPr>
            <w:tcW w:w="1191" w:type="dxa"/>
          </w:tcPr>
          <w:p w14:paraId="74B8C1E2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</w:tcPr>
          <w:p w14:paraId="6EF2F934" w14:textId="77777777" w:rsidR="009F2E6E" w:rsidRPr="002E69F0" w:rsidRDefault="009F2E6E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335" w:type="dxa"/>
          </w:tcPr>
          <w:p w14:paraId="7A4F34B3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4BA5BE1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07B9849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08DE70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EE4244D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01515905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8D0CD64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6D642E1F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374A5AD4" w14:textId="03129CF6" w:rsidR="009F2E6E" w:rsidRPr="002E69F0" w:rsidRDefault="004A0F9F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E6E" w:rsidRPr="002E69F0" w14:paraId="14BE1777" w14:textId="77777777" w:rsidTr="002560B8">
        <w:tc>
          <w:tcPr>
            <w:tcW w:w="1191" w:type="dxa"/>
          </w:tcPr>
          <w:p w14:paraId="0C34040C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14:paraId="428BF209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2E69F0">
              <w:rPr>
                <w:rFonts w:ascii="Times New Roman" w:eastAsia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335" w:type="dxa"/>
          </w:tcPr>
          <w:p w14:paraId="0DD12D85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2CCC1086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BA2A9E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A5D498E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7DB945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DD7B471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73201C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447C22DD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695248C2" w14:textId="36F2E932" w:rsidR="009F2E6E" w:rsidRPr="002E69F0" w:rsidRDefault="006D46BB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E6E" w:rsidRPr="002E69F0" w14:paraId="446A72D4" w14:textId="77777777" w:rsidTr="002560B8">
        <w:tc>
          <w:tcPr>
            <w:tcW w:w="1191" w:type="dxa"/>
          </w:tcPr>
          <w:p w14:paraId="5B96F3AA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</w:tcPr>
          <w:p w14:paraId="490EACE1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335" w:type="dxa"/>
          </w:tcPr>
          <w:p w14:paraId="530B11B3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6AB2D15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9153A1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E615AA4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27DF35D3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9209706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24EA3F0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0DF3F11A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62752DC9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F2E6E" w:rsidRPr="002E69F0" w14:paraId="36F75222" w14:textId="77777777" w:rsidTr="002560B8">
        <w:tc>
          <w:tcPr>
            <w:tcW w:w="1191" w:type="dxa"/>
          </w:tcPr>
          <w:p w14:paraId="42C3FDB1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</w:tcPr>
          <w:p w14:paraId="73E83E7F" w14:textId="77777777" w:rsidR="009F2E6E" w:rsidRPr="002E69F0" w:rsidRDefault="009F2E6E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335" w:type="dxa"/>
          </w:tcPr>
          <w:p w14:paraId="2FB28E1E" w14:textId="77777777" w:rsidR="009F2E6E" w:rsidRPr="002E69F0" w:rsidRDefault="009F2E6E" w:rsidP="006D60B3">
            <w:pPr>
              <w:jc w:val="center"/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7002D1A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32" w:type="dxa"/>
          </w:tcPr>
          <w:p w14:paraId="37324C8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32" w:type="dxa"/>
          </w:tcPr>
          <w:p w14:paraId="1FAE0AD8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2" w:type="dxa"/>
          </w:tcPr>
          <w:p w14:paraId="72E2BE5B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2" w:type="dxa"/>
          </w:tcPr>
          <w:p w14:paraId="7FADAA9B" w14:textId="63A0A3F3" w:rsidR="009F2E6E" w:rsidRPr="002E69F0" w:rsidRDefault="001C5F2F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2" w:type="dxa"/>
          </w:tcPr>
          <w:p w14:paraId="4476FEC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24183B75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50ADCF52" w14:textId="3EA7CFFB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E63"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5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2E6E" w:rsidRPr="002E69F0" w14:paraId="06B53E5A" w14:textId="77777777" w:rsidTr="002560B8">
        <w:tc>
          <w:tcPr>
            <w:tcW w:w="1191" w:type="dxa"/>
          </w:tcPr>
          <w:p w14:paraId="4916B7EB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9" w:type="dxa"/>
          </w:tcPr>
          <w:p w14:paraId="079A9CD9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участвующих в праздничных мероприятиях </w:t>
            </w:r>
          </w:p>
        </w:tc>
        <w:tc>
          <w:tcPr>
            <w:tcW w:w="1335" w:type="dxa"/>
          </w:tcPr>
          <w:p w14:paraId="517FE894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330A550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2" w:type="dxa"/>
          </w:tcPr>
          <w:p w14:paraId="2E6BB5AC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2" w:type="dxa"/>
          </w:tcPr>
          <w:p w14:paraId="752544B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2" w:type="dxa"/>
          </w:tcPr>
          <w:p w14:paraId="31C9703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2" w:type="dxa"/>
          </w:tcPr>
          <w:p w14:paraId="17E33BD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2" w:type="dxa"/>
          </w:tcPr>
          <w:p w14:paraId="037A4CC5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3" w:type="dxa"/>
          </w:tcPr>
          <w:p w14:paraId="05DFC982" w14:textId="77777777" w:rsidR="009F2E6E" w:rsidRPr="002E69F0" w:rsidRDefault="008F518C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5" w:type="dxa"/>
          </w:tcPr>
          <w:p w14:paraId="75422C95" w14:textId="77777777" w:rsidR="009F2E6E" w:rsidRPr="002E69F0" w:rsidRDefault="008F518C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507DD6" w:rsidRPr="002E69F0" w14:paraId="07553E7B" w14:textId="77777777" w:rsidTr="006D60B3">
        <w:tc>
          <w:tcPr>
            <w:tcW w:w="14786" w:type="dxa"/>
            <w:gridSpan w:val="11"/>
          </w:tcPr>
          <w:p w14:paraId="7225BDA9" w14:textId="77777777" w:rsidR="004D1B53" w:rsidRPr="002E69F0" w:rsidRDefault="004D1B53" w:rsidP="004D1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lastRenderedPageBreak/>
              <w:t>Подпрограмма 1</w:t>
            </w:r>
          </w:p>
          <w:p w14:paraId="2CE9FABA" w14:textId="77777777" w:rsidR="004D1B53" w:rsidRPr="002E69F0" w:rsidRDefault="004D1B53" w:rsidP="004D1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  <w:p w14:paraId="27446EA4" w14:textId="77777777" w:rsidR="00507DD6" w:rsidRPr="002E69F0" w:rsidRDefault="00507DD6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EA" w:rsidRPr="002E69F0" w14:paraId="0A56DD10" w14:textId="77777777" w:rsidTr="002560B8">
        <w:tc>
          <w:tcPr>
            <w:tcW w:w="1191" w:type="dxa"/>
          </w:tcPr>
          <w:p w14:paraId="6C4AB14C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9" w:type="dxa"/>
          </w:tcPr>
          <w:p w14:paraId="0880AECB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335" w:type="dxa"/>
          </w:tcPr>
          <w:p w14:paraId="4BBE50BA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33" w:type="dxa"/>
          </w:tcPr>
          <w:p w14:paraId="5F2BC523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D36BA30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791A18D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18EF5719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30ED0864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1067A18C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3" w:type="dxa"/>
          </w:tcPr>
          <w:p w14:paraId="72AD3AB1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85" w:type="dxa"/>
          </w:tcPr>
          <w:p w14:paraId="7AB19966" w14:textId="77777777" w:rsidR="00697BEA" w:rsidRPr="002E69F0" w:rsidRDefault="006D60B3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97BEA" w:rsidRPr="002E69F0" w14:paraId="45ACD703" w14:textId="77777777" w:rsidTr="002560B8">
        <w:tc>
          <w:tcPr>
            <w:tcW w:w="1191" w:type="dxa"/>
          </w:tcPr>
          <w:p w14:paraId="416B5DCB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49" w:type="dxa"/>
          </w:tcPr>
          <w:p w14:paraId="4EFA0A50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335" w:type="dxa"/>
          </w:tcPr>
          <w:p w14:paraId="696A8989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233" w:type="dxa"/>
          </w:tcPr>
          <w:p w14:paraId="372B2AE1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0E18D8FA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6A489D20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7EC0B834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2678C1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19762919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3" w:type="dxa"/>
          </w:tcPr>
          <w:p w14:paraId="65135648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85" w:type="dxa"/>
          </w:tcPr>
          <w:p w14:paraId="31E1FCD2" w14:textId="0A9BDF63" w:rsidR="00697BEA" w:rsidRPr="002E69F0" w:rsidRDefault="004A0F9F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697BEA" w:rsidRPr="002E69F0" w14:paraId="080B3DFA" w14:textId="77777777" w:rsidTr="002560B8">
        <w:tc>
          <w:tcPr>
            <w:tcW w:w="1191" w:type="dxa"/>
          </w:tcPr>
          <w:p w14:paraId="12C155F3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49" w:type="dxa"/>
          </w:tcPr>
          <w:p w14:paraId="1E0B062C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335" w:type="dxa"/>
          </w:tcPr>
          <w:p w14:paraId="27F896FC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06C50297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14:paraId="4F010171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74A13ACB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232" w:type="dxa"/>
          </w:tcPr>
          <w:p w14:paraId="6859696A" w14:textId="77777777" w:rsidR="00697BEA" w:rsidRPr="002E69F0" w:rsidRDefault="00D5216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492E0876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06076180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14:paraId="64341BAD" w14:textId="77777777" w:rsidR="00697BEA" w:rsidRPr="002E69F0" w:rsidRDefault="00D5216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5" w:type="dxa"/>
          </w:tcPr>
          <w:p w14:paraId="3E16B42F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97BEA" w:rsidRPr="002E69F0" w14:paraId="7158F2E0" w14:textId="77777777" w:rsidTr="002560B8">
        <w:tc>
          <w:tcPr>
            <w:tcW w:w="1191" w:type="dxa"/>
          </w:tcPr>
          <w:p w14:paraId="32555D90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49" w:type="dxa"/>
          </w:tcPr>
          <w:p w14:paraId="0FF32A91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335" w:type="dxa"/>
          </w:tcPr>
          <w:p w14:paraId="7EB4BA90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766627DC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4814255F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7EA907E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0CB60998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E9ABB33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510C6918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6428A831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06C93DEA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97BEA" w:rsidRPr="002E69F0" w14:paraId="192A96F9" w14:textId="77777777" w:rsidTr="002560B8">
        <w:tc>
          <w:tcPr>
            <w:tcW w:w="1191" w:type="dxa"/>
          </w:tcPr>
          <w:p w14:paraId="7C6A7667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49" w:type="dxa"/>
          </w:tcPr>
          <w:p w14:paraId="1B4D5783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335" w:type="dxa"/>
          </w:tcPr>
          <w:p w14:paraId="01230D71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38C75B2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300BC5D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E470EE1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712B86F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43A6D5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0817579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14:paraId="61849F1D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14:paraId="37D8F48D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7BEA" w:rsidRPr="002E69F0" w14:paraId="7D699B01" w14:textId="77777777" w:rsidTr="002560B8">
        <w:tc>
          <w:tcPr>
            <w:tcW w:w="1191" w:type="dxa"/>
          </w:tcPr>
          <w:p w14:paraId="11EE8874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49" w:type="dxa"/>
          </w:tcPr>
          <w:p w14:paraId="06F59440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335" w:type="dxa"/>
          </w:tcPr>
          <w:p w14:paraId="16450104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7044BEE8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14:paraId="185CBCED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8C8804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14:paraId="7EEDF5C3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14:paraId="09FA2F1B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DEDDC9F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0935BA59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6D3AA219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97BEA" w:rsidRPr="002E69F0" w14:paraId="766E93D5" w14:textId="77777777" w:rsidTr="002560B8">
        <w:tc>
          <w:tcPr>
            <w:tcW w:w="1191" w:type="dxa"/>
          </w:tcPr>
          <w:p w14:paraId="576C745E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49" w:type="dxa"/>
          </w:tcPr>
          <w:p w14:paraId="76B90F7D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335" w:type="dxa"/>
          </w:tcPr>
          <w:p w14:paraId="34942A58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3329363B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F123B1E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0972C4E5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12F83440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56F9316C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0E9E296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17A672FB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6795BC88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7E11" w:rsidRPr="002E69F0" w14:paraId="5978D989" w14:textId="77777777" w:rsidTr="002560B8">
        <w:tc>
          <w:tcPr>
            <w:tcW w:w="1191" w:type="dxa"/>
          </w:tcPr>
          <w:p w14:paraId="0B2A37D6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349" w:type="dxa"/>
          </w:tcPr>
          <w:p w14:paraId="6DACBE1E" w14:textId="77777777" w:rsidR="00C27E11" w:rsidRPr="002E69F0" w:rsidRDefault="00C27E11" w:rsidP="00416408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335" w:type="dxa"/>
          </w:tcPr>
          <w:p w14:paraId="170679A4" w14:textId="77777777" w:rsidR="00C27E11" w:rsidRPr="002E69F0" w:rsidRDefault="00C27E11" w:rsidP="006D60B3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6E753C0D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228DB6C3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1A90A04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CF2179E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E80CBE9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E1B7660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1E98F45A" w14:textId="77777777" w:rsidR="00C27E11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6CE2F25D" w14:textId="77777777" w:rsidR="00C27E11" w:rsidRPr="002E69F0" w:rsidRDefault="00D5216A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7E11" w:rsidRPr="002E69F0" w14:paraId="7D6DC37A" w14:textId="77777777" w:rsidTr="002560B8">
        <w:tc>
          <w:tcPr>
            <w:tcW w:w="1191" w:type="dxa"/>
          </w:tcPr>
          <w:p w14:paraId="0C3E5170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.19.</w:t>
            </w:r>
          </w:p>
        </w:tc>
        <w:tc>
          <w:tcPr>
            <w:tcW w:w="2349" w:type="dxa"/>
          </w:tcPr>
          <w:p w14:paraId="4DC6E20B" w14:textId="77777777" w:rsidR="00C27E11" w:rsidRPr="002E69F0" w:rsidRDefault="00C27E11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335" w:type="dxa"/>
          </w:tcPr>
          <w:p w14:paraId="61DAAE37" w14:textId="77777777" w:rsidR="00C27E11" w:rsidRPr="002E69F0" w:rsidRDefault="00C27E1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1D5A553D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D84D629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5C18A3EE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855D4C7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FD09EA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1641829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47FF910B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326C3D05" w14:textId="77777777" w:rsidR="00C27E11" w:rsidRPr="002E69F0" w:rsidRDefault="002F0955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11" w:rsidRPr="002E69F0" w14:paraId="3D5A7FAB" w14:textId="77777777" w:rsidTr="002560B8">
        <w:tc>
          <w:tcPr>
            <w:tcW w:w="1191" w:type="dxa"/>
          </w:tcPr>
          <w:p w14:paraId="76F11747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349" w:type="dxa"/>
          </w:tcPr>
          <w:p w14:paraId="1A16F7A8" w14:textId="77777777" w:rsidR="00C27E11" w:rsidRPr="002E69F0" w:rsidRDefault="00C27E11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335" w:type="dxa"/>
          </w:tcPr>
          <w:p w14:paraId="7E279B0E" w14:textId="77777777" w:rsidR="00C27E11" w:rsidRPr="002E69F0" w:rsidRDefault="00C27E1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50745CA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B14249A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6ECCF3E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7B6859E" w14:textId="77777777" w:rsidR="00C27E11" w:rsidRPr="002E69F0" w:rsidRDefault="005B44AE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4030D2FE" w14:textId="7CA4E4A7" w:rsidR="00C27E11" w:rsidRPr="002E69F0" w:rsidRDefault="00DB12C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C1B36E3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2B15696C" w14:textId="77777777" w:rsidR="00C27E11" w:rsidRPr="002E69F0" w:rsidRDefault="005B44AE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6F7A2E98" w14:textId="4F29B750" w:rsidR="00C27E11" w:rsidRPr="002E69F0" w:rsidRDefault="00DB12C1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7E11" w:rsidRPr="002E69F0" w14:paraId="07EFD85D" w14:textId="77777777" w:rsidTr="002560B8">
        <w:tc>
          <w:tcPr>
            <w:tcW w:w="1191" w:type="dxa"/>
          </w:tcPr>
          <w:p w14:paraId="53E0A61A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349" w:type="dxa"/>
          </w:tcPr>
          <w:p w14:paraId="6C510B42" w14:textId="77777777" w:rsidR="00C27E11" w:rsidRPr="002E69F0" w:rsidRDefault="00C27E11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335" w:type="dxa"/>
          </w:tcPr>
          <w:p w14:paraId="7C29DEAE" w14:textId="77777777" w:rsidR="00C27E11" w:rsidRPr="002E69F0" w:rsidRDefault="00C27E1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6D50B537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C44F07F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BCB192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09916915" w14:textId="77777777" w:rsidR="00C27E11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A78F1AB" w14:textId="2A66D71F" w:rsidR="00C27E11" w:rsidRPr="002E69F0" w:rsidRDefault="001B189F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CDBF8F2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1DEA553A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41D4488B" w14:textId="07E53785" w:rsidR="00C27E11" w:rsidRPr="002E69F0" w:rsidRDefault="001B189F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13C" w:rsidRPr="002E69F0" w14:paraId="17A2DCE9" w14:textId="77777777" w:rsidTr="002560B8">
        <w:tc>
          <w:tcPr>
            <w:tcW w:w="1191" w:type="dxa"/>
          </w:tcPr>
          <w:p w14:paraId="174C0F6D" w14:textId="77777777" w:rsidR="00EB213C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349" w:type="dxa"/>
          </w:tcPr>
          <w:p w14:paraId="5BF87F72" w14:textId="77777777" w:rsidR="00EB213C" w:rsidRPr="002E69F0" w:rsidRDefault="00EB213C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335" w:type="dxa"/>
          </w:tcPr>
          <w:p w14:paraId="673E10C1" w14:textId="77777777" w:rsidR="00EB213C" w:rsidRPr="002E69F0" w:rsidRDefault="00EB213C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33" w:type="dxa"/>
          </w:tcPr>
          <w:p w14:paraId="53159BDF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F099918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E431AD1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5F688962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32" w:type="dxa"/>
          </w:tcPr>
          <w:p w14:paraId="486B5D0D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9DD9D81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33" w:type="dxa"/>
          </w:tcPr>
          <w:p w14:paraId="25F03947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5" w:type="dxa"/>
          </w:tcPr>
          <w:p w14:paraId="0BD2235A" w14:textId="77777777" w:rsidR="00EB213C" w:rsidRPr="002E69F0" w:rsidRDefault="005E5955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EB213C" w:rsidRPr="002E69F0" w14:paraId="29A35790" w14:textId="77777777" w:rsidTr="002560B8">
        <w:tc>
          <w:tcPr>
            <w:tcW w:w="1191" w:type="dxa"/>
          </w:tcPr>
          <w:p w14:paraId="5E01865F" w14:textId="77777777" w:rsidR="00EB213C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349" w:type="dxa"/>
          </w:tcPr>
          <w:p w14:paraId="7B8CDF66" w14:textId="77777777" w:rsidR="00EB213C" w:rsidRPr="002E69F0" w:rsidRDefault="00EB213C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335" w:type="dxa"/>
          </w:tcPr>
          <w:p w14:paraId="666333AE" w14:textId="77777777" w:rsidR="00EB213C" w:rsidRPr="002E69F0" w:rsidRDefault="00EB213C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06C27C25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6E215A6D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096F047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98C7DD5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6DC40408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3DB94D4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69E94E79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36746068" w14:textId="53D2B8B6" w:rsidR="00EB213C" w:rsidRPr="002E69F0" w:rsidRDefault="004A0F9F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83A" w:rsidRPr="002E69F0" w14:paraId="3DB58D2D" w14:textId="77777777" w:rsidTr="006D60B3">
        <w:tc>
          <w:tcPr>
            <w:tcW w:w="14786" w:type="dxa"/>
            <w:gridSpan w:val="11"/>
          </w:tcPr>
          <w:p w14:paraId="7A630AB9" w14:textId="77777777" w:rsidR="00B0483A" w:rsidRPr="002E69F0" w:rsidRDefault="00B0483A" w:rsidP="00B0483A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</w:p>
          <w:p w14:paraId="449F4C20" w14:textId="77777777" w:rsidR="00B0483A" w:rsidRPr="002E69F0" w:rsidRDefault="00B0483A" w:rsidP="00B0483A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14:paraId="2E383746" w14:textId="77777777" w:rsidR="00B0483A" w:rsidRPr="002E69F0" w:rsidRDefault="00B0483A" w:rsidP="00B0483A">
            <w:pPr>
              <w:ind w:left="24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  <w:p w14:paraId="3DAD557E" w14:textId="77777777" w:rsidR="00B0483A" w:rsidRPr="002E69F0" w:rsidRDefault="00B0483A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DD" w:rsidRPr="002E69F0" w14:paraId="2345B4BB" w14:textId="77777777" w:rsidTr="002560B8">
        <w:tc>
          <w:tcPr>
            <w:tcW w:w="1191" w:type="dxa"/>
          </w:tcPr>
          <w:p w14:paraId="78F5DF58" w14:textId="77777777" w:rsidR="00B775DD" w:rsidRPr="002E69F0" w:rsidRDefault="00B775DD" w:rsidP="00B775DD">
            <w:pPr>
              <w:jc w:val="center"/>
            </w:pPr>
            <w:r w:rsidRPr="002E69F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49" w:type="dxa"/>
          </w:tcPr>
          <w:p w14:paraId="0B8637AC" w14:textId="77777777" w:rsidR="00B775DD" w:rsidRPr="002E69F0" w:rsidRDefault="00B775DD" w:rsidP="006D60B3">
            <w:r w:rsidRPr="002E69F0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335" w:type="dxa"/>
          </w:tcPr>
          <w:p w14:paraId="371268F9" w14:textId="77777777" w:rsidR="00B775DD" w:rsidRPr="002E69F0" w:rsidRDefault="00B775DD" w:rsidP="006D60B3">
            <w:r w:rsidRPr="002E69F0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2E69F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5851E7BB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933D184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33F993F7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8AE2A80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1CA113B8" w14:textId="77777777" w:rsidR="00B775DD" w:rsidRPr="002E69F0" w:rsidRDefault="00B775DD" w:rsidP="00B775DD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A7E3B8E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14:paraId="07BF9BE5" w14:textId="77777777" w:rsidR="00B775DD" w:rsidRPr="002E69F0" w:rsidRDefault="001F7E24" w:rsidP="00B775DD">
            <w:pPr>
              <w:jc w:val="center"/>
            </w:pPr>
            <w:r w:rsidRPr="002E69F0">
              <w:t>2</w:t>
            </w:r>
          </w:p>
        </w:tc>
        <w:tc>
          <w:tcPr>
            <w:tcW w:w="1285" w:type="dxa"/>
          </w:tcPr>
          <w:p w14:paraId="5CCC437B" w14:textId="77777777" w:rsidR="00B775DD" w:rsidRPr="002E69F0" w:rsidRDefault="001F7E24" w:rsidP="001F7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75DD" w:rsidRPr="002E69F0" w14:paraId="67DB0CC9" w14:textId="77777777" w:rsidTr="002560B8">
        <w:tc>
          <w:tcPr>
            <w:tcW w:w="1191" w:type="dxa"/>
          </w:tcPr>
          <w:p w14:paraId="443324C1" w14:textId="77777777" w:rsidR="00B775DD" w:rsidRPr="002E69F0" w:rsidRDefault="00B775DD" w:rsidP="00B775DD">
            <w:pPr>
              <w:jc w:val="center"/>
            </w:pPr>
            <w:r w:rsidRPr="002E69F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49" w:type="dxa"/>
          </w:tcPr>
          <w:p w14:paraId="7915CA24" w14:textId="77777777" w:rsidR="00B775DD" w:rsidRPr="002E69F0" w:rsidRDefault="00B775DD" w:rsidP="006D60B3">
            <w:pPr>
              <w:tabs>
                <w:tab w:val="left" w:pos="666"/>
              </w:tabs>
            </w:pPr>
            <w:r w:rsidRPr="002E69F0">
              <w:rPr>
                <w:rFonts w:ascii="Times New Roman" w:hAnsi="Times New Roman" w:cs="Times New Roman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1335" w:type="dxa"/>
          </w:tcPr>
          <w:p w14:paraId="53F8B299" w14:textId="77777777" w:rsidR="00B775DD" w:rsidRPr="002E69F0" w:rsidRDefault="00B775DD" w:rsidP="006D60B3">
            <w:r w:rsidRPr="002E69F0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2E69F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06E88A9A" w14:textId="77777777" w:rsidR="00B775DD" w:rsidRPr="002E69F0" w:rsidRDefault="001F7E24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2219E274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61151EF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718116D6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05607DB" w14:textId="77777777" w:rsidR="00B775DD" w:rsidRPr="002E69F0" w:rsidRDefault="00B775DD" w:rsidP="00B775DD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7F7816A0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14:paraId="3D08EF90" w14:textId="77777777" w:rsidR="00B775DD" w:rsidRPr="002E69F0" w:rsidRDefault="001F7E24" w:rsidP="00B775DD">
            <w:pPr>
              <w:jc w:val="center"/>
            </w:pPr>
            <w:r w:rsidRPr="002E69F0">
              <w:t>2</w:t>
            </w:r>
          </w:p>
        </w:tc>
        <w:tc>
          <w:tcPr>
            <w:tcW w:w="1285" w:type="dxa"/>
          </w:tcPr>
          <w:p w14:paraId="1ADB3DB5" w14:textId="77777777" w:rsidR="00B775DD" w:rsidRPr="002E69F0" w:rsidRDefault="001F7E24" w:rsidP="001F7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E92" w:rsidRPr="002E69F0" w14:paraId="3FB48DF3" w14:textId="77777777" w:rsidTr="006D60B3">
        <w:tc>
          <w:tcPr>
            <w:tcW w:w="14786" w:type="dxa"/>
            <w:gridSpan w:val="11"/>
          </w:tcPr>
          <w:p w14:paraId="59867886" w14:textId="77777777" w:rsidR="00CC7E92" w:rsidRPr="002E69F0" w:rsidRDefault="00CC7E92" w:rsidP="00CC7E9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A900A" w14:textId="77777777" w:rsidR="00CC7E92" w:rsidRPr="002E69F0" w:rsidRDefault="00CC7E92" w:rsidP="00CC7E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3</w:t>
            </w:r>
            <w:r w:rsidRPr="002E69F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4047D90" w14:textId="77777777" w:rsidR="00CC7E92" w:rsidRPr="002E69F0" w:rsidRDefault="00CC7E92" w:rsidP="00CC7E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  <w:p w14:paraId="6B51E469" w14:textId="77777777" w:rsidR="00CC7E92" w:rsidRPr="002E69F0" w:rsidRDefault="00CC7E92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9A" w:rsidRPr="002E69F0" w14:paraId="11CB72F5" w14:textId="77777777" w:rsidTr="002560B8">
        <w:tc>
          <w:tcPr>
            <w:tcW w:w="1191" w:type="dxa"/>
          </w:tcPr>
          <w:p w14:paraId="0CB67C38" w14:textId="77777777" w:rsidR="00CF549A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49" w:type="dxa"/>
          </w:tcPr>
          <w:p w14:paraId="4FC83B1F" w14:textId="77777777" w:rsidR="00CF549A" w:rsidRPr="002E69F0" w:rsidRDefault="00CF549A" w:rsidP="006D60B3">
            <w:r w:rsidRPr="002E69F0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335" w:type="dxa"/>
          </w:tcPr>
          <w:p w14:paraId="4F90F8BD" w14:textId="77777777" w:rsidR="00CF549A" w:rsidRPr="002E69F0" w:rsidRDefault="00CF549A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07A35AC2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20DD6DC4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9C8AEE6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2EA9E52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DC897CB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373FEB7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14:paraId="73FFA69E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31A7EA12" w14:textId="1B71F818" w:rsidR="00CF549A" w:rsidRPr="002E69F0" w:rsidRDefault="004A0F9F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49A" w:rsidRPr="002E69F0" w14:paraId="3E3AF8CF" w14:textId="77777777" w:rsidTr="002560B8">
        <w:tc>
          <w:tcPr>
            <w:tcW w:w="1191" w:type="dxa"/>
          </w:tcPr>
          <w:p w14:paraId="4505E03E" w14:textId="77777777" w:rsidR="00CF549A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49" w:type="dxa"/>
          </w:tcPr>
          <w:p w14:paraId="0D78900E" w14:textId="77777777" w:rsidR="00CF549A" w:rsidRPr="002E69F0" w:rsidRDefault="00CF549A" w:rsidP="006D60B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E69F0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2E69F0">
              <w:rPr>
                <w:rFonts w:ascii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335" w:type="dxa"/>
          </w:tcPr>
          <w:p w14:paraId="653B2148" w14:textId="77777777" w:rsidR="00CF549A" w:rsidRPr="002E69F0" w:rsidRDefault="00CF549A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2878A9D7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3818590D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191D0731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09A99083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49199D6C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76B91C09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14:paraId="36758360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553DC853" w14:textId="18620FB8" w:rsidR="00CF549A" w:rsidRPr="002E69F0" w:rsidRDefault="004A0F9F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49A" w:rsidRPr="002E69F0" w14:paraId="65F77B36" w14:textId="77777777" w:rsidTr="002560B8">
        <w:tc>
          <w:tcPr>
            <w:tcW w:w="1191" w:type="dxa"/>
          </w:tcPr>
          <w:p w14:paraId="7768032C" w14:textId="77777777" w:rsidR="00CF549A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49" w:type="dxa"/>
          </w:tcPr>
          <w:p w14:paraId="6C4EB75A" w14:textId="77777777" w:rsidR="00CF549A" w:rsidRPr="002E69F0" w:rsidRDefault="00CF549A" w:rsidP="006D60B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335" w:type="dxa"/>
          </w:tcPr>
          <w:p w14:paraId="22DCE804" w14:textId="77777777" w:rsidR="00CF549A" w:rsidRPr="002E69F0" w:rsidRDefault="00CF549A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0FBD9FB9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78A52D82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73CFC1FE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04523187" w14:textId="77777777" w:rsidR="00CF549A" w:rsidRPr="002E69F0" w:rsidRDefault="002E4E06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6042AC15" w14:textId="77777777" w:rsidR="00CF549A" w:rsidRPr="002E69F0" w:rsidRDefault="002E4E06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78D089A0" w14:textId="77777777" w:rsidR="00CF549A" w:rsidRPr="002E69F0" w:rsidRDefault="002E4E06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14:paraId="733CC3D2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7D314380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F188E" w:rsidRPr="002E69F0" w14:paraId="0CBF2D1E" w14:textId="77777777" w:rsidTr="006D60B3">
        <w:tc>
          <w:tcPr>
            <w:tcW w:w="14786" w:type="dxa"/>
            <w:gridSpan w:val="11"/>
          </w:tcPr>
          <w:p w14:paraId="623EAE3E" w14:textId="77777777" w:rsidR="007A59F9" w:rsidRPr="002E69F0" w:rsidRDefault="007A59F9" w:rsidP="007A5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AF6262" w14:textId="77777777" w:rsidR="007A59F9" w:rsidRPr="002E69F0" w:rsidRDefault="007A59F9" w:rsidP="007A5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4</w:t>
            </w:r>
          </w:p>
          <w:p w14:paraId="785E059E" w14:textId="77777777" w:rsidR="007A59F9" w:rsidRPr="002E69F0" w:rsidRDefault="007A59F9" w:rsidP="007A5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  <w:p w14:paraId="4A0A6B32" w14:textId="77777777" w:rsidR="00AF188E" w:rsidRPr="002E69F0" w:rsidRDefault="00AF188E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7B" w:rsidRPr="002E69F0" w14:paraId="24C3DC3C" w14:textId="77777777" w:rsidTr="002560B8">
        <w:tc>
          <w:tcPr>
            <w:tcW w:w="1191" w:type="dxa"/>
          </w:tcPr>
          <w:p w14:paraId="1D32841C" w14:textId="77777777" w:rsidR="009B6C7B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49" w:type="dxa"/>
          </w:tcPr>
          <w:p w14:paraId="3602E018" w14:textId="77777777" w:rsidR="009B6C7B" w:rsidRPr="002E69F0" w:rsidRDefault="009B6C7B" w:rsidP="006D60B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</w:t>
            </w:r>
          </w:p>
        </w:tc>
        <w:tc>
          <w:tcPr>
            <w:tcW w:w="1335" w:type="dxa"/>
          </w:tcPr>
          <w:p w14:paraId="275BBBDB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054290D0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65BA1D47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300222F5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5D03D5A3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7727B6BD" w14:textId="77777777" w:rsidR="009B6C7B" w:rsidRPr="002E69F0" w:rsidRDefault="001B50FC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499A5969" w14:textId="77777777" w:rsidR="009B6C7B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</w:tcPr>
          <w:p w14:paraId="4164E896" w14:textId="77777777" w:rsidR="009B6C7B" w:rsidRPr="002E69F0" w:rsidRDefault="00CA3978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573B9B5B" w14:textId="77777777" w:rsidR="009B6C7B" w:rsidRPr="002E69F0" w:rsidRDefault="001B50FC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8E4AC0A" w14:textId="77777777" w:rsidR="00CA3978" w:rsidRPr="002E69F0" w:rsidRDefault="00CA3978" w:rsidP="00EC3971">
      <w:pPr>
        <w:jc w:val="center"/>
        <w:rPr>
          <w:rFonts w:ascii="Times New Roman" w:hAnsi="Times New Roman" w:cs="Times New Roman"/>
          <w:b/>
        </w:rPr>
        <w:sectPr w:rsidR="00CA3978" w:rsidRPr="002E69F0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1"/>
        <w:gridCol w:w="2349"/>
        <w:gridCol w:w="1335"/>
        <w:gridCol w:w="1233"/>
        <w:gridCol w:w="1232"/>
        <w:gridCol w:w="1232"/>
        <w:gridCol w:w="1232"/>
        <w:gridCol w:w="1232"/>
        <w:gridCol w:w="1232"/>
        <w:gridCol w:w="1233"/>
        <w:gridCol w:w="1285"/>
      </w:tblGrid>
      <w:tr w:rsidR="00BB501D" w:rsidRPr="002E69F0" w14:paraId="5EC67360" w14:textId="77777777" w:rsidTr="006D60B3">
        <w:tc>
          <w:tcPr>
            <w:tcW w:w="14786" w:type="dxa"/>
            <w:gridSpan w:val="11"/>
          </w:tcPr>
          <w:p w14:paraId="47A89EA0" w14:textId="77777777" w:rsidR="00EC3971" w:rsidRPr="002E69F0" w:rsidRDefault="00EC3971" w:rsidP="00EC39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DA334C" w14:textId="77777777" w:rsidR="00EC3971" w:rsidRPr="002E69F0" w:rsidRDefault="00EC3971" w:rsidP="00EC3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5</w:t>
            </w:r>
          </w:p>
          <w:p w14:paraId="0FEEB5EA" w14:textId="77777777" w:rsidR="00BB501D" w:rsidRPr="002E69F0" w:rsidRDefault="00EC3971" w:rsidP="00EC39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>«Развитие физической культуры и спорта на территории поселения»</w:t>
            </w:r>
          </w:p>
          <w:p w14:paraId="53C59A8A" w14:textId="77777777" w:rsidR="00EC3971" w:rsidRPr="002E69F0" w:rsidRDefault="00EC3971" w:rsidP="00EC39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62" w14:paraId="5E1A46B8" w14:textId="77777777" w:rsidTr="002560B8">
        <w:tc>
          <w:tcPr>
            <w:tcW w:w="1191" w:type="dxa"/>
          </w:tcPr>
          <w:p w14:paraId="7E452282" w14:textId="77777777" w:rsidR="00032362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49" w:type="dxa"/>
          </w:tcPr>
          <w:p w14:paraId="3D49C000" w14:textId="77777777" w:rsidR="00032362" w:rsidRPr="002E69F0" w:rsidRDefault="00032362" w:rsidP="006D60B3">
            <w:pPr>
              <w:pStyle w:val="a3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14:paraId="515793B2" w14:textId="77777777" w:rsidR="00032362" w:rsidRPr="002E69F0" w:rsidRDefault="00032362" w:rsidP="006D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27C9E962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080B26A7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2ED6842D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76996BF7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76CFD6B7" w14:textId="77777777" w:rsidR="00032362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1E6D3194" w14:textId="77777777" w:rsidR="00032362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5E13C16C" w14:textId="77777777" w:rsidR="00032362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</w:tcPr>
          <w:p w14:paraId="36F03117" w14:textId="77777777" w:rsidR="00032362" w:rsidRPr="002E69F0" w:rsidRDefault="00CA3978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37980590" w14:textId="77777777" w:rsidR="00032362" w:rsidRDefault="00CA3978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117DFC7" w14:textId="063120E4" w:rsidR="00184BE4" w:rsidRDefault="00184BE4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C787F9" w14:textId="72B81752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63AA04" w14:textId="597E0D6E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D614B8" w14:textId="56E5B5ED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813231" w14:textId="086F6DA0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CD5536" w14:textId="214ADA67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A95677" w14:textId="2E67042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16F561" w14:textId="28D06055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C6B67" w14:textId="4081360B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0325DA" w14:textId="6BCFFE93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663A33" w14:textId="5DD38679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DAC8E5" w14:textId="6259B31C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3922AC" w14:textId="78F3F0BB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672461" w14:textId="2CEB6D30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C89D02" w14:textId="513C3602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F0D43B" w14:textId="6B0A8551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A962E0" w14:textId="3642D4F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F0B3F0" w14:textId="7933DE78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EA8B17" w14:textId="21E6E7F8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5DDD2D" w14:textId="55FAD725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1C9171" w14:textId="4A045E3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9F265E" w14:textId="088FBB72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16A8FC" w14:textId="395D713D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CDF2A6" w14:textId="07E29AB5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171157" w14:textId="77777777" w:rsidR="00151C20" w:rsidRDefault="00151C20" w:rsidP="00655F36">
      <w:pPr>
        <w:pStyle w:val="a3"/>
        <w:jc w:val="right"/>
        <w:rPr>
          <w:rFonts w:ascii="Times New Roman" w:hAnsi="Times New Roman" w:cs="Times New Roman"/>
        </w:rPr>
      </w:pPr>
    </w:p>
    <w:p w14:paraId="52649A1E" w14:textId="77777777" w:rsidR="00151C20" w:rsidRDefault="00151C20" w:rsidP="00655F36">
      <w:pPr>
        <w:pStyle w:val="a3"/>
        <w:jc w:val="right"/>
        <w:rPr>
          <w:rFonts w:ascii="Times New Roman" w:hAnsi="Times New Roman" w:cs="Times New Roman"/>
        </w:rPr>
      </w:pPr>
    </w:p>
    <w:p w14:paraId="5FCD8AFC" w14:textId="77777777" w:rsidR="00151C20" w:rsidRDefault="00151C20" w:rsidP="00655F36">
      <w:pPr>
        <w:pStyle w:val="a3"/>
        <w:jc w:val="right"/>
        <w:rPr>
          <w:rFonts w:ascii="Times New Roman" w:hAnsi="Times New Roman" w:cs="Times New Roman"/>
        </w:rPr>
      </w:pPr>
    </w:p>
    <w:p w14:paraId="53F2C868" w14:textId="78794809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lastRenderedPageBreak/>
        <w:t xml:space="preserve">Приложение 2 </w:t>
      </w:r>
    </w:p>
    <w:p w14:paraId="23FF0F9B" w14:textId="77777777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0B066E46" w14:textId="72C92E59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от </w:t>
      </w:r>
      <w:r w:rsidR="00A138B9">
        <w:rPr>
          <w:rFonts w:ascii="Times New Roman" w:hAnsi="Times New Roman" w:cs="Times New Roman"/>
        </w:rPr>
        <w:t>10</w:t>
      </w:r>
      <w:r w:rsidRPr="00AC5D60">
        <w:rPr>
          <w:rFonts w:ascii="Times New Roman" w:hAnsi="Times New Roman" w:cs="Times New Roman"/>
        </w:rPr>
        <w:t>.</w:t>
      </w:r>
      <w:r w:rsidR="00A138B9">
        <w:rPr>
          <w:rFonts w:ascii="Times New Roman" w:hAnsi="Times New Roman" w:cs="Times New Roman"/>
        </w:rPr>
        <w:t>11</w:t>
      </w:r>
      <w:r w:rsidRPr="00AC5D60">
        <w:rPr>
          <w:rFonts w:ascii="Times New Roman" w:hAnsi="Times New Roman" w:cs="Times New Roman"/>
        </w:rPr>
        <w:t xml:space="preserve">.2021 г.  № </w:t>
      </w:r>
      <w:r w:rsidR="00A138B9">
        <w:rPr>
          <w:rFonts w:ascii="Times New Roman" w:hAnsi="Times New Roman" w:cs="Times New Roman"/>
        </w:rPr>
        <w:t>65</w:t>
      </w:r>
      <w:r w:rsidRPr="00AC5D60">
        <w:rPr>
          <w:rFonts w:ascii="Times New Roman" w:hAnsi="Times New Roman" w:cs="Times New Roman"/>
        </w:rPr>
        <w:t xml:space="preserve">          </w:t>
      </w:r>
    </w:p>
    <w:p w14:paraId="10C1396A" w14:textId="77777777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5FC46402" w14:textId="77777777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0C3D8C07" w14:textId="77777777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3031A037" w14:textId="77777777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на 2017-2023 годы»</w:t>
      </w:r>
    </w:p>
    <w:p w14:paraId="7ADC363E" w14:textId="77777777" w:rsidR="00655F36" w:rsidRPr="00AC5D60" w:rsidRDefault="00655F36" w:rsidP="00655F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9E7AD" w14:textId="77777777" w:rsidR="00655F36" w:rsidRPr="00AC5D60" w:rsidRDefault="00655F36" w:rsidP="00655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655F36" w:rsidRPr="00AC5D60" w14:paraId="14FB5A65" w14:textId="77777777" w:rsidTr="00E238AB">
        <w:tc>
          <w:tcPr>
            <w:tcW w:w="1101" w:type="dxa"/>
          </w:tcPr>
          <w:p w14:paraId="15D9BB21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3" w:type="dxa"/>
            <w:vAlign w:val="center"/>
          </w:tcPr>
          <w:p w14:paraId="5CECAE63" w14:textId="77777777" w:rsidR="00655F36" w:rsidRPr="00AC5D60" w:rsidRDefault="00655F36" w:rsidP="00E238A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14:paraId="7EEAFE27" w14:textId="77777777" w:rsidR="00655F36" w:rsidRPr="00AC5D60" w:rsidRDefault="00655F36" w:rsidP="00E238A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14:paraId="1825177B" w14:textId="77777777" w:rsidR="00655F36" w:rsidRPr="00AC5D60" w:rsidRDefault="00655F36" w:rsidP="00E238A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14:paraId="62028028" w14:textId="77777777" w:rsidR="00655F36" w:rsidRPr="00AC5D60" w:rsidRDefault="00655F36" w:rsidP="00E238A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655F36" w:rsidRPr="00AC5D60" w14:paraId="08B71DB2" w14:textId="77777777" w:rsidTr="00E238AB">
        <w:tc>
          <w:tcPr>
            <w:tcW w:w="1101" w:type="dxa"/>
          </w:tcPr>
          <w:p w14:paraId="09C7A2B2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4AB93D83" w14:textId="77777777" w:rsidR="00655F36" w:rsidRPr="00AC5D60" w:rsidRDefault="00655F36" w:rsidP="00E238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14:paraId="3F79A2EE" w14:textId="77777777" w:rsidR="00655F36" w:rsidRPr="00AC5D60" w:rsidRDefault="00655F36" w:rsidP="00E238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14:paraId="386C6438" w14:textId="77777777" w:rsidR="00655F36" w:rsidRPr="00AC5D60" w:rsidRDefault="00655F36" w:rsidP="00E238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14:paraId="314D976E" w14:textId="77777777" w:rsidR="00655F36" w:rsidRPr="00AC5D60" w:rsidRDefault="00655F36" w:rsidP="00E238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655F36" w:rsidRPr="00AC5D60" w14:paraId="1074D9C9" w14:textId="77777777" w:rsidTr="00E238AB">
        <w:tc>
          <w:tcPr>
            <w:tcW w:w="14786" w:type="dxa"/>
            <w:gridSpan w:val="5"/>
          </w:tcPr>
          <w:p w14:paraId="73FAFB1F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</w:p>
          <w:p w14:paraId="7E80BCB5" w14:textId="77777777" w:rsidR="00655F36" w:rsidRPr="00AC5D60" w:rsidRDefault="00655F36" w:rsidP="00E238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14:paraId="2BD4740D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55F36" w:rsidRPr="00AC5D60" w14:paraId="2C8C1EC3" w14:textId="77777777" w:rsidTr="00E238AB">
        <w:tc>
          <w:tcPr>
            <w:tcW w:w="1101" w:type="dxa"/>
          </w:tcPr>
          <w:p w14:paraId="6DD3BD4C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3" w:type="dxa"/>
          </w:tcPr>
          <w:p w14:paraId="6F11FF2C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14:paraId="207730D9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1799C409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14:paraId="01024086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1,0 км</w:t>
            </w:r>
          </w:p>
          <w:p w14:paraId="4E721172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1,1 км</w:t>
            </w:r>
          </w:p>
          <w:p w14:paraId="0914282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1,2 км</w:t>
            </w:r>
          </w:p>
          <w:p w14:paraId="6555D22F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1,2 км</w:t>
            </w:r>
          </w:p>
          <w:p w14:paraId="286D49BD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1,2 км</w:t>
            </w:r>
          </w:p>
          <w:p w14:paraId="03B2AA63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2022 -  1,2 км</w:t>
            </w:r>
          </w:p>
          <w:p w14:paraId="783F3974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1,2 км</w:t>
            </w:r>
          </w:p>
        </w:tc>
      </w:tr>
      <w:tr w:rsidR="00655F36" w:rsidRPr="00AC5D60" w14:paraId="66795F96" w14:textId="77777777" w:rsidTr="00E238AB">
        <w:tc>
          <w:tcPr>
            <w:tcW w:w="1101" w:type="dxa"/>
          </w:tcPr>
          <w:p w14:paraId="1684EFFD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04F78BE3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27BE482D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49E3AF7A" w14:textId="77777777" w:rsidR="00655F36" w:rsidRPr="00AC5D60" w:rsidRDefault="00655F36" w:rsidP="00E238AB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14:paraId="3ECFBFF3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2,03 %</w:t>
            </w:r>
          </w:p>
          <w:p w14:paraId="4303A4F2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2,03 %</w:t>
            </w:r>
          </w:p>
          <w:p w14:paraId="7DDB9F51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2,03 %</w:t>
            </w:r>
          </w:p>
          <w:p w14:paraId="6D7BEA9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2,03 %</w:t>
            </w:r>
          </w:p>
          <w:p w14:paraId="45E3D94E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2,03 %</w:t>
            </w:r>
          </w:p>
          <w:p w14:paraId="51146A90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2,03 %</w:t>
            </w:r>
          </w:p>
          <w:p w14:paraId="1748FF5D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2023 -  2,03 %</w:t>
            </w:r>
          </w:p>
        </w:tc>
      </w:tr>
    </w:tbl>
    <w:p w14:paraId="5954DE4C" w14:textId="77777777" w:rsidR="00655F36" w:rsidRPr="00AC5D60" w:rsidRDefault="00655F36" w:rsidP="00655F36">
      <w:pPr>
        <w:jc w:val="center"/>
        <w:rPr>
          <w:rFonts w:ascii="Times New Roman" w:hAnsi="Times New Roman" w:cs="Times New Roman"/>
          <w:sz w:val="24"/>
          <w:szCs w:val="24"/>
        </w:rPr>
        <w:sectPr w:rsidR="00655F36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655F36" w:rsidRPr="00AC5D60" w14:paraId="068B9B41" w14:textId="77777777" w:rsidTr="00E238AB">
        <w:tc>
          <w:tcPr>
            <w:tcW w:w="1101" w:type="dxa"/>
            <w:vMerge w:val="restart"/>
          </w:tcPr>
          <w:p w14:paraId="27E0FD86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13" w:type="dxa"/>
            <w:vMerge w:val="restart"/>
          </w:tcPr>
          <w:p w14:paraId="7D6AD771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14:paraId="06D7FB1F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14:paraId="26C98B7C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1CF8E8DE" w14:textId="77777777" w:rsidR="00655F36" w:rsidRPr="00AC5D60" w:rsidRDefault="00655F36" w:rsidP="00E238A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958" w:type="dxa"/>
          </w:tcPr>
          <w:p w14:paraId="140A57CE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7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BD7346D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A033B73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90C7C60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F0C414B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431D2F4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676CC62" w14:textId="77777777" w:rsidR="00655F36" w:rsidRPr="00AC5D60" w:rsidRDefault="00655F36" w:rsidP="00E238AB">
            <w:pPr>
              <w:ind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6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655F36" w:rsidRPr="00AC5D60" w14:paraId="2F06F13E" w14:textId="77777777" w:rsidTr="00E238AB">
        <w:tc>
          <w:tcPr>
            <w:tcW w:w="1101" w:type="dxa"/>
            <w:vMerge/>
          </w:tcPr>
          <w:p w14:paraId="34CFC350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21849E78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14:paraId="77C0233A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1146CC5" w14:textId="77777777" w:rsidR="00655F36" w:rsidRPr="00AC5D60" w:rsidRDefault="00655F36" w:rsidP="00E238AB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958" w:type="dxa"/>
          </w:tcPr>
          <w:p w14:paraId="279D8F6B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293CB25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AE52B06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4B06431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E006B91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12B6342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88B9CB0" w14:textId="77777777" w:rsidR="00655F36" w:rsidRPr="00AC5D60" w:rsidRDefault="00655F36" w:rsidP="00E238AB">
            <w:pPr>
              <w:ind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4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655F36" w:rsidRPr="00AC5D60" w14:paraId="67CA167A" w14:textId="77777777" w:rsidTr="00E238AB">
        <w:tc>
          <w:tcPr>
            <w:tcW w:w="1101" w:type="dxa"/>
          </w:tcPr>
          <w:p w14:paraId="3861A12E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13" w:type="dxa"/>
          </w:tcPr>
          <w:p w14:paraId="14712A65" w14:textId="77777777" w:rsidR="00655F36" w:rsidRPr="00AC5D60" w:rsidRDefault="00655F36" w:rsidP="00E238AB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957" w:type="dxa"/>
          </w:tcPr>
          <w:p w14:paraId="54741F82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05E9AE9F" w14:textId="77777777" w:rsidR="00655F36" w:rsidRPr="00AC5D60" w:rsidRDefault="00655F36" w:rsidP="00E238A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958" w:type="dxa"/>
          </w:tcPr>
          <w:p w14:paraId="70DCCEEB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1FB004F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547C91D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DFB4562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BA1B784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60A008B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8C3BA2C" w14:textId="77777777" w:rsidR="00655F36" w:rsidRPr="00AC5D60" w:rsidRDefault="00655F36" w:rsidP="00E238AB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3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655F36" w:rsidRPr="00AC5D60" w14:paraId="1F122155" w14:textId="77777777" w:rsidTr="00E238AB">
        <w:tc>
          <w:tcPr>
            <w:tcW w:w="1101" w:type="dxa"/>
          </w:tcPr>
          <w:p w14:paraId="4ECD471F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13" w:type="dxa"/>
          </w:tcPr>
          <w:p w14:paraId="342E5351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957" w:type="dxa"/>
          </w:tcPr>
          <w:p w14:paraId="703F2935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421CCDD7" w14:textId="77777777" w:rsidR="00655F36" w:rsidRPr="00AC5D60" w:rsidRDefault="00655F36" w:rsidP="00E238AB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958" w:type="dxa"/>
          </w:tcPr>
          <w:p w14:paraId="6611870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976BE50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              2018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B6FCC91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B07B7C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2225D15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B59B7E8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BF131D8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655F36" w:rsidRPr="00AC5D60" w14:paraId="502423C8" w14:textId="77777777" w:rsidTr="00E238AB">
        <w:tc>
          <w:tcPr>
            <w:tcW w:w="1101" w:type="dxa"/>
          </w:tcPr>
          <w:p w14:paraId="15958915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13" w:type="dxa"/>
          </w:tcPr>
          <w:p w14:paraId="24B89DE2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957" w:type="dxa"/>
          </w:tcPr>
          <w:p w14:paraId="598DA3DE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29D46167" w14:textId="77777777" w:rsidR="00655F36" w:rsidRPr="00AC5D60" w:rsidRDefault="00655F36" w:rsidP="00E238A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отремонтированных братских захоронений </w:t>
            </w:r>
          </w:p>
        </w:tc>
        <w:tc>
          <w:tcPr>
            <w:tcW w:w="2958" w:type="dxa"/>
          </w:tcPr>
          <w:p w14:paraId="53A97985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7A7B9A3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8895F47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919286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53073D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ED94A16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30FC0A4E" w14:textId="77777777" w:rsidR="00655F36" w:rsidRPr="00AC5D60" w:rsidRDefault="00655F36" w:rsidP="00E238AB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2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655F36" w:rsidRPr="00AC5D60" w14:paraId="220D3331" w14:textId="77777777" w:rsidTr="00E238AB">
        <w:tc>
          <w:tcPr>
            <w:tcW w:w="1101" w:type="dxa"/>
          </w:tcPr>
          <w:p w14:paraId="157D9A82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13" w:type="dxa"/>
          </w:tcPr>
          <w:p w14:paraId="0E9D2174" w14:textId="77777777" w:rsidR="00655F36" w:rsidRPr="00AC5D60" w:rsidRDefault="00655F36" w:rsidP="00E238AB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«Участие в организации деятельности по сбору (в том числе раздельному сбору) и транспортированию твердых коммунальных </w:t>
            </w:r>
            <w:r w:rsidRPr="00AC5D60">
              <w:rPr>
                <w:rFonts w:ascii="Times New Roman" w:eastAsia="Times New Roman" w:hAnsi="Times New Roman" w:cs="Times New Roman"/>
              </w:rPr>
              <w:lastRenderedPageBreak/>
              <w:t>отходов»</w:t>
            </w:r>
          </w:p>
        </w:tc>
        <w:tc>
          <w:tcPr>
            <w:tcW w:w="2957" w:type="dxa"/>
          </w:tcPr>
          <w:p w14:paraId="3D1929C5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0964411D" w14:textId="77777777" w:rsidR="00655F36" w:rsidRPr="00AC5D60" w:rsidRDefault="00655F36" w:rsidP="00E238A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958" w:type="dxa"/>
          </w:tcPr>
          <w:p w14:paraId="6622A124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98CD757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B2E08B7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010FB5F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6882968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 xml:space="preserve">2021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0A92F9B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59436F6" w14:textId="77777777" w:rsidR="00655F36" w:rsidRPr="00AC5D60" w:rsidRDefault="00655F36" w:rsidP="00E238AB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1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655F36" w:rsidRPr="00AC5D60" w14:paraId="0601283D" w14:textId="77777777" w:rsidTr="00E238AB">
        <w:tc>
          <w:tcPr>
            <w:tcW w:w="1101" w:type="dxa"/>
          </w:tcPr>
          <w:p w14:paraId="6F719EA3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813" w:type="dxa"/>
          </w:tcPr>
          <w:p w14:paraId="74DFCA20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«Реконструкция объектов водоснабжения, в т.ч. общественные колодцы»</w:t>
            </w:r>
          </w:p>
        </w:tc>
        <w:tc>
          <w:tcPr>
            <w:tcW w:w="2957" w:type="dxa"/>
          </w:tcPr>
          <w:p w14:paraId="485A11A7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42642064" w14:textId="77777777" w:rsidR="00655F36" w:rsidRPr="00AC5D60" w:rsidRDefault="00655F36" w:rsidP="00E238AB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отремонтированных общественных колодцев</w:t>
            </w:r>
          </w:p>
        </w:tc>
        <w:tc>
          <w:tcPr>
            <w:tcW w:w="2958" w:type="dxa"/>
          </w:tcPr>
          <w:p w14:paraId="163B6550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FAA5E63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5F4023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D06A4D1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2EDCAC8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78920DD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2BE9FB2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655F36" w:rsidRPr="00AC5D60" w14:paraId="294D3906" w14:textId="77777777" w:rsidTr="00E238AB">
        <w:tc>
          <w:tcPr>
            <w:tcW w:w="1101" w:type="dxa"/>
          </w:tcPr>
          <w:p w14:paraId="757164F4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13" w:type="dxa"/>
          </w:tcPr>
          <w:p w14:paraId="1A3AD8B5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957" w:type="dxa"/>
          </w:tcPr>
          <w:p w14:paraId="5E98592A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15A1900E" w14:textId="77777777" w:rsidR="00655F36" w:rsidRPr="00AC5D60" w:rsidRDefault="00655F36" w:rsidP="00E238AB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Приобретение детской площадки </w:t>
            </w:r>
          </w:p>
        </w:tc>
        <w:tc>
          <w:tcPr>
            <w:tcW w:w="2958" w:type="dxa"/>
          </w:tcPr>
          <w:p w14:paraId="72201CD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5001177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EAAF1A5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F054AF6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919C1A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C27922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551F3551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655F36" w:rsidRPr="00AC5D60" w14:paraId="1FF9D5EA" w14:textId="77777777" w:rsidTr="00E238AB">
        <w:tc>
          <w:tcPr>
            <w:tcW w:w="1101" w:type="dxa"/>
          </w:tcPr>
          <w:p w14:paraId="1291516E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813" w:type="dxa"/>
          </w:tcPr>
          <w:p w14:paraId="6BEDAFEA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957" w:type="dxa"/>
          </w:tcPr>
          <w:p w14:paraId="1882A4BD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66F69C88" w14:textId="77777777" w:rsidR="00655F36" w:rsidRPr="00AC5D60" w:rsidRDefault="00655F36" w:rsidP="00E238AB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958" w:type="dxa"/>
          </w:tcPr>
          <w:p w14:paraId="1DDFFE40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529A5DB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9CC9CC6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9A72614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C6CB86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1EB8A9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4313CE3" w14:textId="77777777" w:rsidR="00655F36" w:rsidRPr="00AC5D60" w:rsidRDefault="00655F36" w:rsidP="00E238AB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1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655F36" w:rsidRPr="00AC5D60" w14:paraId="413105CA" w14:textId="77777777" w:rsidTr="00E238AB">
        <w:tc>
          <w:tcPr>
            <w:tcW w:w="1101" w:type="dxa"/>
          </w:tcPr>
          <w:p w14:paraId="4E9038D1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813" w:type="dxa"/>
          </w:tcPr>
          <w:p w14:paraId="0DE0765B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957" w:type="dxa"/>
          </w:tcPr>
          <w:p w14:paraId="77293F05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0463AB57" w14:textId="77777777" w:rsidR="00655F36" w:rsidRPr="00AC5D60" w:rsidRDefault="00655F36" w:rsidP="00E238AB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2958" w:type="dxa"/>
          </w:tcPr>
          <w:p w14:paraId="7EB0DA48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1B2E667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73DED23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DBF2AE3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9DD11C4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0FF7B1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4224154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655F36" w:rsidRPr="00AC5D60" w14:paraId="2BA413DA" w14:textId="77777777" w:rsidTr="00E238AB">
        <w:tc>
          <w:tcPr>
            <w:tcW w:w="1101" w:type="dxa"/>
          </w:tcPr>
          <w:p w14:paraId="10B7DACC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813" w:type="dxa"/>
          </w:tcPr>
          <w:p w14:paraId="7851715D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957" w:type="dxa"/>
          </w:tcPr>
          <w:p w14:paraId="6776F1E5" w14:textId="77777777" w:rsidR="00655F36" w:rsidRPr="00AC5D60" w:rsidRDefault="00655F36" w:rsidP="00E238AB">
            <w:pPr>
              <w:ind w:left="69" w:right="45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592ADACC" w14:textId="77777777" w:rsidR="00655F36" w:rsidRPr="00AC5D60" w:rsidRDefault="00655F36" w:rsidP="00E238A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ликвидированных очагов сорного растения борщевика Сосновского</w:t>
            </w:r>
          </w:p>
        </w:tc>
        <w:tc>
          <w:tcPr>
            <w:tcW w:w="2958" w:type="dxa"/>
          </w:tcPr>
          <w:p w14:paraId="5C18A092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0 га</w:t>
            </w:r>
          </w:p>
          <w:p w14:paraId="37D4E06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2018 – 0 га</w:t>
            </w:r>
          </w:p>
          <w:p w14:paraId="7CB271D6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1 га</w:t>
            </w:r>
          </w:p>
          <w:p w14:paraId="64C62071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2020 – 4,2 га</w:t>
            </w:r>
          </w:p>
          <w:p w14:paraId="1FD77914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5 га</w:t>
            </w:r>
          </w:p>
          <w:p w14:paraId="284CA891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2022 -  2,5 га</w:t>
            </w:r>
          </w:p>
          <w:p w14:paraId="1FEB9446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2023 -  2,5 га</w:t>
            </w:r>
          </w:p>
        </w:tc>
      </w:tr>
      <w:tr w:rsidR="00655F36" w:rsidRPr="00AC5D60" w14:paraId="56AA0025" w14:textId="77777777" w:rsidTr="00E238AB">
        <w:tc>
          <w:tcPr>
            <w:tcW w:w="14786" w:type="dxa"/>
            <w:gridSpan w:val="5"/>
          </w:tcPr>
          <w:p w14:paraId="509A648A" w14:textId="77777777" w:rsidR="00655F36" w:rsidRPr="00AC5D60" w:rsidRDefault="00655F36" w:rsidP="00E238AB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</w:p>
          <w:p w14:paraId="4E0FF3E0" w14:textId="77777777" w:rsidR="00655F36" w:rsidRPr="00AC5D60" w:rsidRDefault="00655F36" w:rsidP="00E238AB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r w:rsidRPr="00AC5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«Обеспечение безопасности населения</w:t>
            </w:r>
          </w:p>
          <w:p w14:paraId="550BA7DF" w14:textId="77777777" w:rsidR="00655F36" w:rsidRPr="00AC5D60" w:rsidRDefault="00655F36" w:rsidP="00E238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14:paraId="3B340B80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36" w:rsidRPr="00AC5D60" w14:paraId="0059EA8D" w14:textId="77777777" w:rsidTr="00E238AB">
        <w:tc>
          <w:tcPr>
            <w:tcW w:w="1101" w:type="dxa"/>
            <w:vMerge w:val="restart"/>
          </w:tcPr>
          <w:p w14:paraId="52D472B1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13" w:type="dxa"/>
            <w:vMerge w:val="restart"/>
          </w:tcPr>
          <w:p w14:paraId="3B40D5AE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957" w:type="dxa"/>
            <w:vMerge w:val="restart"/>
          </w:tcPr>
          <w:p w14:paraId="415244D6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0C278A4E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2958" w:type="dxa"/>
          </w:tcPr>
          <w:p w14:paraId="63F18D87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4CF60E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2C5C7E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8939D8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20FE485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6BE81EF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58B6977" w14:textId="77777777" w:rsidR="00655F36" w:rsidRPr="00AC5D60" w:rsidRDefault="00655F36" w:rsidP="00E238AB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655F36" w:rsidRPr="00AC5D60" w14:paraId="61086A54" w14:textId="77777777" w:rsidTr="00E238AB">
        <w:tc>
          <w:tcPr>
            <w:tcW w:w="1101" w:type="dxa"/>
            <w:vMerge/>
          </w:tcPr>
          <w:p w14:paraId="1487E17E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3BE25014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14:paraId="7426E509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132D9185" w14:textId="77777777" w:rsidR="00655F36" w:rsidRPr="00AC5D60" w:rsidRDefault="00655F36" w:rsidP="00E238AB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958" w:type="dxa"/>
          </w:tcPr>
          <w:p w14:paraId="5634498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EF65C7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C4654E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1346F5E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3A16B9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2A9AF8F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2C0FF21" w14:textId="77777777" w:rsidR="00655F36" w:rsidRPr="00AC5D60" w:rsidRDefault="00655F36" w:rsidP="00E238AB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655F36" w:rsidRPr="00AC5D60" w14:paraId="539B9BA3" w14:textId="77777777" w:rsidTr="00E238AB">
        <w:tc>
          <w:tcPr>
            <w:tcW w:w="14786" w:type="dxa"/>
            <w:gridSpan w:val="5"/>
            <w:vAlign w:val="center"/>
          </w:tcPr>
          <w:p w14:paraId="1AE41473" w14:textId="77777777" w:rsidR="00655F36" w:rsidRPr="00AC5D60" w:rsidRDefault="00655F36" w:rsidP="00E238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F143E3" w14:textId="77777777" w:rsidR="00655F36" w:rsidRPr="00AC5D60" w:rsidRDefault="00655F36" w:rsidP="00E238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14:paraId="54C63993" w14:textId="77777777" w:rsidR="00655F36" w:rsidRPr="00AC5D60" w:rsidRDefault="00655F36" w:rsidP="00E238A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55F36" w:rsidRPr="00AC5D60" w14:paraId="457C827C" w14:textId="77777777" w:rsidTr="00E238AB">
        <w:tc>
          <w:tcPr>
            <w:tcW w:w="1101" w:type="dxa"/>
          </w:tcPr>
          <w:p w14:paraId="13AE90E3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13" w:type="dxa"/>
          </w:tcPr>
          <w:p w14:paraId="2AF911AF" w14:textId="77777777" w:rsidR="00655F36" w:rsidRPr="00AC5D60" w:rsidRDefault="00655F36" w:rsidP="00E238AB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957" w:type="dxa"/>
          </w:tcPr>
          <w:p w14:paraId="30282969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0FC97BE3" w14:textId="77777777" w:rsidR="00655F36" w:rsidRPr="00AC5D60" w:rsidRDefault="00655F36" w:rsidP="00E238AB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958" w:type="dxa"/>
          </w:tcPr>
          <w:p w14:paraId="3FA265AB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чел</w:t>
            </w:r>
          </w:p>
          <w:p w14:paraId="54231F6C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чел</w:t>
            </w:r>
          </w:p>
          <w:p w14:paraId="627944F4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чел</w:t>
            </w:r>
          </w:p>
          <w:p w14:paraId="615732DC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чел</w:t>
            </w:r>
          </w:p>
          <w:p w14:paraId="6947032D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чел</w:t>
            </w:r>
          </w:p>
          <w:p w14:paraId="6451CCB5" w14:textId="77777777" w:rsidR="00655F36" w:rsidRPr="00AC5D60" w:rsidRDefault="00655F36" w:rsidP="00E238A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2 чел</w:t>
            </w:r>
          </w:p>
          <w:p w14:paraId="31272328" w14:textId="77777777" w:rsidR="00655F36" w:rsidRPr="00AC5D60" w:rsidRDefault="00655F36" w:rsidP="00E238AB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2 чел</w:t>
            </w:r>
          </w:p>
        </w:tc>
      </w:tr>
      <w:tr w:rsidR="00655F36" w:rsidRPr="00AC5D60" w14:paraId="0D04F271" w14:textId="77777777" w:rsidTr="00E238AB">
        <w:tc>
          <w:tcPr>
            <w:tcW w:w="1101" w:type="dxa"/>
          </w:tcPr>
          <w:p w14:paraId="54A6976D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13" w:type="dxa"/>
          </w:tcPr>
          <w:p w14:paraId="160C1C46" w14:textId="77777777" w:rsidR="00655F36" w:rsidRPr="00AC5D60" w:rsidRDefault="00655F36" w:rsidP="00E238AB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957" w:type="dxa"/>
          </w:tcPr>
          <w:p w14:paraId="69A55D94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0803E0CB" w14:textId="77777777" w:rsidR="00655F36" w:rsidRPr="00AC5D60" w:rsidRDefault="00655F36" w:rsidP="00E238AB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958" w:type="dxa"/>
          </w:tcPr>
          <w:p w14:paraId="17D3800C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чел</w:t>
            </w:r>
          </w:p>
          <w:p w14:paraId="27E41DF5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чел</w:t>
            </w:r>
          </w:p>
          <w:p w14:paraId="755E126C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чел</w:t>
            </w:r>
          </w:p>
          <w:p w14:paraId="34F5B1F2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чел</w:t>
            </w:r>
          </w:p>
          <w:p w14:paraId="50B85C5E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чел</w:t>
            </w:r>
          </w:p>
          <w:p w14:paraId="4BBC589E" w14:textId="77777777" w:rsidR="00655F36" w:rsidRPr="00AC5D60" w:rsidRDefault="00655F36" w:rsidP="00E238A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1 чел</w:t>
            </w:r>
          </w:p>
          <w:p w14:paraId="13A07068" w14:textId="77777777" w:rsidR="00655F36" w:rsidRPr="00AC5D60" w:rsidRDefault="00655F36" w:rsidP="00E238AB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1 чел</w:t>
            </w:r>
          </w:p>
        </w:tc>
      </w:tr>
    </w:tbl>
    <w:p w14:paraId="11D5966C" w14:textId="77777777" w:rsidR="00655F36" w:rsidRPr="00AC5D60" w:rsidRDefault="00655F36" w:rsidP="00655F36">
      <w:pPr>
        <w:jc w:val="center"/>
        <w:rPr>
          <w:rFonts w:ascii="Times New Roman" w:hAnsi="Times New Roman" w:cs="Times New Roman"/>
          <w:sz w:val="24"/>
          <w:szCs w:val="24"/>
        </w:rPr>
        <w:sectPr w:rsidR="00655F36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655F36" w:rsidRPr="00AC5D60" w14:paraId="509853E9" w14:textId="77777777" w:rsidTr="00E238AB">
        <w:tc>
          <w:tcPr>
            <w:tcW w:w="1101" w:type="dxa"/>
          </w:tcPr>
          <w:p w14:paraId="49F857A5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813" w:type="dxa"/>
          </w:tcPr>
          <w:p w14:paraId="57472770" w14:textId="77777777" w:rsidR="00655F36" w:rsidRPr="00AC5D60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957" w:type="dxa"/>
          </w:tcPr>
          <w:p w14:paraId="5FC0CD00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028566A0" w14:textId="77777777" w:rsidR="00655F36" w:rsidRPr="00AC5D60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получателей доплаты к пенсии</w:t>
            </w:r>
          </w:p>
        </w:tc>
        <w:tc>
          <w:tcPr>
            <w:tcW w:w="2958" w:type="dxa"/>
          </w:tcPr>
          <w:p w14:paraId="52BEB1A2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4 чел</w:t>
            </w:r>
          </w:p>
          <w:p w14:paraId="78B185D1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4 чел</w:t>
            </w:r>
          </w:p>
          <w:p w14:paraId="4D679E55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чел</w:t>
            </w:r>
          </w:p>
          <w:p w14:paraId="1B320304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чел</w:t>
            </w:r>
          </w:p>
          <w:p w14:paraId="68AA65A6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чел</w:t>
            </w:r>
          </w:p>
          <w:p w14:paraId="6C0A9028" w14:textId="77777777" w:rsidR="00655F36" w:rsidRPr="00AC5D60" w:rsidRDefault="00655F36" w:rsidP="00E238A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4 чел</w:t>
            </w:r>
          </w:p>
          <w:p w14:paraId="6C493C39" w14:textId="77777777" w:rsidR="00655F36" w:rsidRPr="00AC5D60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4 чел</w:t>
            </w:r>
          </w:p>
        </w:tc>
      </w:tr>
      <w:tr w:rsidR="00655F36" w:rsidRPr="00AC5D60" w14:paraId="3F74230F" w14:textId="77777777" w:rsidTr="00E238AB">
        <w:tc>
          <w:tcPr>
            <w:tcW w:w="14786" w:type="dxa"/>
            <w:gridSpan w:val="5"/>
          </w:tcPr>
          <w:p w14:paraId="7ED7FF90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</w:tr>
      <w:tr w:rsidR="00655F36" w:rsidRPr="00AC5D60" w14:paraId="07D5D50C" w14:textId="77777777" w:rsidTr="00E238AB">
        <w:tc>
          <w:tcPr>
            <w:tcW w:w="1101" w:type="dxa"/>
          </w:tcPr>
          <w:p w14:paraId="6571D814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3" w:type="dxa"/>
          </w:tcPr>
          <w:p w14:paraId="5B7B6B1A" w14:textId="77777777" w:rsidR="00655F36" w:rsidRPr="00AC5D60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957" w:type="dxa"/>
          </w:tcPr>
          <w:p w14:paraId="28C8BD9B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381EB222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58" w:type="dxa"/>
          </w:tcPr>
          <w:p w14:paraId="0CA49F7E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2874FC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C0C8F8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8EB597B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7D48DF1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0560A41" w14:textId="77777777" w:rsidR="00655F36" w:rsidRPr="00AC5D60" w:rsidRDefault="00655F36" w:rsidP="00E238A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2022 -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FD41FD3" w14:textId="77777777" w:rsidR="00655F36" w:rsidRPr="00AC5D60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655F36" w:rsidRPr="00AC5D60" w14:paraId="0705BCB1" w14:textId="77777777" w:rsidTr="00E238AB">
        <w:tc>
          <w:tcPr>
            <w:tcW w:w="14786" w:type="dxa"/>
            <w:gridSpan w:val="5"/>
          </w:tcPr>
          <w:p w14:paraId="315AE4BC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5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физической культуры и спорта на территории поселения»</w:t>
            </w:r>
          </w:p>
        </w:tc>
      </w:tr>
      <w:tr w:rsidR="00655F36" w14:paraId="7C640166" w14:textId="77777777" w:rsidTr="00E238AB">
        <w:tc>
          <w:tcPr>
            <w:tcW w:w="1101" w:type="dxa"/>
          </w:tcPr>
          <w:p w14:paraId="02249537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13" w:type="dxa"/>
          </w:tcPr>
          <w:p w14:paraId="507D1A53" w14:textId="77777777" w:rsidR="00655F36" w:rsidRPr="00AC5D60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957" w:type="dxa"/>
          </w:tcPr>
          <w:p w14:paraId="6A67B699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27D4F143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58" w:type="dxa"/>
          </w:tcPr>
          <w:p w14:paraId="2F385D7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066C566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1AF96C0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836FC2B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074F535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1EFC832" w14:textId="77777777" w:rsidR="00655F36" w:rsidRPr="00AC5D60" w:rsidRDefault="00655F36" w:rsidP="00E238A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2022 -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6E00D1E" w14:textId="77777777" w:rsidR="00655F36" w:rsidRPr="006B69D4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</w:tbl>
    <w:p w14:paraId="7200D1BB" w14:textId="77777777" w:rsidR="00151C20" w:rsidRDefault="00151C20" w:rsidP="00655F36">
      <w:pPr>
        <w:jc w:val="center"/>
        <w:rPr>
          <w:rFonts w:ascii="Times New Roman" w:hAnsi="Times New Roman" w:cs="Times New Roman"/>
          <w:sz w:val="28"/>
          <w:szCs w:val="28"/>
        </w:rPr>
        <w:sectPr w:rsidR="00151C20" w:rsidSect="00151C20">
          <w:pgSz w:w="16838" w:h="11906" w:orient="landscape"/>
          <w:pgMar w:top="567" w:right="1134" w:bottom="1077" w:left="709" w:header="720" w:footer="720" w:gutter="0"/>
          <w:cols w:space="720"/>
          <w:docGrid w:linePitch="360"/>
        </w:sectPr>
      </w:pPr>
    </w:p>
    <w:p w14:paraId="2396AD87" w14:textId="6B59E05A" w:rsidR="00655F36" w:rsidRPr="001D6FA4" w:rsidRDefault="00655F36" w:rsidP="00655F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55C169" w14:textId="6768335F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87B208" w14:textId="27C5B3AD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8AB45C" w14:textId="72361652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032D05" w14:textId="34E2DB94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0E9088" w14:textId="0FCBB47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D6BA82" w14:textId="0CBDC414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17E53E" w14:textId="1AC25B49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34B83E" w14:textId="5A8CE941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DD4E6F" w14:textId="4716E0C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B9EDDC" w14:textId="1EE6FA4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1F7A52" w14:textId="77777777" w:rsidR="00CE5317" w:rsidRPr="00D22FEB" w:rsidRDefault="00CE5317" w:rsidP="00CE5317">
      <w:pPr>
        <w:sectPr w:rsidR="00CE5317" w:rsidRPr="00D22FEB">
          <w:pgSz w:w="11906" w:h="16838"/>
          <w:pgMar w:top="709" w:right="567" w:bottom="1134" w:left="1077" w:header="720" w:footer="720" w:gutter="0"/>
          <w:cols w:space="720"/>
          <w:docGrid w:linePitch="360"/>
        </w:sectPr>
      </w:pPr>
    </w:p>
    <w:p w14:paraId="66A45628" w14:textId="77777777" w:rsidR="00CE5317" w:rsidRPr="00D22FEB" w:rsidRDefault="00CE5317" w:rsidP="00CE5317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lastRenderedPageBreak/>
        <w:tab/>
        <w:t>Приложение 3</w:t>
      </w:r>
    </w:p>
    <w:p w14:paraId="498A297A" w14:textId="77777777" w:rsidR="00CE5317" w:rsidRPr="00D22FEB" w:rsidRDefault="00CE5317" w:rsidP="00CE5317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54660B34" w14:textId="5D00E0FD" w:rsidR="00CE5317" w:rsidRPr="00D22FEB" w:rsidRDefault="00CE5317" w:rsidP="00CE5317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</w:t>
      </w:r>
      <w:proofErr w:type="spellStart"/>
      <w:r w:rsidRPr="00D22FEB">
        <w:rPr>
          <w:rFonts w:ascii="Times New Roman" w:hAnsi="Times New Roman" w:cs="Times New Roman"/>
        </w:rPr>
        <w:t>Куньинская</w:t>
      </w:r>
      <w:proofErr w:type="spellEnd"/>
      <w:r w:rsidRPr="00D22F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волость» от </w:t>
      </w:r>
      <w:r w:rsidR="00A138B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A138B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.2021 г.  № </w:t>
      </w:r>
      <w:r w:rsidR="00A138B9">
        <w:rPr>
          <w:rFonts w:ascii="Times New Roman" w:hAnsi="Times New Roman" w:cs="Times New Roman"/>
        </w:rPr>
        <w:t>65</w:t>
      </w:r>
      <w:r w:rsidRPr="00D22FEB">
        <w:rPr>
          <w:rFonts w:ascii="Times New Roman" w:hAnsi="Times New Roman" w:cs="Times New Roman"/>
        </w:rPr>
        <w:t xml:space="preserve">        </w:t>
      </w:r>
    </w:p>
    <w:p w14:paraId="69C8BA95" w14:textId="77777777" w:rsidR="00CE5317" w:rsidRPr="00D22FEB" w:rsidRDefault="00CE5317" w:rsidP="00CE5317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54AAC729" w14:textId="77777777" w:rsidR="00CE5317" w:rsidRPr="00D22FEB" w:rsidRDefault="00CE5317" w:rsidP="00CE5317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36A7525A" w14:textId="77777777" w:rsidR="00CE5317" w:rsidRPr="00D22FEB" w:rsidRDefault="00CE5317" w:rsidP="00CE5317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4C0F1419" w14:textId="77777777" w:rsidR="00CE5317" w:rsidRPr="00D22FEB" w:rsidRDefault="00CE5317" w:rsidP="00CE5317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2017-2023</w:t>
      </w:r>
      <w:r w:rsidRPr="00D22FEB">
        <w:rPr>
          <w:rFonts w:ascii="Times New Roman" w:hAnsi="Times New Roman" w:cs="Times New Roman"/>
        </w:rPr>
        <w:t xml:space="preserve"> годы»</w:t>
      </w:r>
    </w:p>
    <w:p w14:paraId="7982CEE8" w14:textId="77777777" w:rsidR="00CE5317" w:rsidRPr="00D22FEB" w:rsidRDefault="00CE5317" w:rsidP="00CE5317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14:paraId="2A489398" w14:textId="77777777" w:rsidR="00CE5317" w:rsidRPr="00D22FEB" w:rsidRDefault="00CE5317" w:rsidP="00CE5317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</w:t>
      </w:r>
    </w:p>
    <w:p w14:paraId="3D52E4B1" w14:textId="77777777" w:rsidR="00CE5317" w:rsidRPr="00D22FEB" w:rsidRDefault="00CE5317" w:rsidP="00CE5317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Pr="00D22FEB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</w:t>
      </w: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841"/>
        <w:gridCol w:w="9"/>
        <w:gridCol w:w="1125"/>
        <w:gridCol w:w="9"/>
        <w:gridCol w:w="984"/>
        <w:gridCol w:w="9"/>
        <w:gridCol w:w="1267"/>
        <w:gridCol w:w="1276"/>
        <w:gridCol w:w="8"/>
        <w:gridCol w:w="1268"/>
        <w:gridCol w:w="1280"/>
        <w:gridCol w:w="994"/>
        <w:gridCol w:w="1277"/>
      </w:tblGrid>
      <w:tr w:rsidR="00CE5317" w:rsidRPr="00D22FEB" w14:paraId="69CC130D" w14:textId="77777777" w:rsidTr="00E238AB">
        <w:trPr>
          <w:cantSplit/>
          <w:trHeight w:val="46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C362A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6B742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13C30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9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D5C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Расходы 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</w:tr>
      <w:tr w:rsidR="00CE5317" w:rsidRPr="00D22FEB" w14:paraId="115DBF5E" w14:textId="77777777" w:rsidTr="00E238AB">
        <w:trPr>
          <w:cantSplit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3B8CE" w14:textId="77777777" w:rsidR="00CE5317" w:rsidRPr="00D22FEB" w:rsidRDefault="00CE5317" w:rsidP="00E238AB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5A3EF" w14:textId="77777777" w:rsidR="00CE5317" w:rsidRPr="00D22FEB" w:rsidRDefault="00CE5317" w:rsidP="00E238AB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ECD48" w14:textId="77777777" w:rsidR="00CE5317" w:rsidRPr="00D22FEB" w:rsidRDefault="00CE5317" w:rsidP="00E238A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62B9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3BB18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17D3CC5" w14:textId="77777777" w:rsidR="00CE5317" w:rsidRPr="00D22FEB" w:rsidRDefault="00CE5317" w:rsidP="00E238AB">
            <w:pPr>
              <w:autoSpaceDN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11C1F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55F0A0D6" w14:textId="77777777" w:rsidR="00CE5317" w:rsidRPr="00D22FEB" w:rsidRDefault="00CE5317" w:rsidP="00E238AB">
            <w:pPr>
              <w:autoSpaceDN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707D7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24D46B45" w14:textId="77777777" w:rsidR="00CE5317" w:rsidRPr="00D22FEB" w:rsidRDefault="00CE5317" w:rsidP="00E238AB">
            <w:pPr>
              <w:autoSpaceDN w:val="0"/>
              <w:ind w:left="-57" w:right="-57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3F755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2021г</w:t>
            </w:r>
          </w:p>
          <w:p w14:paraId="72D4335F" w14:textId="77777777" w:rsidR="00CE5317" w:rsidRPr="00D22FEB" w:rsidRDefault="00CE5317" w:rsidP="00E238AB">
            <w:pPr>
              <w:autoSpaceDN w:val="0"/>
              <w:ind w:left="-57" w:right="-57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3A5E4" w14:textId="77777777" w:rsidR="00CE5317" w:rsidRPr="00D22FEB" w:rsidRDefault="00CE5317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C008B3" w14:textId="77777777" w:rsidR="00CE5317" w:rsidRPr="00D22FEB" w:rsidRDefault="00CE5317" w:rsidP="00E238AB">
            <w:pPr>
              <w:ind w:right="-57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A91F2" w14:textId="77777777" w:rsidR="00CE5317" w:rsidRPr="00D22FEB" w:rsidRDefault="00CE5317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CE5317" w:rsidRPr="00D22FEB" w14:paraId="0574CF9A" w14:textId="77777777" w:rsidTr="00E238AB">
        <w:trPr>
          <w:trHeight w:val="3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33371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95C07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C5A8D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A9D2D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CABE7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5</w:t>
            </w:r>
          </w:p>
          <w:p w14:paraId="20AB8DC5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A71AA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6</w:t>
            </w:r>
          </w:p>
          <w:p w14:paraId="3E978251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6F2522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F05CAD" w14:textId="77777777" w:rsidR="00CE5317" w:rsidRPr="006970F3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00BB9" w14:textId="77777777" w:rsidR="00CE5317" w:rsidRPr="006970F3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6E9EDD" w14:textId="77777777" w:rsidR="00CE5317" w:rsidRPr="006970F3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131EB" w14:textId="77777777" w:rsidR="00CE5317" w:rsidRPr="006970F3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E5317" w:rsidRPr="00D22FEB" w14:paraId="6D9054A4" w14:textId="77777777" w:rsidTr="00E238AB">
        <w:trPr>
          <w:cantSplit/>
          <w:trHeight w:val="16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D0881" w14:textId="77777777" w:rsidR="00CE5317" w:rsidRPr="00D22FEB" w:rsidRDefault="00CE5317" w:rsidP="00E238AB">
            <w:pPr>
              <w:autoSpaceDN w:val="0"/>
              <w:snapToGrid w:val="0"/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C3A98" w14:textId="77777777" w:rsidR="00CE5317" w:rsidRPr="00D22FEB" w:rsidRDefault="00CE5317" w:rsidP="00E238AB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</w:t>
            </w:r>
            <w:r>
              <w:rPr>
                <w:rFonts w:ascii="Times New Roman" w:hAnsi="Times New Roman" w:cs="Times New Roman"/>
                <w:b/>
              </w:rPr>
              <w:t>ньинская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волость» на 2017 – 2023</w:t>
            </w:r>
            <w:r w:rsidRPr="00D22FE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A70AB43" w14:textId="77777777" w:rsidR="00CE5317" w:rsidRPr="00D22FEB" w:rsidRDefault="00CE5317" w:rsidP="00E238AB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F67259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6 894,491</w:t>
            </w:r>
          </w:p>
          <w:p w14:paraId="3319320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A0DDE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7788,02403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E6CE87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9582,81523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31DF98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9259,45609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F9F4E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11 682,32191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335F5D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9432,495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8265AA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9290,360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271A9EA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63929,96326</w:t>
            </w:r>
          </w:p>
        </w:tc>
      </w:tr>
      <w:tr w:rsidR="00CE5317" w:rsidRPr="00D22FEB" w14:paraId="1F172211" w14:textId="77777777" w:rsidTr="00E238AB">
        <w:trPr>
          <w:cantSplit/>
          <w:trHeight w:val="13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C013A" w14:textId="77777777" w:rsidR="00CE5317" w:rsidRPr="00D22FEB" w:rsidRDefault="00CE5317" w:rsidP="00E238AB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7EC68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14:paraId="07551F90" w14:textId="77777777" w:rsidR="00CE5317" w:rsidRPr="00D22FEB" w:rsidRDefault="00CE5317" w:rsidP="00E238AB">
            <w:pPr>
              <w:autoSpaceDN w:val="0"/>
              <w:rPr>
                <w:b/>
                <w:i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7A87941" w14:textId="77777777" w:rsidR="00CE5317" w:rsidRPr="00D22FEB" w:rsidRDefault="00CE5317" w:rsidP="00E238A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540975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3733,3005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9F9DD0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4871,12463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1A2721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6051,14467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000074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5008,908390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3A1E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7061,37288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E0711D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5953,0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043D5F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6048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57470C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38726,85107</w:t>
            </w:r>
          </w:p>
        </w:tc>
      </w:tr>
      <w:tr w:rsidR="00CE5317" w:rsidRPr="00D22FEB" w14:paraId="5B83B2B0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2A8A3" w14:textId="77777777" w:rsidR="00CE5317" w:rsidRPr="00D22FEB" w:rsidRDefault="00CE5317" w:rsidP="00E238AB">
            <w:pPr>
              <w:autoSpaceDN w:val="0"/>
              <w:ind w:right="-102"/>
            </w:pPr>
            <w:r w:rsidRPr="00D22F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C537A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726B3620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14:paraId="16085C6B" w14:textId="77777777" w:rsidR="00CE5317" w:rsidRPr="00D22FEB" w:rsidRDefault="00CE5317" w:rsidP="00E238AB">
            <w:pPr>
              <w:autoSpaceDN w:val="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E32D6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11DE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4D87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3681,47863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069B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4611,740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74D60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3364,54678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43424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5058,11340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35E9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F84F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4691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7BE81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28 916,87881</w:t>
            </w:r>
          </w:p>
        </w:tc>
      </w:tr>
      <w:tr w:rsidR="00CE5317" w:rsidRPr="00D22FEB" w14:paraId="33933630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AFF59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2EB60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39C86E3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</w:t>
            </w:r>
            <w:r w:rsidRPr="00D22FEB">
              <w:rPr>
                <w:rFonts w:ascii="Times New Roman" w:eastAsia="Times New Roman" w:hAnsi="Times New Roman" w:cs="Times New Roman"/>
              </w:rPr>
              <w:lastRenderedPageBreak/>
              <w:t>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F711B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2ECF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2 915,0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925C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3681,47863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C2F8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4611,740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07D96E" w14:textId="77777777" w:rsidR="00CE5317" w:rsidRPr="00B85737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3364,54678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D422D" w14:textId="77777777" w:rsidR="00CE5317" w:rsidRPr="00B85737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5058,11340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0A3CC" w14:textId="77777777" w:rsidR="00CE5317" w:rsidRPr="00B85737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4595,0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A88EB8" w14:textId="77777777" w:rsidR="00CE5317" w:rsidRPr="00B85737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4691,0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77F8DE" w14:textId="77777777" w:rsidR="00CE5317" w:rsidRPr="00B85737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 916,87881</w:t>
            </w:r>
          </w:p>
        </w:tc>
      </w:tr>
      <w:tr w:rsidR="00CE5317" w:rsidRPr="00D22FEB" w14:paraId="113FDEEF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2AB9A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DF674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1274B33C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CB846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6271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236,065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6E9D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544,601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584F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340,57015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9AE9D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369,00724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09F5C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614,6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7E71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D8E52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DBB87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3914,84339</w:t>
            </w:r>
          </w:p>
        </w:tc>
      </w:tr>
      <w:tr w:rsidR="00CE5317" w:rsidRPr="00D22FEB" w14:paraId="30E2C0E5" w14:textId="77777777" w:rsidTr="00E238AB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8316B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CB15D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8DCE7F1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AFA5E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3BE9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173,065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47E6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432,371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2088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274,57015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8D745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298,95724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B5E768" w14:textId="77777777" w:rsidR="00CE5317" w:rsidRPr="00FD230C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FD230C">
              <w:rPr>
                <w:rFonts w:ascii="Times New Roman" w:hAnsi="Times New Roman" w:cs="Times New Roman"/>
              </w:rPr>
              <w:t>539,0</w:t>
            </w:r>
          </w:p>
          <w:p w14:paraId="147B4F89" w14:textId="77777777" w:rsidR="00CE5317" w:rsidRPr="00FD230C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6EA9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1DEE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50DAB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3266,76339</w:t>
            </w:r>
          </w:p>
        </w:tc>
      </w:tr>
      <w:tr w:rsidR="00CE5317" w:rsidRPr="00D22FEB" w14:paraId="399C1B8A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EF00E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BFAEB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A75B4D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7105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AC60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BCE0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B306C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1D3ED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01241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155C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37BB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3E1AF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648,08</w:t>
            </w:r>
          </w:p>
        </w:tc>
      </w:tr>
      <w:tr w:rsidR="00CE5317" w:rsidRPr="00D22FEB" w14:paraId="2E69FE01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9595F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65BFE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5343E7E1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 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37CF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D6AC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6B29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EBB6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10,08264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572E4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698C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F0AD6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FB52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D51A9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193,13264</w:t>
            </w:r>
          </w:p>
        </w:tc>
      </w:tr>
      <w:tr w:rsidR="00CE5317" w:rsidRPr="00D22FEB" w14:paraId="0CF4B828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23C9D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C1B1F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4491DB2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саженцев для озеленения территории </w:t>
            </w:r>
            <w:r w:rsidRPr="00D22FEB">
              <w:rPr>
                <w:rFonts w:ascii="Times New Roman" w:hAnsi="Times New Roman" w:cs="Times New Roman"/>
              </w:rPr>
              <w:lastRenderedPageBreak/>
              <w:t>поселения»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520A9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2DBE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357BAF1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A0F8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3858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10,08264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95E50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F3F36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8F16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0EC4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46788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193,13264</w:t>
            </w:r>
          </w:p>
        </w:tc>
      </w:tr>
      <w:tr w:rsidR="00CE5317" w:rsidRPr="00D22FEB" w14:paraId="138A4091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991CD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B32F3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238E6713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512BB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C46B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30,5145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15F2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B328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ED5D9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B9AA8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8F91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8F44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20D4A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270,5145</w:t>
            </w:r>
          </w:p>
        </w:tc>
      </w:tr>
      <w:tr w:rsidR="00CE5317" w:rsidRPr="00D22FEB" w14:paraId="4FA9A62E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BBBF0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5C80B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83060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4BFA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30,5145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9F97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2E9E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F3D67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77C97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785DC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17D3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1CB71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270,5145</w:t>
            </w:r>
          </w:p>
        </w:tc>
      </w:tr>
      <w:tr w:rsidR="00CE5317" w:rsidRPr="00D22FEB" w14:paraId="5CB7C117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919F6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5D7C0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1D728B03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BB6A6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ADFD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171,354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AE7C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B2DA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599,040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93A13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574,35912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9C4EE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308,18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C26C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8438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02BA7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1986,93312</w:t>
            </w:r>
          </w:p>
        </w:tc>
      </w:tr>
    </w:tbl>
    <w:p w14:paraId="10777E1A" w14:textId="77777777" w:rsidR="00CE5317" w:rsidRDefault="00CE5317" w:rsidP="00CE5317">
      <w:pPr>
        <w:autoSpaceDN w:val="0"/>
        <w:ind w:left="-108" w:right="-102"/>
        <w:rPr>
          <w:rFonts w:ascii="Times New Roman" w:hAnsi="Times New Roman" w:cs="Times New Roman"/>
        </w:rPr>
        <w:sectPr w:rsidR="00CE5317">
          <w:footerReference w:type="default" r:id="rId9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850"/>
        <w:gridCol w:w="1134"/>
        <w:gridCol w:w="993"/>
        <w:gridCol w:w="1267"/>
        <w:gridCol w:w="1284"/>
        <w:gridCol w:w="1268"/>
        <w:gridCol w:w="1284"/>
        <w:gridCol w:w="994"/>
        <w:gridCol w:w="1277"/>
      </w:tblGrid>
      <w:tr w:rsidR="00CE5317" w:rsidRPr="00D22FEB" w14:paraId="7528908A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D70C1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B76A1" w14:textId="77777777" w:rsidR="00CE5317" w:rsidRPr="00E605DA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E605DA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E605DA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E605DA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2C227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F067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7FB3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C593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47B20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868E8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71AA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730D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C8B72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CE5317" w:rsidRPr="00D22FEB" w14:paraId="074FE3C4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DF1C0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010B7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E1EA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A2B1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4871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081B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FCE79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4DD98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F277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A2A7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FC0B7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22F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CE5317" w:rsidRPr="00D22FEB" w14:paraId="3D6F4BE6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1976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9B237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AB6CE7C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C311B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4AC4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159,354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206F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2368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502,040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21C79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372,75812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F36FDA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709A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98D6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12846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1509,33212</w:t>
            </w:r>
          </w:p>
        </w:tc>
      </w:tr>
    </w:tbl>
    <w:p w14:paraId="71BF8B85" w14:textId="77777777" w:rsidR="00CE5317" w:rsidRDefault="00CE5317" w:rsidP="00CE5317">
      <w:pPr>
        <w:autoSpaceDN w:val="0"/>
        <w:ind w:left="-108" w:right="-102"/>
        <w:rPr>
          <w:rFonts w:ascii="Times New Roman" w:hAnsi="Times New Roman" w:cs="Times New Roman"/>
        </w:rPr>
        <w:sectPr w:rsidR="00CE531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850"/>
        <w:gridCol w:w="1134"/>
        <w:gridCol w:w="993"/>
        <w:gridCol w:w="1267"/>
        <w:gridCol w:w="1284"/>
        <w:gridCol w:w="1268"/>
        <w:gridCol w:w="8"/>
        <w:gridCol w:w="1276"/>
        <w:gridCol w:w="994"/>
        <w:gridCol w:w="1277"/>
      </w:tblGrid>
      <w:tr w:rsidR="00CE5317" w:rsidRPr="00D22FEB" w14:paraId="2D4A8EF1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86CC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19A5B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09B7844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18F11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A21C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F3F7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18B9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F5333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BB900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0AFA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FC7C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90E26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CE5317" w:rsidRPr="00D22FEB" w14:paraId="0D23A848" w14:textId="77777777" w:rsidTr="00E238AB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A8141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D5BF3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05D621A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строительных материалов для захоронений»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95DB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CAF9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7F3B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E7DF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14352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4784F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3C36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B321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2C50C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52,0</w:t>
            </w:r>
          </w:p>
        </w:tc>
      </w:tr>
      <w:tr w:rsidR="00CE5317" w:rsidRPr="00D22FEB" w14:paraId="0520A675" w14:textId="77777777" w:rsidTr="00E238AB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B784C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2C08B" w14:textId="77777777" w:rsidR="00CE5317" w:rsidRPr="00D22FEB" w:rsidRDefault="00CE5317" w:rsidP="00E238A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0E17288" w14:textId="77777777" w:rsidR="00CE5317" w:rsidRPr="00D22FEB" w:rsidRDefault="00CE5317" w:rsidP="00E238A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3A3AC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AD64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B1EA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3199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E8E56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4B74A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89828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1FD3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FAFF4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</w:tr>
      <w:tr w:rsidR="00CE5317" w:rsidRPr="00D22FEB" w14:paraId="382819C6" w14:textId="77777777" w:rsidTr="00E238AB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E918C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286CB" w14:textId="77777777" w:rsidR="00CE5317" w:rsidRPr="00D22FEB" w:rsidRDefault="00CE5317" w:rsidP="00E238A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0939F8E9" w14:textId="77777777" w:rsidR="00CE5317" w:rsidRPr="00D22FEB" w:rsidRDefault="00CE5317" w:rsidP="00E238A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</w:t>
            </w:r>
            <w:r w:rsidRPr="00D22FEB">
              <w:rPr>
                <w:rFonts w:ascii="Times New Roman" w:hAnsi="Times New Roman" w:cs="Times New Roman"/>
              </w:rPr>
              <w:lastRenderedPageBreak/>
              <w:t>годы»»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EAA2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1A9A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53FB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9E1C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6DBF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E182AC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EE89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C9B5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AFB62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</w:t>
            </w:r>
          </w:p>
          <w:p w14:paraId="17EB47A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</w:tr>
      <w:tr w:rsidR="00CE5317" w:rsidRPr="00D22FEB" w14:paraId="0655395D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1876F" w14:textId="77777777" w:rsidR="00CE5317" w:rsidRPr="00407313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5AA9B" w14:textId="77777777" w:rsidR="00CE5317" w:rsidRPr="00407313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1A4ECAC3" w14:textId="77777777" w:rsidR="00CE5317" w:rsidRPr="00407313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55522" w14:textId="77777777" w:rsidR="00CE5317" w:rsidRPr="00407313" w:rsidRDefault="00CE5317" w:rsidP="00E238AB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FDF54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77B86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59,863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A8DA2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53, 48288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B86468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51,25388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F0BA7B" w14:textId="77777777" w:rsidR="00CE5317" w:rsidRPr="00407313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Pr="0040731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2ECC35" w14:textId="77777777" w:rsidR="00CE5317" w:rsidRPr="00407313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D110E" w14:textId="77777777" w:rsidR="00CE5317" w:rsidRPr="00407313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640D0B" w14:textId="77777777" w:rsidR="00CE5317" w:rsidRPr="00407313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</w:t>
            </w:r>
            <w:r w:rsidRPr="00407313">
              <w:rPr>
                <w:rFonts w:ascii="Times New Roman" w:hAnsi="Times New Roman" w:cs="Times New Roman"/>
                <w:b/>
              </w:rPr>
              <w:t>,59976</w:t>
            </w:r>
          </w:p>
        </w:tc>
      </w:tr>
      <w:tr w:rsidR="00CE5317" w:rsidRPr="001564EA" w14:paraId="1A3057A5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65A83" w14:textId="77777777" w:rsidR="00CE5317" w:rsidRPr="006B5FE2" w:rsidRDefault="00CE5317" w:rsidP="00E238AB">
            <w:pPr>
              <w:autoSpaceDN w:val="0"/>
              <w:ind w:left="-108" w:right="-102"/>
            </w:pPr>
            <w:r w:rsidRPr="006B5FE2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B1022" w14:textId="77777777" w:rsidR="00CE5317" w:rsidRPr="006B5FE2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1B6B934" w14:textId="77777777" w:rsidR="00CE5317" w:rsidRPr="006B5FE2" w:rsidRDefault="00CE5317" w:rsidP="00E238A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BB2FE" w14:textId="77777777" w:rsidR="00CE5317" w:rsidRPr="006B5FE2" w:rsidRDefault="00CE5317" w:rsidP="00E238A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E8F78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2CD3A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59,863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813B7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49,56552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F9582D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51,25388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B8AA91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42595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2CC14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EBD3FC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203,6824</w:t>
            </w:r>
          </w:p>
        </w:tc>
      </w:tr>
      <w:tr w:rsidR="00CE5317" w:rsidRPr="00D22FEB" w14:paraId="4908FB39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F1A66" w14:textId="77777777" w:rsidR="00CE5317" w:rsidRPr="006B5FE2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4A382" w14:textId="77777777" w:rsidR="00CE5317" w:rsidRPr="006B5FE2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Мероприятие</w:t>
            </w:r>
          </w:p>
          <w:p w14:paraId="5FC16DA5" w14:textId="77777777" w:rsidR="00CE5317" w:rsidRPr="006B5FE2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82E5B" w14:textId="77777777" w:rsidR="00CE5317" w:rsidRPr="006B5FE2" w:rsidRDefault="00CE5317" w:rsidP="00E238A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7239C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E0D9B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CEFC4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700CD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76A711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414EA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31167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4F5F54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</w:tr>
      <w:tr w:rsidR="00CE5317" w:rsidRPr="00D22FEB" w14:paraId="5C6ADE8A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A8E26" w14:textId="77777777" w:rsidR="00CE5317" w:rsidRPr="006B5FE2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C3CD7" w14:textId="77777777" w:rsidR="00CE5317" w:rsidRPr="006B5FE2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Проведение работ по уборке несанкционированных свалок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6F9D1" w14:textId="77777777" w:rsidR="00CE5317" w:rsidRPr="006B5FE2" w:rsidRDefault="00CE5317" w:rsidP="00E238A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AAE7A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4595C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4EC80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81A852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22FFA6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63D14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1DD78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A9F6B8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</w:tr>
      <w:tr w:rsidR="00CE5317" w:rsidRPr="00D22FEB" w14:paraId="242FC3F5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82AFA" w14:textId="77777777" w:rsidR="00CE5317" w:rsidRPr="00407313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5804E" w14:textId="77777777" w:rsidR="00CE5317" w:rsidRPr="00407313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3ED7EEC0" w14:textId="77777777" w:rsidR="00CE5317" w:rsidRPr="00407313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F2159" w14:textId="77777777" w:rsidR="00CE5317" w:rsidRPr="00407313" w:rsidRDefault="00CE5317" w:rsidP="00E238AB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F5F38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4EC58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BAF54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820EAA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99859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D693A1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A66BA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739BE1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CE5317" w:rsidRPr="00D22FEB" w14:paraId="0782FA2A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D50D7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1.7.1.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322D7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0AC910A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Содержание объектов водоснабжения (общественные колодцы)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4D4B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1778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24F7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FDD5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BAA97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4452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D938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0876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06E4C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</w:tr>
    </w:tbl>
    <w:p w14:paraId="46C3D142" w14:textId="77777777" w:rsidR="00CE5317" w:rsidRDefault="00CE5317" w:rsidP="00CE5317">
      <w:pPr>
        <w:autoSpaceDN w:val="0"/>
        <w:ind w:left="-108" w:right="-102"/>
        <w:rPr>
          <w:rFonts w:ascii="Times New Roman" w:hAnsi="Times New Roman" w:cs="Times New Roman"/>
        </w:rPr>
        <w:sectPr w:rsidR="00CE531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2"/>
        <w:gridCol w:w="1849"/>
        <w:gridCol w:w="1134"/>
        <w:gridCol w:w="993"/>
        <w:gridCol w:w="1266"/>
        <w:gridCol w:w="9"/>
        <w:gridCol w:w="1275"/>
        <w:gridCol w:w="1276"/>
        <w:gridCol w:w="1276"/>
        <w:gridCol w:w="993"/>
        <w:gridCol w:w="1276"/>
      </w:tblGrid>
      <w:tr w:rsidR="00CE5317" w:rsidRPr="00D22FEB" w14:paraId="44EAB4CD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FAD10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F21B7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</w:p>
          <w:p w14:paraId="251D60B1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33FC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2176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86BC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44,945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AEB2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C5D23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B21D80">
              <w:rPr>
                <w:rFonts w:ascii="Times New Roman" w:hAnsi="Times New Roman" w:cs="Times New Roman"/>
                <w:b/>
              </w:rPr>
              <w:t>189,99137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DC80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BEA25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76EA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0CBE3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584,93637</w:t>
            </w:r>
          </w:p>
        </w:tc>
      </w:tr>
      <w:tr w:rsidR="00CE5317" w:rsidRPr="00D22FEB" w14:paraId="3AE64B21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6EE5E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37A72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7CD294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для отдыха детей и молодежи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555AC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4690D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EC8BA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75977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01886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9B4E9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9DF528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2E750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008B22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</w:tr>
      <w:tr w:rsidR="00CE5317" w:rsidRPr="00D22FEB" w14:paraId="4434EE25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CF82C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978E4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110F928E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60F41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3F6E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3979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A707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2A4AF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189,99137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9F01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CC9BD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2654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7387F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539,99137</w:t>
            </w:r>
          </w:p>
        </w:tc>
      </w:tr>
      <w:tr w:rsidR="00CE5317" w:rsidRPr="00D22FEB" w14:paraId="19078F6C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0D73C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DF1CF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3AE28A4F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0D90F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3DE8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337,367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DB9B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231,237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A69F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EE87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8F3A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97052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DCD0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9FB5A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1 782,354</w:t>
            </w:r>
          </w:p>
        </w:tc>
      </w:tr>
      <w:tr w:rsidR="00CE5317" w:rsidRPr="00D22FEB" w14:paraId="42D8F1FF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5E2F9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141E6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739ED6C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«Установка фонарей уличного освещения со светодиодными светильниками»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60C0B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8EA9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CB8E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FA25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846EE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9E5DD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82F27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CDEF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23008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</w:tr>
      <w:tr w:rsidR="00CE5317" w:rsidRPr="00D22FEB" w14:paraId="1B8535DF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89649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A2F69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4398E29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детской площадки для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F8B8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831E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E3FE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77A5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1CE5C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8919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4FB9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54F4A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0F859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</w:tr>
      <w:tr w:rsidR="00CE5317" w:rsidRPr="00D22FEB" w14:paraId="7658B1B9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06614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904B3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C063566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ограждения детской площадки по периметру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B52E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7973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1277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4F90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8306E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C484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5C768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CC02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A4478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</w:tr>
      <w:tr w:rsidR="00CE5317" w:rsidRPr="00D22FEB" w14:paraId="288516F9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70270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562D1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на ремонт д/сада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CEDDA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D9CD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6930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2A8B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FE568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A7D2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FB0D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FC4C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CDDC3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</w:tr>
      <w:tr w:rsidR="00CE5317" w:rsidRPr="00D22FEB" w14:paraId="025DC96B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F19C3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C165E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8930DC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39DBF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7932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55F8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E19B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7CE48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9177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E52DA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462B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1AD4A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</w:tr>
      <w:tr w:rsidR="00CE5317" w:rsidRPr="00D22FEB" w14:paraId="5EC93FB9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4B5CE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F98EC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F5A749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«Огораживание гражданских захоронений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д.Докукино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7C36A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064F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E3F0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5E86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B2B6F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267C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F3A6F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926A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2B9A3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</w:tr>
      <w:tr w:rsidR="00CE5317" w:rsidRPr="00D22FEB" w14:paraId="25E621FE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E8687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BDF95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«Ремонт братского захоронения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D183E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7D67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AA32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159B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5CBAA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21A7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6F54F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ACDD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566ED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</w:tr>
      <w:tr w:rsidR="00CE5317" w:rsidRPr="00D22FEB" w14:paraId="6FAB5CF1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2CD7E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20170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C7DF509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«Приобретение основных средств для детского 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E41D2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FF05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3949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8490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6B27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A458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DAC11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D34F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54C8E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</w:tr>
      <w:tr w:rsidR="00CE5317" w:rsidRPr="00D22FEB" w14:paraId="78559E86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97766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06429F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для монтажа водопровода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ФАП» 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69AF0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2C67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4EF4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BDF5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73EC1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40B6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5AC2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B4B0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0A687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</w:tr>
      <w:tr w:rsidR="00CE5317" w:rsidRPr="00D22FEB" w14:paraId="3E50DF88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F74F7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6EBFD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Ремонт клуба в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Слепнёво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834F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4722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BD8D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BBE5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B2465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1EBB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FCE9C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2564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D3F45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</w:tr>
      <w:tr w:rsidR="00CE5317" w:rsidRPr="00D22FEB" w14:paraId="582839AC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C33E8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01A67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д.Шейкино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Слепнево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1DA6D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56ED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A603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9C83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33B71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3823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631F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6E7D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88A4D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</w:tr>
      <w:tr w:rsidR="00CE5317" w:rsidRPr="00D22FEB" w14:paraId="1AC7B6C6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96177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1.9.12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CCDE0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2D45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87F1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FA63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93DC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03463F" w14:textId="77777777" w:rsidR="00CE5317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AA1A7" w14:textId="77777777" w:rsidR="00CE5317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083112" w14:textId="77777777" w:rsidR="00CE5317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F8296" w14:textId="77777777" w:rsidR="00CE5317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51A8DC" w14:textId="77777777" w:rsidR="00CE5317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</w:tr>
      <w:tr w:rsidR="00CE5317" w:rsidRPr="00D22FEB" w14:paraId="72648EA5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B7BE7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D530B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19B785DF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76A52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6890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2D49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1730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106,229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97924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D3EF5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263,42948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91708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71DB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5D0A6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429,65848</w:t>
            </w:r>
          </w:p>
        </w:tc>
      </w:tr>
      <w:tr w:rsidR="00CE5317" w:rsidRPr="00D22FEB" w14:paraId="361006D8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1347F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7BCFD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9E902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CED4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7D13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2716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106,229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4E292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4D255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C3E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65D1CF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EBE40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458519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Pr="00EC3EDA">
              <w:rPr>
                <w:rFonts w:ascii="Times New Roman" w:hAnsi="Times New Roman" w:cs="Times New Roman"/>
              </w:rPr>
              <w:t>,229</w:t>
            </w:r>
          </w:p>
        </w:tc>
      </w:tr>
      <w:tr w:rsidR="00CE5317" w:rsidRPr="00D22FEB" w14:paraId="4DB98E03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36290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8FCD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7096E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8855F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1491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D6D9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308D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77BE2F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7D7E2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1C588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3B060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C20EAB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CE5317" w:rsidRPr="00D22FEB" w14:paraId="711D2537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9E566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271DD" w14:textId="77777777" w:rsidR="00CE5317" w:rsidRPr="00A44B0F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Обеспечение мероприятий по оборудованию контейнерных площадок для накопления ТКО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71622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8F0F1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0182F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C7340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E5696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C8764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2EB6F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ECE93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7C1A9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</w:tr>
      <w:tr w:rsidR="00CE5317" w:rsidRPr="00D22FEB" w14:paraId="7A56987A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9B15C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5CC00" w14:textId="77777777" w:rsidR="00CE5317" w:rsidRPr="00A44B0F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обеспечения мероприятий по оборудованию контейнерных площадок для накопления ТКО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FCA9C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C7565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0A2C6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13BCD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01851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1A408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EA11E" w14:textId="77777777" w:rsidR="00CE5317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1A7F069" w14:textId="77777777" w:rsidR="00CE5317" w:rsidRPr="00A44B0F" w:rsidRDefault="00CE5317" w:rsidP="00E23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ED74C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62858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</w:tr>
      <w:tr w:rsidR="00CE5317" w:rsidRPr="00D22FEB" w14:paraId="57591B22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46F70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403E9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0FA6F4E3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D6A0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965E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76D8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2356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F87ED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6318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46EFF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0D47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9384C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CE5317" w:rsidRPr="00D22FEB" w14:paraId="38990F17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2CF94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ab/>
            </w:r>
            <w:r w:rsidRPr="00D22FEB">
              <w:rPr>
                <w:rFonts w:ascii="Times New Roman" w:hAnsi="Times New Roman" w:cs="Times New Roman"/>
              </w:rPr>
              <w:t>.11.1.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22DA5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DD45B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8707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0458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8F96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04D3B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9D6A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CF56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01CE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B0CC44" w14:textId="77777777" w:rsidR="00CE5317" w:rsidRPr="007E3CF9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1D77">
              <w:rPr>
                <w:rFonts w:ascii="Times New Roman" w:hAnsi="Times New Roman" w:cs="Times New Roman"/>
              </w:rPr>
              <w:t>162,0</w:t>
            </w:r>
          </w:p>
        </w:tc>
      </w:tr>
      <w:tr w:rsidR="00CE5317" w:rsidRPr="00D22FEB" w14:paraId="0EA524E6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4BCA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5F73B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A84D9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760C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7C9D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7358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0CDED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CFE4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43910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0A6D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AC8CD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22FEB">
              <w:rPr>
                <w:rFonts w:ascii="Times New Roman" w:hAnsi="Times New Roman" w:cs="Times New Roman"/>
              </w:rPr>
              <w:t>5,0</w:t>
            </w:r>
          </w:p>
        </w:tc>
      </w:tr>
      <w:tr w:rsidR="00CE5317" w:rsidRPr="00D22FEB" w14:paraId="56E1BA97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555F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F8001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E84B4" w14:textId="77777777" w:rsidR="00CE5317" w:rsidRPr="00D22FEB" w:rsidRDefault="00CE5317" w:rsidP="00E238A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594C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151,677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A6B2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29,0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D28C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025F4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E838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D8D69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D450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3F20F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1021,977</w:t>
            </w:r>
          </w:p>
        </w:tc>
      </w:tr>
      <w:tr w:rsidR="00CE5317" w:rsidRPr="00D22FEB" w14:paraId="2E64C23E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018AF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FC5A4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20CE1D24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0AB86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0E50F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60062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03ED2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6FE57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37,00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6839B5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A9006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F403A8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D16D4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A191D8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1021,977</w:t>
            </w:r>
          </w:p>
        </w:tc>
      </w:tr>
      <w:tr w:rsidR="00CE5317" w:rsidRPr="00D22FEB" w14:paraId="5CABE821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C95E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F6192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F9F0B6F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682A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F3EF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117,177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09FE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3C7B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C0E2E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CF58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43EF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F89E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FA416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487,177</w:t>
            </w:r>
          </w:p>
        </w:tc>
      </w:tr>
      <w:tr w:rsidR="00CE5317" w:rsidRPr="00D22FEB" w14:paraId="6A533363" w14:textId="77777777" w:rsidTr="00E238AB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5206A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967F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24461FF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«Опашка населенных пунктов»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144E0CF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A7120C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102E88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7A051E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C72B4E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791EAC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E9130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F8D11D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1F18A4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397,0</w:t>
            </w:r>
          </w:p>
        </w:tc>
      </w:tr>
      <w:tr w:rsidR="00CE5317" w:rsidRPr="00D22FEB" w14:paraId="7147AAC9" w14:textId="77777777" w:rsidTr="00E238AB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75C7F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42D7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08E0B9A0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3DD39E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EEC197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29A6FA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9BA500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37,0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B9E02A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7D7904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72A6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AB2316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11EAFB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102,0</w:t>
            </w:r>
          </w:p>
        </w:tc>
      </w:tr>
      <w:tr w:rsidR="00CE5317" w:rsidRPr="00D22FEB" w14:paraId="39A580E7" w14:textId="77777777" w:rsidTr="00E238AB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FE0C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2.1.4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EDA3C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24D6DC28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«Монтаж и обслуживание системы пожарной сигнализации </w:t>
            </w:r>
            <w:proofErr w:type="spellStart"/>
            <w:r w:rsidRPr="00D22FEB">
              <w:rPr>
                <w:rFonts w:ascii="Times New Roman" w:hAnsi="Times New Roman" w:cs="Times New Roman"/>
                <w:bCs/>
              </w:rPr>
              <w:t>Админстративного</w:t>
            </w:r>
            <w:proofErr w:type="spellEnd"/>
            <w:r w:rsidRPr="00D22FEB">
              <w:rPr>
                <w:rFonts w:ascii="Times New Roman" w:hAnsi="Times New Roman" w:cs="Times New Roman"/>
                <w:bCs/>
              </w:rPr>
              <w:t xml:space="preserve"> здания»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1C8B26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B70613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14E98B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F4518D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8D7D09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A69354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2E90A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270542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A59FF5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</w:tr>
      <w:tr w:rsidR="00CE5317" w:rsidRPr="00D22FEB" w14:paraId="17CAC12E" w14:textId="77777777" w:rsidTr="00E238AB">
        <w:trPr>
          <w:cantSplit/>
          <w:trHeight w:val="11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EDEA9" w14:textId="77777777" w:rsidR="00CE5317" w:rsidRPr="00D22FEB" w:rsidRDefault="00CE5317" w:rsidP="00E238AB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0AA78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B58BCD2" w14:textId="77777777" w:rsidR="00CE5317" w:rsidRPr="00D22FEB" w:rsidRDefault="00CE5317" w:rsidP="00E238A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650AE9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2 709,5135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478D49" w14:textId="77777777" w:rsidR="00CE5317" w:rsidRPr="00D22FEB" w:rsidRDefault="00CE5317" w:rsidP="00E238AB">
            <w:r w:rsidRPr="00D22FEB">
              <w:rPr>
                <w:rFonts w:ascii="Times New Roman" w:hAnsi="Times New Roman" w:cs="Times New Roman"/>
                <w:b/>
                <w:i/>
              </w:rPr>
              <w:t>2 887,8994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403F19A" w14:textId="77777777" w:rsidR="00CE5317" w:rsidRPr="00D22FEB" w:rsidRDefault="00CE5317" w:rsidP="00E238AB">
            <w:r w:rsidRPr="00D22FEB">
              <w:rPr>
                <w:rFonts w:ascii="Times New Roman" w:hAnsi="Times New Roman" w:cs="Times New Roman"/>
                <w:b/>
                <w:i/>
              </w:rPr>
              <w:t>3 494,67056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65870BE" w14:textId="77777777" w:rsidR="00CE5317" w:rsidRPr="00D22FEB" w:rsidRDefault="00CE5317" w:rsidP="00E238A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3942,9477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9EA1405" w14:textId="77777777" w:rsidR="00CE5317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4246,24903</w:t>
            </w:r>
          </w:p>
          <w:p w14:paraId="540EEC5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8DAE5B" w14:textId="77777777" w:rsidR="00CE5317" w:rsidRPr="00D22FEB" w:rsidRDefault="00CE5317" w:rsidP="00E238A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3193,495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566B05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2956,360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F8837A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23431,13519</w:t>
            </w:r>
          </w:p>
        </w:tc>
      </w:tr>
      <w:tr w:rsidR="00CE5317" w:rsidRPr="00D22FEB" w14:paraId="5F3F09D2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1C332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A4BED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F991E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1DB7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2 368,2835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CDCE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2 518,1594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2D1F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3 066,00556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AD16D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3488,73330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12AF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3761,46588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EA13E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22FE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59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989E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2511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FB999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20472,64764</w:t>
            </w:r>
          </w:p>
        </w:tc>
      </w:tr>
      <w:tr w:rsidR="00CE5317" w:rsidRPr="00D22FEB" w14:paraId="76A904AA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8955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5A1C4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F8BA568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57261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1C6C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365,141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3D4C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374,197</w:t>
            </w:r>
          </w:p>
          <w:p w14:paraId="070796C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14:paraId="492F8BF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91D0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408,43515</w:t>
            </w:r>
          </w:p>
          <w:p w14:paraId="1E7B8C6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C5423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656,38635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A6E8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677,6151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BE36F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627,385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03F8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A12F8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3736,5446</w:t>
            </w:r>
          </w:p>
        </w:tc>
      </w:tr>
      <w:tr w:rsidR="00CE5317" w:rsidRPr="00D22FEB" w14:paraId="2E9F0065" w14:textId="77777777" w:rsidTr="00E238AB">
        <w:trPr>
          <w:trHeight w:val="8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24D78E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6E4EB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7CE53B7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6E64C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1D033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1 764,327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10C4BA" w14:textId="77777777" w:rsidR="00CE5317" w:rsidRPr="00D22FEB" w:rsidRDefault="00CE5317" w:rsidP="00E238A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1 876,577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57C297" w14:textId="77777777" w:rsidR="00CE5317" w:rsidRPr="00D22FEB" w:rsidRDefault="00CE5317" w:rsidP="00E238A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2 212,51681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D0C9B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2832,34695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87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3083,85078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4F9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2131,615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239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DB7C8C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15784,84854</w:t>
            </w:r>
          </w:p>
        </w:tc>
      </w:tr>
      <w:tr w:rsidR="00CE5317" w:rsidRPr="00D22FEB" w14:paraId="2D76BB94" w14:textId="77777777" w:rsidTr="00E238AB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DEE4B5" w14:textId="77777777" w:rsidR="00CE5317" w:rsidRPr="00D22FEB" w:rsidRDefault="00CE5317" w:rsidP="00E238AB">
            <w:pPr>
              <w:autoSpaceDN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F8A835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F59B26C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1EC9C7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2FAA8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AE4267" w14:textId="77777777" w:rsidR="00CE5317" w:rsidRPr="00D22FEB" w:rsidRDefault="00CE5317" w:rsidP="00E238A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365430" w14:textId="77777777" w:rsidR="00CE5317" w:rsidRPr="00D22FEB" w:rsidRDefault="00CE5317" w:rsidP="00E238A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0,00  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48AF8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0E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337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A11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0CE98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  <w:p w14:paraId="1667F6E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317" w:rsidRPr="00D22FEB" w14:paraId="34A2243E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6EC31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FDBF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1AC61CC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A9872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70FF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BC28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248,869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1B7F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439,0536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9C38C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A27C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147A6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7652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DF7BE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742,2226</w:t>
            </w:r>
          </w:p>
        </w:tc>
      </w:tr>
      <w:tr w:rsidR="00CE5317" w:rsidRPr="00D22FEB" w14:paraId="2F6020F2" w14:textId="77777777" w:rsidTr="00E238AB">
        <w:trPr>
          <w:trHeight w:val="147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51CA3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8894F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 «Расходы на возмещение затрат по созданию условий для предоставления муниципальных услуг по принципу "одного окна" на территории сельских поселений»</w:t>
            </w:r>
          </w:p>
          <w:p w14:paraId="62F86B59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F3B1264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D771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EBBC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7400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0FC6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8EDDE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4618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7F4E9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7C88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D5E28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22FEB">
              <w:rPr>
                <w:rFonts w:ascii="Times New Roman" w:hAnsi="Times New Roman" w:cs="Times New Roman"/>
              </w:rPr>
              <w:t>,7394</w:t>
            </w:r>
          </w:p>
        </w:tc>
      </w:tr>
      <w:tr w:rsidR="00CE5317" w:rsidRPr="00D22FEB" w14:paraId="58C4F184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CBDD5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B46A8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</w:p>
          <w:p w14:paraId="3E82704D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B089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B7A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59F9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185,78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8204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208,705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A05B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227,47424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984A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D4138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248,495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EEA3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6CA36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1521,64924</w:t>
            </w:r>
          </w:p>
        </w:tc>
      </w:tr>
      <w:tr w:rsidR="00CE5317" w:rsidRPr="00D22FEB" w14:paraId="68483060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24C2B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0C0B9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7E4E4E66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28D0D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9F81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ECE4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BC69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3F72E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85AD8" w14:textId="77777777" w:rsidR="00CE5317" w:rsidRPr="006558DA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1D029" w14:textId="77777777" w:rsidR="00CE5317" w:rsidRPr="006558DA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248,495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B7781" w14:textId="77777777" w:rsidR="00CE5317" w:rsidRPr="006558DA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F47C10" w14:textId="77777777" w:rsidR="00CE5317" w:rsidRPr="006558DA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1521,64924</w:t>
            </w:r>
          </w:p>
        </w:tc>
      </w:tr>
      <w:tr w:rsidR="00CE5317" w:rsidRPr="00D22FEB" w14:paraId="6079A29F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4C66A" w14:textId="77777777" w:rsidR="00CE5317" w:rsidRPr="00D22FEB" w:rsidRDefault="00CE5317" w:rsidP="00E238AB">
            <w:pPr>
              <w:autoSpaceDN w:val="0"/>
              <w:ind w:left="-108" w:right="-102"/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 w:rsidRPr="00D22FE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CADCA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  <w:r w:rsidRPr="00D22FE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4240E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808B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197,96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380A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183,96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BE35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174,960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6D0B1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226,74016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4F820A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236,21815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CB02C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F491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E4180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1391,83831</w:t>
            </w:r>
          </w:p>
        </w:tc>
      </w:tr>
      <w:tr w:rsidR="00CE5317" w:rsidRPr="00D22FEB" w14:paraId="3AF524BE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099CF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F97131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 </w:t>
            </w:r>
          </w:p>
          <w:p w14:paraId="5D783A38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E52E1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E681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C18D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1CBD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94F75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175,74016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E21D26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92,21815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51265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F45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FF4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F937F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F45CD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6A2AB5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676,83831</w:t>
            </w:r>
          </w:p>
        </w:tc>
      </w:tr>
      <w:tr w:rsidR="00CE5317" w:rsidRPr="00D22FEB" w14:paraId="42592E18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F4F5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36691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3E297B9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38640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20A4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06AF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4F35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B7B6A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E810E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CF94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5168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4F0AAC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CE5317" w:rsidRPr="00D22FEB" w14:paraId="4D0A95AC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A1EBD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A3891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8C88C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293B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9292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C58A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E2650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9729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CD5A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E461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B4681A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22FEB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CE5317" w:rsidRPr="00D22FEB" w14:paraId="1C52DDF1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CB45D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01533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77A0EF4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CA725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4FDB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58BE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4E88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291AB8" w14:textId="77777777" w:rsidR="00CE5317" w:rsidRPr="00FF45CD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F2EDF7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016F1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CD8EC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3A8024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45,0</w:t>
            </w:r>
          </w:p>
        </w:tc>
      </w:tr>
    </w:tbl>
    <w:p w14:paraId="32191981" w14:textId="77777777" w:rsidR="00CE5317" w:rsidRDefault="00CE5317" w:rsidP="00CE5317">
      <w:pPr>
        <w:autoSpaceDN w:val="0"/>
        <w:ind w:left="-108" w:right="-102"/>
        <w:jc w:val="center"/>
        <w:rPr>
          <w:rFonts w:ascii="Times New Roman" w:hAnsi="Times New Roman" w:cs="Times New Roman"/>
          <w:b/>
        </w:rPr>
        <w:sectPr w:rsidR="00CE531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2"/>
        <w:gridCol w:w="1849"/>
        <w:gridCol w:w="1134"/>
        <w:gridCol w:w="993"/>
        <w:gridCol w:w="1275"/>
        <w:gridCol w:w="1275"/>
        <w:gridCol w:w="1276"/>
        <w:gridCol w:w="1276"/>
        <w:gridCol w:w="993"/>
        <w:gridCol w:w="1276"/>
      </w:tblGrid>
      <w:tr w:rsidR="00CE5317" w:rsidRPr="00D22FEB" w14:paraId="5716F1AF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43120" w14:textId="77777777" w:rsidR="00CE5317" w:rsidRPr="00D22FEB" w:rsidRDefault="00CE5317" w:rsidP="00E238A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D4223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F0452" w14:textId="77777777" w:rsidR="00CE5317" w:rsidRPr="00D22FEB" w:rsidRDefault="00CE5317" w:rsidP="00E238A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57BD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C5D2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E01D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19BE8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22FEB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AEC23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E9AC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642DA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38B22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75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CE5317" w:rsidRPr="00D22FEB" w14:paraId="56009B04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2A1EA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A5197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907E9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171B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BE9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1894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5BD5A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218E9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70B0C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F91F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2EA86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CE5317" w:rsidRPr="00D22FEB" w14:paraId="0E8E9F2C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7C97C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97C82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FFA2E6A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37245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3B22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59FF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58F1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EEAC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C0A496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76EA5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98A1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025BF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CE5317" w:rsidRPr="00D22FEB" w14:paraId="7002B5DC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D147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68C32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Подпрограмма «Развитие физической культуры и спорта на территории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D1CC7" w14:textId="77777777" w:rsidR="00CE5317" w:rsidRPr="00D22FEB" w:rsidRDefault="00CE5317" w:rsidP="00E238AB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5C42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1E48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9E8C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35E2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8ED0E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F23C76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65A5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40BB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CE5317" w:rsidRPr="00D22FEB" w14:paraId="111B6952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7AA37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CC08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536C2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280D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6E76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7D53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CBDB5" w14:textId="77777777" w:rsidR="00CE5317" w:rsidRPr="004A2451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86B147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BD99E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860A9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0FA33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CE5317" w:rsidRPr="00D22FEB" w14:paraId="17DA9169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42CC1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5CA45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межбюджетные </w:t>
            </w:r>
            <w:r w:rsidRPr="00D22FEB">
              <w:rPr>
                <w:rFonts w:ascii="Times New Roman" w:hAnsi="Times New Roman" w:cs="Times New Roman"/>
              </w:rPr>
              <w:lastRenderedPageBreak/>
              <w:t>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D90F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D22FEB">
              <w:rPr>
                <w:rFonts w:ascii="Times New Roman" w:hAnsi="Times New Roman" w:cs="Times New Roman"/>
              </w:rPr>
              <w:lastRenderedPageBreak/>
              <w:t>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EE35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36BD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E34D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EB6AA" w14:textId="77777777" w:rsidR="00CE5317" w:rsidRPr="004A2451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249F6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C30AA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3E2D8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24052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7093A4B" w14:textId="77777777" w:rsidR="00CE5317" w:rsidRPr="00D22FEB" w:rsidRDefault="00CE5317" w:rsidP="00CE5317">
      <w:pPr>
        <w:jc w:val="right"/>
        <w:rPr>
          <w:rFonts w:ascii="Times New Roman" w:hAnsi="Times New Roman" w:cs="Times New Roman"/>
        </w:rPr>
      </w:pPr>
    </w:p>
    <w:p w14:paraId="780E1E38" w14:textId="77777777" w:rsidR="00CE5317" w:rsidRPr="00D22FEB" w:rsidRDefault="00CE5317" w:rsidP="00CE5317">
      <w:pPr>
        <w:tabs>
          <w:tab w:val="left" w:pos="21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E1C11BE" w14:textId="35E17659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860362" w14:textId="77777777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C6DEC5" w14:textId="0C5D336A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8A291F" w14:textId="4578AB80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58210C" w14:textId="6CF89123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E4EC5F" w14:textId="674CA757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BCA29B" w14:textId="19B6BA4D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15D2FA" w14:textId="6A4B715F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493E53" w14:textId="73E8D6CF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85A954" w14:textId="10BDC52C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41F1AA" w14:textId="0BE0E7F1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2ED294" w14:textId="75516349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5ADA76" w14:textId="0E7BACEC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A59B39" w14:textId="2140AA1B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CAA3D3" w14:textId="20FBC393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8AA3C8" w14:textId="62BA3780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F00F7B" w14:textId="408E9D54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366978" w14:textId="54790526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C75381" w14:textId="16DB4765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D103C6" w14:textId="77777777" w:rsidR="00151C20" w:rsidRDefault="00151C20" w:rsidP="00BB353D">
      <w:pPr>
        <w:jc w:val="right"/>
        <w:rPr>
          <w:rFonts w:ascii="Times New Roman" w:hAnsi="Times New Roman" w:cs="Times New Roman"/>
        </w:rPr>
      </w:pPr>
    </w:p>
    <w:p w14:paraId="3765D483" w14:textId="77777777" w:rsidR="00151C20" w:rsidRDefault="00151C20" w:rsidP="00BB353D">
      <w:pPr>
        <w:jc w:val="right"/>
        <w:rPr>
          <w:rFonts w:ascii="Times New Roman" w:hAnsi="Times New Roman" w:cs="Times New Roman"/>
        </w:rPr>
      </w:pPr>
    </w:p>
    <w:p w14:paraId="2027D632" w14:textId="77777777" w:rsidR="00151C20" w:rsidRDefault="00151C20" w:rsidP="00BB353D">
      <w:pPr>
        <w:jc w:val="right"/>
        <w:rPr>
          <w:rFonts w:ascii="Times New Roman" w:hAnsi="Times New Roman" w:cs="Times New Roman"/>
        </w:rPr>
      </w:pPr>
    </w:p>
    <w:p w14:paraId="44D4D136" w14:textId="58967C35" w:rsidR="00BB353D" w:rsidRPr="00D22FEB" w:rsidRDefault="00BB353D" w:rsidP="00BB353D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lastRenderedPageBreak/>
        <w:t>Приложение 4</w:t>
      </w:r>
    </w:p>
    <w:p w14:paraId="336AEEDE" w14:textId="77777777" w:rsidR="00BB353D" w:rsidRPr="00D22FEB" w:rsidRDefault="00BB353D" w:rsidP="00BB353D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285A83DB" w14:textId="72F82B3D" w:rsidR="00BB353D" w:rsidRPr="00D22FEB" w:rsidRDefault="00BB353D" w:rsidP="00BB353D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от </w:t>
      </w:r>
      <w:r w:rsidR="00A138B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A138B9">
        <w:rPr>
          <w:rFonts w:ascii="Times New Roman" w:hAnsi="Times New Roman" w:cs="Times New Roman"/>
        </w:rPr>
        <w:t>11</w:t>
      </w:r>
      <w:r w:rsidRPr="00D22F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2021 г.  № </w:t>
      </w:r>
      <w:r w:rsidR="00A138B9">
        <w:rPr>
          <w:rFonts w:ascii="Times New Roman" w:hAnsi="Times New Roman" w:cs="Times New Roman"/>
        </w:rPr>
        <w:t>65</w:t>
      </w:r>
      <w:r w:rsidRPr="00D22FEB">
        <w:rPr>
          <w:rFonts w:ascii="Times New Roman" w:hAnsi="Times New Roman" w:cs="Times New Roman"/>
        </w:rPr>
        <w:t xml:space="preserve">     </w:t>
      </w:r>
    </w:p>
    <w:p w14:paraId="33812DCB" w14:textId="77777777" w:rsidR="00BB353D" w:rsidRPr="00D22FEB" w:rsidRDefault="00BB353D" w:rsidP="00BB353D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7DC6984A" w14:textId="77777777" w:rsidR="00BB353D" w:rsidRPr="00D22FEB" w:rsidRDefault="00BB353D" w:rsidP="00BB353D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46CD3D07" w14:textId="77777777" w:rsidR="00BB353D" w:rsidRPr="00D22FEB" w:rsidRDefault="00BB353D" w:rsidP="00BB353D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4AAB0FFB" w14:textId="77777777" w:rsidR="00BB353D" w:rsidRPr="00D22FEB" w:rsidRDefault="00BB353D" w:rsidP="00BB353D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2017-2023</w:t>
      </w:r>
      <w:r w:rsidRPr="00D22FEB">
        <w:rPr>
          <w:rFonts w:ascii="Times New Roman" w:hAnsi="Times New Roman" w:cs="Times New Roman"/>
        </w:rPr>
        <w:t xml:space="preserve"> годы»</w:t>
      </w:r>
    </w:p>
    <w:p w14:paraId="1F90F33E" w14:textId="77777777" w:rsidR="00BB353D" w:rsidRPr="00D22FEB" w:rsidRDefault="00BB353D" w:rsidP="00BB353D">
      <w:pPr>
        <w:jc w:val="center"/>
        <w:rPr>
          <w:rFonts w:ascii="Times New Roman" w:hAnsi="Times New Roman" w:cs="Times New Roman"/>
        </w:rPr>
      </w:pPr>
    </w:p>
    <w:p w14:paraId="16D049F3" w14:textId="77777777" w:rsidR="00BB353D" w:rsidRPr="00D22FEB" w:rsidRDefault="00BB353D" w:rsidP="00BB353D">
      <w:pPr>
        <w:autoSpaceDN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5830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49"/>
        <w:gridCol w:w="14"/>
        <w:gridCol w:w="2806"/>
        <w:gridCol w:w="27"/>
        <w:gridCol w:w="1391"/>
        <w:gridCol w:w="26"/>
        <w:gridCol w:w="1109"/>
        <w:gridCol w:w="25"/>
        <w:gridCol w:w="996"/>
        <w:gridCol w:w="993"/>
        <w:gridCol w:w="1134"/>
        <w:gridCol w:w="850"/>
        <w:gridCol w:w="992"/>
        <w:gridCol w:w="993"/>
        <w:gridCol w:w="1275"/>
        <w:gridCol w:w="1560"/>
        <w:gridCol w:w="990"/>
      </w:tblGrid>
      <w:tr w:rsidR="00BB353D" w:rsidRPr="00D22FEB" w14:paraId="0F202339" w14:textId="77777777" w:rsidTr="00E238AB">
        <w:trPr>
          <w:gridAfter w:val="1"/>
          <w:wAfter w:w="990" w:type="dxa"/>
          <w:cantSplit/>
          <w:trHeight w:val="464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19A23" w14:textId="77777777" w:rsidR="00BB353D" w:rsidRPr="00D22FEB" w:rsidRDefault="00BB353D" w:rsidP="00E238AB">
            <w:pPr>
              <w:autoSpaceDN w:val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306A8" w14:textId="77777777" w:rsidR="00BB353D" w:rsidRPr="00D22FEB" w:rsidRDefault="00BB353D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341FC" w14:textId="77777777" w:rsidR="00BB353D" w:rsidRPr="00D22FEB" w:rsidRDefault="00BB353D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ственный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исполни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тель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соисполни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тели</w:t>
            </w:r>
            <w:proofErr w:type="spellEnd"/>
            <w:r w:rsidRPr="00D22FEB">
              <w:rPr>
                <w:rFonts w:ascii="Times New Roman" w:hAnsi="Times New Roman" w:cs="Times New Roman"/>
              </w:rPr>
              <w:t>, участники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72A33" w14:textId="77777777" w:rsidR="00BB353D" w:rsidRPr="00D22FEB" w:rsidRDefault="00BB353D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D591" w14:textId="77777777" w:rsidR="00BB353D" w:rsidRPr="00D22FEB" w:rsidRDefault="00BB353D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Расходы </w:t>
            </w:r>
            <w:r w:rsidRPr="00D22FEB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</w:tr>
      <w:tr w:rsidR="00BB353D" w:rsidRPr="00D22FEB" w14:paraId="218C27C3" w14:textId="77777777" w:rsidTr="00E238AB">
        <w:trPr>
          <w:gridAfter w:val="1"/>
          <w:wAfter w:w="990" w:type="dxa"/>
          <w:cantSplit/>
          <w:trHeight w:val="69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40BCF" w14:textId="77777777" w:rsidR="00BB353D" w:rsidRPr="00D22FEB" w:rsidRDefault="00BB353D" w:rsidP="00E238AB"/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5F6B0" w14:textId="77777777" w:rsidR="00BB353D" w:rsidRPr="00D22FEB" w:rsidRDefault="00BB353D" w:rsidP="00E238AB"/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5ACC1" w14:textId="77777777" w:rsidR="00BB353D" w:rsidRPr="00D22FEB" w:rsidRDefault="00BB353D" w:rsidP="00E238AB"/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15AC0" w14:textId="77777777" w:rsidR="00BB353D" w:rsidRPr="00D22FEB" w:rsidRDefault="00BB353D" w:rsidP="00E238AB"/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4374A8" w14:textId="77777777" w:rsidR="00BB353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</w:t>
            </w:r>
          </w:p>
          <w:p w14:paraId="6ADF2313" w14:textId="77777777" w:rsidR="00BB353D" w:rsidRPr="00D22FEB" w:rsidRDefault="00BB353D" w:rsidP="00E238AB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18C2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14:paraId="0C79D47D" w14:textId="77777777" w:rsidR="00BB353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D9749C" w14:textId="77777777" w:rsidR="00BB353D" w:rsidRPr="00D22FEB" w:rsidRDefault="00BB353D" w:rsidP="00E238AB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>г.</w:t>
            </w:r>
          </w:p>
          <w:p w14:paraId="095B5D2A" w14:textId="77777777" w:rsidR="00BB353D" w:rsidRPr="00D22FEB" w:rsidRDefault="00BB353D" w:rsidP="00E238AB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1DB98" w14:textId="77777777" w:rsidR="00BB353D" w:rsidRPr="00D22FEB" w:rsidRDefault="00BB353D" w:rsidP="00E238AB">
            <w:pPr>
              <w:autoSpaceDN w:val="0"/>
              <w:jc w:val="center"/>
            </w:pPr>
          </w:p>
          <w:p w14:paraId="752206B2" w14:textId="77777777" w:rsidR="00BB353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67C883" w14:textId="77777777" w:rsidR="00BB353D" w:rsidRPr="00D22FEB" w:rsidRDefault="00BB353D" w:rsidP="00E238AB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>г.</w:t>
            </w:r>
          </w:p>
          <w:p w14:paraId="69840827" w14:textId="77777777" w:rsidR="00BB353D" w:rsidRPr="00D22FEB" w:rsidRDefault="00BB353D" w:rsidP="00E238AB">
            <w:pPr>
              <w:autoSpaceDN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B3B6" w14:textId="77777777" w:rsidR="00BB353D" w:rsidRPr="00D22FEB" w:rsidRDefault="00BB353D" w:rsidP="00E238AB">
            <w:pPr>
              <w:autoSpaceDN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040B" w14:textId="77777777" w:rsidR="00BB353D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97D2F1" w14:textId="77777777" w:rsidR="00BB353D" w:rsidRPr="00D22FEB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4432F" w14:textId="77777777" w:rsidR="00BB353D" w:rsidRPr="00D22FEB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81267E6" w14:textId="77777777" w:rsidR="00BB353D" w:rsidRPr="00D22FEB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528A5EA" w14:textId="77777777" w:rsidR="00BB353D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371E729" w14:textId="77777777" w:rsidR="00BB353D" w:rsidRPr="00D22FEB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DF1FA" w14:textId="77777777" w:rsidR="00BB353D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8F8D4BE" w14:textId="77777777" w:rsidR="00BB353D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D065D76" w14:textId="77777777" w:rsidR="00BB353D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</w:t>
            </w:r>
          </w:p>
          <w:p w14:paraId="483C2293" w14:textId="77777777" w:rsidR="00BB353D" w:rsidRPr="00D22FEB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4FC6" w14:textId="77777777" w:rsidR="00BB353D" w:rsidRPr="00D22FEB" w:rsidRDefault="00BB353D" w:rsidP="00E238AB">
            <w:pPr>
              <w:ind w:right="-57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D22FEB">
              <w:rPr>
                <w:rFonts w:ascii="Times New Roman" w:hAnsi="Times New Roman" w:cs="Times New Roman"/>
                <w:lang w:eastAsia="en-US"/>
              </w:rPr>
              <w:t>сего</w:t>
            </w:r>
          </w:p>
        </w:tc>
      </w:tr>
      <w:tr w:rsidR="00BB353D" w:rsidRPr="00D22FEB" w14:paraId="4A40C621" w14:textId="77777777" w:rsidTr="00E238AB">
        <w:trPr>
          <w:gridAfter w:val="1"/>
          <w:wAfter w:w="990" w:type="dxa"/>
          <w:trHeight w:val="23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E2C9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1AB5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8216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6F1C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5DB9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7406D" w14:textId="77777777" w:rsidR="00BB353D" w:rsidRPr="00D22FEB" w:rsidRDefault="00BB353D" w:rsidP="00E238AB">
            <w:pPr>
              <w:autoSpaceDN w:val="0"/>
              <w:ind w:left="245" w:hanging="2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F567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55F5B86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B0FE3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1595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C33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757F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97B67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B353D" w:rsidRPr="00D22FEB" w14:paraId="1A2FF690" w14:textId="77777777" w:rsidTr="00E238AB">
        <w:trPr>
          <w:gridAfter w:val="1"/>
          <w:wAfter w:w="990" w:type="dxa"/>
          <w:cantSplit/>
          <w:trHeight w:val="239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DCF55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7C691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 xml:space="preserve">Муниципальная программа «Комплексное </w:t>
            </w:r>
            <w:r w:rsidRPr="00CE082C">
              <w:rPr>
                <w:rFonts w:ascii="Times New Roman" w:hAnsi="Times New Roman" w:cs="Times New Roman"/>
                <w:b/>
              </w:rPr>
              <w:lastRenderedPageBreak/>
              <w:t>развитие систем инфраструктуры и благоустройства муниципального образования «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волость» на 2017 – 2023 годы»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9AEF2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lastRenderedPageBreak/>
              <w:t xml:space="preserve">Всего, в </w:t>
            </w:r>
            <w:r w:rsidRPr="00CE082C">
              <w:rPr>
                <w:rFonts w:ascii="Times New Roman" w:hAnsi="Times New Roman" w:cs="Times New Roman"/>
                <w:b/>
              </w:rPr>
              <w:lastRenderedPageBreak/>
              <w:t>том числе: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966EF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EC3AD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5B06B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DDA5B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AE9499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878C9E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682,32191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A7DD7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9432,495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A5F1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9290,36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8E17B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929,96326</w:t>
            </w:r>
          </w:p>
        </w:tc>
      </w:tr>
      <w:tr w:rsidR="00BB353D" w:rsidRPr="00D22FEB" w14:paraId="75916873" w14:textId="77777777" w:rsidTr="00E238AB">
        <w:trPr>
          <w:gridAfter w:val="1"/>
          <w:wAfter w:w="990" w:type="dxa"/>
          <w:cantSplit/>
          <w:trHeight w:val="107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129F32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21370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07419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2B6B4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CE082C">
              <w:rPr>
                <w:rFonts w:ascii="Times New Roman" w:hAnsi="Times New Roman" w:cs="Times New Roman"/>
                <w:b/>
              </w:rPr>
              <w:t>Федера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7E624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4C93F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94B62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3DABBF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F27A41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8EE79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17025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6833A0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1526,69974</w:t>
            </w:r>
          </w:p>
        </w:tc>
      </w:tr>
      <w:tr w:rsidR="00BB353D" w:rsidRPr="00D22FEB" w14:paraId="68872DD8" w14:textId="77777777" w:rsidTr="00E238AB">
        <w:trPr>
          <w:gridAfter w:val="1"/>
          <w:wAfter w:w="990" w:type="dxa"/>
          <w:cantSplit/>
          <w:trHeight w:val="172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0F01F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8C847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581EAB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D358E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 xml:space="preserve">ной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C3B3C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964E8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0F8B7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9255A1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EBD077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929F0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BACBAD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24B6D7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932,6884</w:t>
            </w:r>
          </w:p>
        </w:tc>
      </w:tr>
      <w:tr w:rsidR="00BB353D" w:rsidRPr="00D22FEB" w14:paraId="7011D527" w14:textId="77777777" w:rsidTr="00E238AB">
        <w:trPr>
          <w:gridAfter w:val="1"/>
          <w:wAfter w:w="990" w:type="dxa"/>
          <w:cantSplit/>
          <w:trHeight w:val="107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F6AC36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946F2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6375A5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542F0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5BEBE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3326E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24A4E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9497D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4FEE6" w14:textId="77777777" w:rsidR="00BB353D" w:rsidRPr="00C009F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11002,79891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83AA21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9155,0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26F1C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9003,0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0D44B6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61470</w:t>
            </w: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,57512</w:t>
            </w:r>
          </w:p>
        </w:tc>
      </w:tr>
      <w:tr w:rsidR="00BB353D" w:rsidRPr="00D22FEB" w14:paraId="6A390CD6" w14:textId="77777777" w:rsidTr="00E238AB">
        <w:trPr>
          <w:gridAfter w:val="1"/>
          <w:wAfter w:w="990" w:type="dxa"/>
          <w:cantSplit/>
          <w:trHeight w:val="183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B2D9A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177A3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78A72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71647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E539E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ACC96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76E89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841A8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B933D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C5065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5063D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D19F2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B353D" w:rsidRPr="00D22FEB" w14:paraId="0237263A" w14:textId="77777777" w:rsidTr="00E238AB">
        <w:trPr>
          <w:gridAfter w:val="1"/>
          <w:wAfter w:w="990" w:type="dxa"/>
          <w:cantSplit/>
          <w:trHeight w:val="225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E693A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796B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E7AC4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CE082C">
              <w:rPr>
                <w:rFonts w:ascii="Times New Roman" w:hAnsi="Times New Roman" w:cs="Times New Roman"/>
                <w:b/>
              </w:rPr>
              <w:t>Админи-страция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СП «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Куньин-ская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8B48E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36F19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9DECE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5850B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9DA24E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6863B9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682,32191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C6A4CC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9432,495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CF1DD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9290,36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C7774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929,96326</w:t>
            </w:r>
          </w:p>
        </w:tc>
      </w:tr>
      <w:tr w:rsidR="00BB353D" w:rsidRPr="00D22FEB" w14:paraId="14BB71CC" w14:textId="77777777" w:rsidTr="00E238AB">
        <w:trPr>
          <w:gridAfter w:val="1"/>
          <w:wAfter w:w="990" w:type="dxa"/>
          <w:cantSplit/>
          <w:trHeight w:val="51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22D3B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DDFB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C5191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1D24F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</w:t>
            </w:r>
            <w:r w:rsidRPr="00CE082C">
              <w:rPr>
                <w:rFonts w:ascii="Times New Roman" w:hAnsi="Times New Roman" w:cs="Times New Roman"/>
                <w:b/>
              </w:rPr>
              <w:t>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E081B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9B167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7BBC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D2A16E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87D365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C5D31C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0B81B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E3C2F8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1526,69974</w:t>
            </w:r>
          </w:p>
        </w:tc>
      </w:tr>
      <w:tr w:rsidR="00BB353D" w:rsidRPr="00D22FEB" w14:paraId="03014B14" w14:textId="77777777" w:rsidTr="00E238AB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96072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5DE3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BA87F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BDDE9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 xml:space="preserve">ной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D2251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A3BC5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3ACD7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EA7764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F31582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D28CA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2C44B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115547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932,6884</w:t>
            </w:r>
          </w:p>
        </w:tc>
      </w:tr>
      <w:tr w:rsidR="00BB353D" w:rsidRPr="00D22FEB" w14:paraId="62E0BF84" w14:textId="77777777" w:rsidTr="00E238AB">
        <w:trPr>
          <w:gridAfter w:val="1"/>
          <w:wAfter w:w="990" w:type="dxa"/>
          <w:cantSplit/>
          <w:trHeight w:val="516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A0047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97E9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AF6D9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CA3F2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A4ED6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F2C00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E80C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FDEB59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AB11E" w14:textId="77777777" w:rsidR="00BB353D" w:rsidRPr="00C009F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11002,79891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A98212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9155,0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FD2E4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9003,0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7A5377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61470</w:t>
            </w: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,57512</w:t>
            </w:r>
          </w:p>
        </w:tc>
      </w:tr>
      <w:tr w:rsidR="00BB353D" w:rsidRPr="00D22FEB" w14:paraId="1DD6F822" w14:textId="77777777" w:rsidTr="00E238AB">
        <w:trPr>
          <w:gridAfter w:val="1"/>
          <w:wAfter w:w="990" w:type="dxa"/>
          <w:cantSplit/>
          <w:trHeight w:val="58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00923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B69E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B2CEB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71754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6B0D4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AA18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3076B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04BC4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78B60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AC54E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01C99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5FC8F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02AD7514" w14:textId="77777777" w:rsidTr="00E238AB">
        <w:trPr>
          <w:gridAfter w:val="1"/>
          <w:wAfter w:w="990" w:type="dxa"/>
          <w:cantSplit/>
          <w:trHeight w:val="204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9DF55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99573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Подпрограмма «Развитие систем и объектов инфраструктуры и благоустройства территории»</w:t>
            </w:r>
          </w:p>
          <w:p w14:paraId="07E720E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58293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F20A3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3E1E2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D7EAF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1C269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5C10E2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086AA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7061,37288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3B1C6D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E2E08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6048,0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F8B7BD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726,85107</w:t>
            </w:r>
          </w:p>
        </w:tc>
      </w:tr>
      <w:tr w:rsidR="00BB353D" w:rsidRPr="00D22FEB" w14:paraId="6521EDCC" w14:textId="77777777" w:rsidTr="00E238AB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1223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A2FF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EBFA3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AD728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</w:t>
            </w:r>
            <w:r w:rsidRPr="00CE082C">
              <w:rPr>
                <w:rFonts w:ascii="Times New Roman" w:hAnsi="Times New Roman" w:cs="Times New Roman"/>
                <w:b/>
              </w:rPr>
              <w:t>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D1EFB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A49FD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561B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1F45C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8294A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4DABF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88337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EA6CD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</w:tr>
      <w:tr w:rsidR="00BB353D" w:rsidRPr="00D22FEB" w14:paraId="27F3877D" w14:textId="77777777" w:rsidTr="00E238AB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C978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E0FE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3EB8E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05EA2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 xml:space="preserve">ной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B4199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04EC5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A9A48" w14:textId="77777777" w:rsidR="00BB353D" w:rsidRPr="00CE082C" w:rsidRDefault="00BB353D" w:rsidP="00E238AB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CD9745" w14:textId="77777777" w:rsidR="00BB353D" w:rsidRPr="00CE082C" w:rsidRDefault="00BB353D" w:rsidP="00E238AB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1071D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A9D3C" w14:textId="77777777" w:rsidR="00BB353D" w:rsidRPr="00CE082C" w:rsidRDefault="00BB353D" w:rsidP="00E238AB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EB507" w14:textId="77777777" w:rsidR="00BB353D" w:rsidRPr="00CE082C" w:rsidRDefault="00BB353D" w:rsidP="00E238AB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93AA27" w14:textId="77777777" w:rsidR="00BB353D" w:rsidRPr="00CE082C" w:rsidRDefault="00BB353D" w:rsidP="00E238AB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>
              <w:rPr>
                <w:rFonts w:ascii="Calibri" w:hAnsi="Calibri" w:cs="Times New Roman"/>
                <w:b/>
                <w:lang w:eastAsia="en-US"/>
              </w:rPr>
              <w:t>872,949</w:t>
            </w:r>
          </w:p>
        </w:tc>
      </w:tr>
      <w:tr w:rsidR="00BB353D" w:rsidRPr="00D22FEB" w14:paraId="21BA1F58" w14:textId="77777777" w:rsidTr="00E238AB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1A0C6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1A80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7845B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D8E46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7C689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8249A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0EF9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3CD1E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B0D54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6630,41488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22B40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23421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46B5D2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37848,85157</w:t>
            </w:r>
          </w:p>
        </w:tc>
      </w:tr>
      <w:tr w:rsidR="00BB353D" w:rsidRPr="00D22FEB" w14:paraId="0DD6357D" w14:textId="77777777" w:rsidTr="00E238AB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1359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15AF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B744C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954C9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6804E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50FA5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60895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3F539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37547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72260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E80D6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161EA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5909A886" w14:textId="77777777" w:rsidTr="00E238AB">
        <w:trPr>
          <w:gridAfter w:val="1"/>
          <w:wAfter w:w="990" w:type="dxa"/>
          <w:cantSplit/>
          <w:trHeight w:val="333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EA9F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B535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98FD1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F22E4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A2FC4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728C1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33095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3B8E0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C3C04F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7061,37288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591E2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AA5641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6048,0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BBDC9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726,85107</w:t>
            </w:r>
          </w:p>
        </w:tc>
      </w:tr>
      <w:tr w:rsidR="00BB353D" w:rsidRPr="00D22FEB" w14:paraId="5D97FC4A" w14:textId="77777777" w:rsidTr="00E238AB">
        <w:trPr>
          <w:gridAfter w:val="1"/>
          <w:wAfter w:w="990" w:type="dxa"/>
          <w:cantSplit/>
          <w:trHeight w:val="473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3149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8CA2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2A74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C9582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</w:t>
            </w:r>
            <w:r w:rsidRPr="00CE082C">
              <w:rPr>
                <w:rFonts w:ascii="Times New Roman" w:hAnsi="Times New Roman" w:cs="Times New Roman"/>
                <w:b/>
              </w:rPr>
              <w:t>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06F5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B877D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9930F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B9FAE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9D284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DF8FB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585BA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83AE4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</w:tr>
      <w:tr w:rsidR="00BB353D" w:rsidRPr="00D22FEB" w14:paraId="251C40D8" w14:textId="77777777" w:rsidTr="00E238AB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B69D5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DFE9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DDFD91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57B6B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 xml:space="preserve">ной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C863E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6F894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B099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8B3501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D30B7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2D60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922C2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D73515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872,949</w:t>
            </w:r>
          </w:p>
        </w:tc>
      </w:tr>
      <w:tr w:rsidR="00BB353D" w:rsidRPr="00D22FEB" w14:paraId="38A3D31E" w14:textId="77777777" w:rsidTr="00E238AB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06C9E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3D48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DCEF4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96D95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DF294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FDE9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A79D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F09E57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77832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6630,41488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B1B77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E95D1A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5831E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7848,85157</w:t>
            </w:r>
          </w:p>
        </w:tc>
      </w:tr>
      <w:tr w:rsidR="00BB353D" w:rsidRPr="00D22FEB" w14:paraId="54D1BD4B" w14:textId="77777777" w:rsidTr="00E238AB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6E8B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B4F0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3E4EA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193E9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4469D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596FA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DD986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EC850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78EB6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ABA73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FC1EA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F1CD3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7B472860" w14:textId="77777777" w:rsidTr="00E238AB">
        <w:trPr>
          <w:gridAfter w:val="1"/>
          <w:wAfter w:w="990" w:type="dxa"/>
          <w:cantSplit/>
          <w:trHeight w:val="151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7BCCB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2635A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62DA68F5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14:paraId="6FF9632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ED64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D22FEB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страция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FDB6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FF3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8D7F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1E62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C6AA8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88C06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A149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407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9201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BB353D" w:rsidRPr="00D22FEB" w14:paraId="78EC919A" w14:textId="77777777" w:rsidTr="00E238AB">
        <w:trPr>
          <w:gridAfter w:val="1"/>
          <w:wAfter w:w="990" w:type="dxa"/>
          <w:cantSplit/>
          <w:trHeight w:val="15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4DE3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CC64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E9E5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CD9E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F4CA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C7A3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83CE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5765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0983D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42E6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44974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B8C2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1B20B7B" w14:textId="77777777" w:rsidTr="00E238AB">
        <w:trPr>
          <w:gridAfter w:val="1"/>
          <w:wAfter w:w="990" w:type="dxa"/>
          <w:cantSplit/>
          <w:trHeight w:val="161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AAE3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9615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B85B1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C41D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610C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E3C9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763B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85A4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C8C5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FEB8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C37D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6449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83F6FE7" w14:textId="77777777" w:rsidTr="00E238AB">
        <w:trPr>
          <w:gridAfter w:val="1"/>
          <w:wAfter w:w="990" w:type="dxa"/>
          <w:cantSplit/>
          <w:trHeight w:val="129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F311E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C380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DF5D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D847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F7BA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7BF4F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32D6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811A3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D67A8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6834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8606B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BD6E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BB353D" w:rsidRPr="00D22FEB" w14:paraId="36C0A5C5" w14:textId="77777777" w:rsidTr="00E238AB">
        <w:trPr>
          <w:gridAfter w:val="1"/>
          <w:wAfter w:w="990" w:type="dxa"/>
          <w:cantSplit/>
          <w:trHeight w:val="14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4B86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305D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3A1F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9FFB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3C7A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01A8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68F5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62F2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C0BF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3D4E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4C6BE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454A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2208ACC" w14:textId="77777777" w:rsidTr="00E238AB">
        <w:trPr>
          <w:gridAfter w:val="1"/>
          <w:wAfter w:w="990" w:type="dxa"/>
          <w:cantSplit/>
          <w:trHeight w:val="341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45042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7B7B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E3FA2BF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</w:t>
            </w:r>
            <w:r w:rsidRPr="00D22FEB">
              <w:rPr>
                <w:rFonts w:ascii="Times New Roman" w:eastAsia="Times New Roman" w:hAnsi="Times New Roman" w:cs="Times New Roman"/>
              </w:rPr>
              <w:lastRenderedPageBreak/>
              <w:t>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36D3A" w14:textId="77777777" w:rsidR="00BB353D" w:rsidRPr="00D22FEB" w:rsidRDefault="00BB353D" w:rsidP="00E238AB">
            <w:pPr>
              <w:autoSpaceDN w:val="0"/>
            </w:pPr>
            <w:proofErr w:type="spellStart"/>
            <w:r w:rsidRPr="00D22FEB">
              <w:rPr>
                <w:rFonts w:ascii="Times New Roman" w:hAnsi="Times New Roman" w:cs="Times New Roman"/>
              </w:rPr>
              <w:lastRenderedPageBreak/>
              <w:t>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страция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21CD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A3F7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1E21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B841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A74A3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D7BE8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44B7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087D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2770D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BB353D" w:rsidRPr="00D22FEB" w14:paraId="273D23CC" w14:textId="77777777" w:rsidTr="00E238AB">
        <w:trPr>
          <w:gridAfter w:val="1"/>
          <w:wAfter w:w="990" w:type="dxa"/>
          <w:cantSplit/>
          <w:trHeight w:val="558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7991D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CEE39" w14:textId="77777777" w:rsidR="00BB353D" w:rsidRPr="00D22FEB" w:rsidRDefault="00BB353D" w:rsidP="00E238AB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BE9FA" w14:textId="77777777" w:rsidR="00BB353D" w:rsidRPr="00D22FEB" w:rsidRDefault="00BB353D" w:rsidP="00E238A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C23F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C96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BB3D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0171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316E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2DA0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2781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6ADE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A47B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047C93B" w14:textId="77777777" w:rsidTr="00E238AB">
        <w:trPr>
          <w:gridAfter w:val="1"/>
          <w:wAfter w:w="990" w:type="dxa"/>
          <w:cantSplit/>
          <w:trHeight w:val="566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3226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C76DA" w14:textId="77777777" w:rsidR="00BB353D" w:rsidRPr="00D22FEB" w:rsidRDefault="00BB353D" w:rsidP="00E238AB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887F81" w14:textId="77777777" w:rsidR="00BB353D" w:rsidRPr="00D22FEB" w:rsidRDefault="00BB353D" w:rsidP="00E238A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070E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7024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EA9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1C87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4682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C81B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9831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66D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A52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5744134" w14:textId="77777777" w:rsidTr="00E238AB">
        <w:trPr>
          <w:gridAfter w:val="1"/>
          <w:wAfter w:w="990" w:type="dxa"/>
          <w:cantSplit/>
          <w:trHeight w:val="56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F9C6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0B9B8" w14:textId="77777777" w:rsidR="00BB353D" w:rsidRPr="00D22FEB" w:rsidRDefault="00BB353D" w:rsidP="00E238AB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1B1F1" w14:textId="77777777" w:rsidR="00BB353D" w:rsidRPr="00D22FEB" w:rsidRDefault="00BB353D" w:rsidP="00E238A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44C3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B748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3180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D522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751AD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2F22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FE84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DE0A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8034B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BB353D" w:rsidRPr="00D22FEB" w14:paraId="2E87C370" w14:textId="77777777" w:rsidTr="00E238AB">
        <w:trPr>
          <w:gridAfter w:val="1"/>
          <w:wAfter w:w="990" w:type="dxa"/>
          <w:cantSplit/>
          <w:trHeight w:val="554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63C1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CDE4E" w14:textId="77777777" w:rsidR="00BB353D" w:rsidRPr="00D22FEB" w:rsidRDefault="00BB353D" w:rsidP="00E238AB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931E7" w14:textId="77777777" w:rsidR="00BB353D" w:rsidRPr="00D22FEB" w:rsidRDefault="00BB353D" w:rsidP="00E238A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C1D0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31C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089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A17E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549D84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B90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78D5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5AE1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3F19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93588EC" w14:textId="77777777" w:rsidTr="00E238AB">
        <w:trPr>
          <w:gridAfter w:val="1"/>
          <w:wAfter w:w="990" w:type="dxa"/>
          <w:cantSplit/>
          <w:trHeight w:val="780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9615F27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78C2F3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77FD095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15CCBD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5B50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E9BE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0600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2098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15217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B2AC4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6F4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5C10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C383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3914,84339</w:t>
            </w:r>
          </w:p>
        </w:tc>
      </w:tr>
      <w:tr w:rsidR="00BB353D" w:rsidRPr="00D22FEB" w14:paraId="6B30B7AE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5D291C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A2FB3D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314426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48C2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</w:p>
          <w:p w14:paraId="0FC1EED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38D6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3D10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7C18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74D4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C675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590E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4EA6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0336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C8CFFA6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7037B9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BA843D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13E701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AB3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8ADB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DBAB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1123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58F7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EACB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5B1F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837E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A4779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02B7C9F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8385FD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5C1A17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05BE3F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63CA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0863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8C4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6369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084D6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8EB53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A29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DD0F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66ADF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3914,84339</w:t>
            </w:r>
          </w:p>
        </w:tc>
      </w:tr>
      <w:tr w:rsidR="00BB353D" w:rsidRPr="00D22FEB" w14:paraId="7D02CA98" w14:textId="77777777" w:rsidTr="00E238AB">
        <w:trPr>
          <w:gridAfter w:val="1"/>
          <w:wAfter w:w="990" w:type="dxa"/>
          <w:cantSplit/>
          <w:trHeight w:val="586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8AE96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E8DA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C2AD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51DC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5202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0755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1F19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DA15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379F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BFAF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87D1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402F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EF92E26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315A3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2082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8FE7B7B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3FEF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8348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4C64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6C54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B96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FE63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763A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5B4C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55DA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D7D45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3266,76339</w:t>
            </w:r>
          </w:p>
        </w:tc>
      </w:tr>
      <w:tr w:rsidR="00BB353D" w:rsidRPr="00D22FEB" w14:paraId="50D9031B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C31E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383C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30B6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8A13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</w:p>
          <w:p w14:paraId="1E4E9DE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D046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EE0E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7A11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BC3A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D9E6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2D33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DE0AA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B4D1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FA2273E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912E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6F79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452B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6E71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B38D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F61E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B825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3BF2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AA52C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67AE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6BFB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C6E09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C5EA813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8461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5047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A3B7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7974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332D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351B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2452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C4A09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50D6F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4422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7A02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B3FF8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3266,76339</w:t>
            </w:r>
          </w:p>
        </w:tc>
      </w:tr>
      <w:tr w:rsidR="00BB353D" w:rsidRPr="00D22FEB" w14:paraId="3B3E1889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2A61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9806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F483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2D95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03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A3CB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87A2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3B23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8C5B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5E04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B26F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1C92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D46EB6C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00AEC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FE0B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C8BC1CA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633E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216B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F00C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D2A3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9064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128F2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0AE8A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CBA9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018C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23CB9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648,08</w:t>
            </w:r>
          </w:p>
        </w:tc>
      </w:tr>
      <w:tr w:rsidR="00BB353D" w:rsidRPr="00D22FEB" w14:paraId="4B34E73B" w14:textId="77777777" w:rsidTr="00E238AB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280A6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E483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5D6C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E485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B2C7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4D34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A17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AE30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51AB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6F237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07A8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94EE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C0D742C" w14:textId="77777777" w:rsidTr="00E238AB">
        <w:trPr>
          <w:gridAfter w:val="1"/>
          <w:wAfter w:w="990" w:type="dxa"/>
          <w:cantSplit/>
          <w:trHeight w:val="161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7B12D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4F70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5555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7618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5C5C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1F4B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5962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F0EB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38E1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FEB5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F5402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AAEB3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774A8EB" w14:textId="77777777" w:rsidTr="00E238AB">
        <w:trPr>
          <w:gridAfter w:val="1"/>
          <w:wAfter w:w="990" w:type="dxa"/>
          <w:cantSplit/>
          <w:trHeight w:val="204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E666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B033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621D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C903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6664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7DC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BCF7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2243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C904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6D8B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3D84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AD6E7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648,08</w:t>
            </w:r>
          </w:p>
        </w:tc>
      </w:tr>
      <w:tr w:rsidR="00BB353D" w:rsidRPr="00D22FEB" w14:paraId="323C6608" w14:textId="77777777" w:rsidTr="00E238AB">
        <w:trPr>
          <w:gridAfter w:val="1"/>
          <w:wAfter w:w="990" w:type="dxa"/>
          <w:cantSplit/>
          <w:trHeight w:val="15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134B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FEED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A042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DEF8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B2A6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727E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3C6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8871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29BE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72AE2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FD67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3C4A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EF99ACB" w14:textId="77777777" w:rsidTr="00E238AB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30444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789DC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332078A4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0FC7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39AE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B93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886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A150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85C36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A604A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0E853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A62E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52224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BB353D" w:rsidRPr="00D22FEB" w14:paraId="5CF03034" w14:textId="77777777" w:rsidTr="00E238AB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41C8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795D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C9D1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4685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355F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539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15E22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52D7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E3CB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1D317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EB5E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4864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41D868A" w14:textId="77777777" w:rsidTr="00E238AB">
        <w:trPr>
          <w:gridAfter w:val="1"/>
          <w:wAfter w:w="990" w:type="dxa"/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626A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B4E33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7E01C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6599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73E0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3ACB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6EE2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C4FF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4E7A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72C6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07E7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02A2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547FE4B" w14:textId="77777777" w:rsidTr="00E238AB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BF1F5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24A3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4D76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8343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87C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EDAC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BEEE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49732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D296F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5C51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7C56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7CA80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BB353D" w:rsidRPr="00D22FEB" w14:paraId="7696E6FF" w14:textId="77777777" w:rsidTr="00E238AB">
        <w:trPr>
          <w:gridAfter w:val="1"/>
          <w:wAfter w:w="990" w:type="dxa"/>
          <w:cantSplit/>
          <w:trHeight w:val="15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381F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D270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5F635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360C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5113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1E0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B2B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A3A2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53E0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9B9A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236EF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3ED6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F447B8E" w14:textId="77777777" w:rsidTr="00E238AB">
        <w:trPr>
          <w:cantSplit/>
          <w:trHeight w:val="161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28C464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2FEA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EEF3935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2947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6C73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559F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9B33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D5EA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6541D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C147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A3C7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FCC8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D6ECB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BB353D" w:rsidRPr="00D22FEB" w14:paraId="70FE407C" w14:textId="77777777" w:rsidTr="00E238AB">
        <w:trPr>
          <w:cantSplit/>
          <w:trHeight w:val="151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44C44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B0C3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0A92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6B4F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8E8D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9E8D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613F6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8A36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0800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4B6FF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258A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ED78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A5ABADB" w14:textId="77777777" w:rsidTr="00E238AB">
        <w:trPr>
          <w:cantSplit/>
          <w:trHeight w:val="18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FCBFF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D6EB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DA3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4D62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88B5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6FF3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8F28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D55C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15FD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6375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869B4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FF473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F4F3326" w14:textId="77777777" w:rsidTr="00E238AB">
        <w:trPr>
          <w:cantSplit/>
          <w:trHeight w:val="129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BF22C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6D1A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538C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FE69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ED0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3ECA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A705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D5E53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C7872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9065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95E8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10606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BB353D" w:rsidRPr="00D22FEB" w14:paraId="40B475CF" w14:textId="77777777" w:rsidTr="00E238AB">
        <w:trPr>
          <w:cantSplit/>
          <w:trHeight w:val="136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6A099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E454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3F4A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D984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81E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0C41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F17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BE43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018A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EC1D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03D8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9498B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32BA00F" w14:textId="77777777" w:rsidTr="00E238AB">
        <w:trPr>
          <w:cantSplit/>
          <w:trHeight w:val="193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8564C" w14:textId="77777777" w:rsidR="00BB353D" w:rsidRPr="00D22FEB" w:rsidRDefault="00BB353D" w:rsidP="00E238AB">
            <w:pPr>
              <w:autoSpaceDN w:val="0"/>
              <w:snapToGrid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3821E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579390F0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C316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15EE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23C6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4F52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D543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B4E8F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B53C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A8FA2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1078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DB8935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B353D" w:rsidRPr="00D22FEB" w14:paraId="6BABF71A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A7FED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8826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09E4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4443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8A2B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7A9B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8E4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A12B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D811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D9A6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E86B5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A6B8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0932B24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33915D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C6C6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8BB6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98F5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DF12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91D2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FBBD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6890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D32AB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B1E5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67408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4385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C2D307E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EAD86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B9B9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DAD7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4FA2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EC73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EA47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918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A7EA7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A100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6872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AF6F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017D34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B353D" w:rsidRPr="00D22FEB" w14:paraId="756569A5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AA54AD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F30E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4401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BD6A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76B4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BB17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3722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E1E4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D404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872A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3891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E62E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EE93731" w14:textId="77777777" w:rsidTr="00E238AB">
        <w:trPr>
          <w:cantSplit/>
          <w:trHeight w:val="193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2D973" w14:textId="77777777" w:rsidR="00BB353D" w:rsidRPr="00D22FEB" w:rsidRDefault="00BB353D" w:rsidP="00E238AB">
            <w:pPr>
              <w:autoSpaceDN w:val="0"/>
              <w:snapToGrid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CEA04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A821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E19F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67EE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E64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E245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544F7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79040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CA08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C6BA4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5E75B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B353D" w:rsidRPr="00D22FEB" w14:paraId="710512A1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7484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D118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64F4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CD5A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C2B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7294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89D4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5B37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372F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E3C2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7915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0A92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563C9F7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89ACE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7B57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96DE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9D7F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ED62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B66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7A5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C596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DE3E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D3D4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4D29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0BA9C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288FB01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7D3A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FC67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CEB4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A604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B5B3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6BF9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00A2C" w14:textId="77777777" w:rsidR="00BB353D" w:rsidRPr="00D22FEB" w:rsidRDefault="00BB353D" w:rsidP="00E238AB">
            <w:pPr>
              <w:tabs>
                <w:tab w:val="center" w:pos="388"/>
              </w:tabs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ab/>
              <w:t>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D3146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C3564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233D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1AB81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14F1B2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B353D" w:rsidRPr="00D22FEB" w14:paraId="0D6428C2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217D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28D7E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EFF2D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3086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728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8B73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A04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5300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0861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5CCE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42362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50CAE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EB483E6" w14:textId="77777777" w:rsidTr="00E238AB">
        <w:trPr>
          <w:cantSplit/>
          <w:trHeight w:val="322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C6122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73A3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  <w:r w:rsidRPr="00D22FEB">
              <w:rPr>
                <w:rFonts w:ascii="Times New Roman" w:hAnsi="Times New Roman" w:cs="Times New Roman"/>
              </w:rPr>
              <w:t>«Содержание и ремонт</w:t>
            </w:r>
            <w:r w:rsidRPr="00D22FEB">
              <w:rPr>
                <w:rFonts w:ascii="Times New Roman" w:hAnsi="Times New Roman" w:cs="Times New Roman"/>
                <w:b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братских захоронений на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0C97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D955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75D3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0A1D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D5C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599,040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81820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574,35912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6703C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938E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975C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88F89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1986,93312</w:t>
            </w:r>
          </w:p>
        </w:tc>
      </w:tr>
      <w:tr w:rsidR="00BB353D" w:rsidRPr="00D22FEB" w14:paraId="39C392C6" w14:textId="77777777" w:rsidTr="00E238AB">
        <w:trPr>
          <w:cantSplit/>
          <w:trHeight w:val="32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51BB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54F51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70987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4DB8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59D0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62C7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40AE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1F7B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8CDC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AD1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E18B7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0C6B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BB353D" w:rsidRPr="00D22FEB" w14:paraId="23F0B043" w14:textId="77777777" w:rsidTr="00E238AB">
        <w:trPr>
          <w:cantSplit/>
          <w:trHeight w:val="32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2964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C5EFC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4DC0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A341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D22B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9571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FD9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3D81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5571A" w14:textId="77777777" w:rsidR="00BB353D" w:rsidRPr="00D22FEB" w:rsidRDefault="00BB353D" w:rsidP="00E2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</w:t>
            </w:r>
            <w:r w:rsidRPr="00D22F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B402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8415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3EF95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353D" w:rsidRPr="00D22FEB" w14:paraId="3DB9101A" w14:textId="77777777" w:rsidTr="00E238AB">
        <w:trPr>
          <w:cantSplit/>
          <w:trHeight w:val="32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6C79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43D01D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39D5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8AE6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8B44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843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DE6A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569,040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16B5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469,30862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0878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6BE6A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BD59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BD6AD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711,88262</w:t>
            </w:r>
          </w:p>
        </w:tc>
      </w:tr>
      <w:tr w:rsidR="00BB353D" w:rsidRPr="00D22FEB" w14:paraId="15693605" w14:textId="77777777" w:rsidTr="00E238AB">
        <w:trPr>
          <w:cantSplit/>
          <w:trHeight w:val="7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B864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BC4B5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64F7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3378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567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6E51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42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EC3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3A84C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5E4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3318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13CE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4A0CBA" w14:textId="77777777" w:rsidR="00BB353D" w:rsidRPr="00D22FEB" w:rsidRDefault="00BB353D" w:rsidP="00BB353D">
      <w:pPr>
        <w:autoSpaceDN w:val="0"/>
        <w:ind w:left="-108" w:right="-102"/>
        <w:rPr>
          <w:rFonts w:ascii="Times New Roman" w:hAnsi="Times New Roman" w:cs="Times New Roman"/>
          <w:sz w:val="20"/>
          <w:szCs w:val="20"/>
        </w:rPr>
        <w:sectPr w:rsidR="00BB353D" w:rsidRPr="00D22FEB">
          <w:footerReference w:type="default" r:id="rId10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417"/>
        <w:gridCol w:w="1134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BB353D" w:rsidRPr="00D22FEB" w14:paraId="5A3F147D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3D6E3CF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5EE446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райо</w:t>
            </w:r>
            <w:r>
              <w:rPr>
                <w:rFonts w:ascii="Times New Roman" w:hAnsi="Times New Roman" w:cs="Times New Roman"/>
              </w:rPr>
              <w:t>н"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C41C1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62F9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C852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D062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1EFF7" w14:textId="77777777" w:rsidR="00BB353D" w:rsidRPr="00D22FEB" w:rsidRDefault="00BB353D" w:rsidP="00E238AB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1FC2D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83033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FC6B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1699F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D89D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BB353D" w:rsidRPr="00D22FEB" w14:paraId="62C16E92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01EF9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50D76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63A38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5D64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A36F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C4F9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733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AD2F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BBD2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5155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10BE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2F15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0812AA4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BBBA52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E7A91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4FA8C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9F18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43DE2" w14:textId="77777777" w:rsidR="00BB353D" w:rsidRPr="00E0467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6DF8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9B1A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223B2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4F47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2EE7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6238E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D8CD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BB353D" w:rsidRPr="00D22FEB" w14:paraId="399515C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4D85D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14155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82C12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9EC1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3C5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571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CEA2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0345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584D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6EB3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ADA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A9B4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C514AD3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71DC66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20EBC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01158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350F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57E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50AA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737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2EE1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3947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349A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DCB2B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1727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61EBC6B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5B04357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6142D6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F1ECF9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EA16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2EC9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C616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2B8B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B512B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9B758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7C83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C853C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2A77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</w:tr>
      <w:tr w:rsidR="00BB353D" w:rsidRPr="00D22FEB" w14:paraId="0B4CF962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2F464F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A9450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CAE36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2E4E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416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C7F3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9C00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9360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A37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BA7A3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FA03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2511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98D747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07CFE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BFF70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74E27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1EDE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00F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B32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5917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952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71AE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0F6E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CB89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3179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647422C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B9ED4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D13DF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4255B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028E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EC9D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20A5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429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A1BD4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61C4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712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E502C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7CBE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</w:tr>
      <w:tr w:rsidR="00BB353D" w:rsidRPr="00D22FEB" w14:paraId="29EEF3CE" w14:textId="77777777" w:rsidTr="00E238AB">
        <w:trPr>
          <w:cantSplit/>
          <w:trHeight w:val="199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C29496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CB090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26E0E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006E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633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1BFD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896C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D590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D9B1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2AB2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BBD4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8E75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00B16AF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BF675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AD16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6941242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4D90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72B8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E8EA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454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CEC5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41B8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E0D3E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EE25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AD389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183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1509,33212</w:t>
            </w:r>
          </w:p>
        </w:tc>
      </w:tr>
      <w:tr w:rsidR="00BB353D" w:rsidRPr="00D22FEB" w14:paraId="6BB0E771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21A0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D724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F70C8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869F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6EBA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BFA6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12D7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8DF2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4CCB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EF05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5E06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CE201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62BABE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BCDE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676C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0766C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E491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5DF2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F9E8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2AC4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872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2DCC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DEC3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6C772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4570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5204523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EA4E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B9A9B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0528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AF3B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471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243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FA84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67641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76A38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CA3E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D976D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000E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1509,33212</w:t>
            </w:r>
          </w:p>
        </w:tc>
      </w:tr>
      <w:tr w:rsidR="00BB353D" w:rsidRPr="00D22FEB" w14:paraId="18AEC3D1" w14:textId="77777777" w:rsidTr="00E238AB">
        <w:trPr>
          <w:cantSplit/>
          <w:trHeight w:val="125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91CA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DAB8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C9567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714E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AD8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D07D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298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0889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41AC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4717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1403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945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BD00C97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39AF8A7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B41DC5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58AE958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CAB1E3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299A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CFFD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0D8F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F619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D038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1FBA8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2E33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14AF7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B6DC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BB353D" w:rsidRPr="00D22FEB" w14:paraId="76A85E15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7FE2C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2B078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CC210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BEDD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1662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957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F18E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B275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205A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EF2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7A3A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F20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EF78B60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2E40E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7C5D6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17BB1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2360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08DD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ECB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15A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A3F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4DF26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991A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619B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4B3E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3FEFCA6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AABA8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C22F3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9A6C4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9DB0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39A1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A5CD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7693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2CFC2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D38BA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1DB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6F1A0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5D4B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BB353D" w:rsidRPr="00D22FEB" w14:paraId="7F528022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2F49A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29E50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4461D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B1BB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36A2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BAA1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8107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D5BB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50A5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AC40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E6C1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5E01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40A63DD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B0A97E2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071729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1B45311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«Приобретение строительных материалов для захоронений»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79285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22FEB">
              <w:rPr>
                <w:rFonts w:ascii="Times New Roman" w:hAnsi="Times New Roman" w:cs="Times New Roman"/>
              </w:rPr>
              <w:lastRenderedPageBreak/>
              <w:t>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D163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A092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E20F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3910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007A1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587A1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0343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F12C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4CCAB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BB353D" w:rsidRPr="00D22FEB" w14:paraId="48FDCF91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A5FFC2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5193A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9AA09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FDE2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97C0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7921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CB19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6700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5C6B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7631F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729B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7532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E5AC279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10C3B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304B3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C28F1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846D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265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245F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37C4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2D42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1D6C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863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CB0B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522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6FA0C51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E380D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D229B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97567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D6FF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D5B4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398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13F2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F1D21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61C1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4086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834E7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6E8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BB353D" w:rsidRPr="00D22FEB" w14:paraId="5B8414DE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B771D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972CF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A4836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1DC7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27C3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5424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C328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C0A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5B5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F46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C7DB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0C1B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C951C62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52179DD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04CFEBC" w14:textId="77777777" w:rsidR="00BB353D" w:rsidRPr="00D22FEB" w:rsidRDefault="00BB353D" w:rsidP="00E238A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4D5380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2D44F0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950A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819F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8156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91A7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F9BE4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0531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79C9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203A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B908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BB353D" w:rsidRPr="00D22FEB" w14:paraId="50B5AECD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6EA70F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30B9A8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35049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DE7F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83F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B267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FC2D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214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C5223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E69B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EAE4E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D489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BB353D" w:rsidRPr="00D22FEB" w14:paraId="29D3BA6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4FFDD4A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6D9528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3FB51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25DF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A97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C54D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0C37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E72E2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369E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62E94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9B6C1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F2D8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79E0A2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AA34AD3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57A641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35E54E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B91C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58A0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C90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BB7A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22525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BCF1E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8E3C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67910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4834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6D9399F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914B9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CD5C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1DB3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4392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17B6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7663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969B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B905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009B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0E06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4DE19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4B9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6831FCD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684721D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21A84D8" w14:textId="77777777" w:rsidR="00BB353D" w:rsidRPr="00D22FEB" w:rsidRDefault="00BB353D" w:rsidP="00E238A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E67492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субсидии на обустройство </w:t>
            </w:r>
            <w:r w:rsidRPr="00D22FEB">
              <w:rPr>
                <w:rFonts w:ascii="Times New Roman" w:hAnsi="Times New Roman" w:cs="Times New Roman"/>
              </w:rPr>
              <w:lastRenderedPageBreak/>
              <w:t>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B6E529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2E9E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34F1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D932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2ED5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C75E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8C83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1A29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16CEF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E092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BB353D" w:rsidRPr="00D22FEB" w14:paraId="61C3014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67B924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936605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61B91C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519E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0524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0EB3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DA2F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4261E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1E7C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4A9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C9FE7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34E85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EEC1D1F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11554FE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6A575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CA5478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5AC0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58C4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2F2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05EB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5DD8D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5555F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01A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92DA2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8157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5FA828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325EC28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E16F5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79D21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CD87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9954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110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4F92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B7E9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7AFA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CCC0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8CB33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3AE1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BB353D" w:rsidRPr="00D22FEB" w14:paraId="7CB76AA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E7937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D1CB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30A8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8589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AF6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69E5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6739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ED09A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97FC1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AE256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DE3C7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326E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571C4C8C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3EF60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2F3D8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F74426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15D16144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D1F3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F74426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74426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3F6BE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  <w:p w14:paraId="664DCED5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4AC4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2E788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912EA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771E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CA5F8D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05E84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F6D3EE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D337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,59976</w:t>
            </w:r>
          </w:p>
        </w:tc>
      </w:tr>
      <w:tr w:rsidR="00BB353D" w:rsidRPr="00172585" w14:paraId="2AD00F60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17B7C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B4213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2C0D2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C241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22E9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36B8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18EE9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44B33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5CA1B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73AE8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BD2F6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90ACB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3524B28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EA92A5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88354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320FB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51380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F8E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F9DB8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2A52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7FA55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B44E8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F2A56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7E59B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D04646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5F6D2EC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21A11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0EF863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BAB42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5CCC9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DEB45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7B560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5C85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E4833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8B717C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8D6FF9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0D79B3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2A47D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,59976</w:t>
            </w:r>
          </w:p>
        </w:tc>
      </w:tr>
      <w:tr w:rsidR="00BB353D" w:rsidRPr="00172585" w14:paraId="52D6CA2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9046C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1BABE7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EA2BE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64D75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653B4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5DDD4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C0C1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9CFB5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9259DB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DC6DA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27E0D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A95EF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3B15C670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68D05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CB18A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6A3C1DD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lastRenderedPageBreak/>
              <w:t>«Проведение работ по сбору и вывозу твердых коммунальных отходов, уборке несанкционированных свалок»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1271B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F74426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F74426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74426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61F42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A08C1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ED5E4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05662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8EBD2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FC3D71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DE694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137D0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05766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BB353D" w:rsidRPr="00D22FEB" w14:paraId="28C62E20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A7D1F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EDE37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F9030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B61B9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0B957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33538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D6D7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E9E45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3A7DBA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63F69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B55C4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62A01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E5BCC42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43939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41101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D3047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1D042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6439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49614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E6006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68918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6190F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C4F42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965A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D86DE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E06C527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80979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0266D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ED14D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06F89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39836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3275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9C2C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C2E5C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F6AD35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FABE3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51F0F0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52059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BB353D" w:rsidRPr="00D22FEB" w14:paraId="23826E60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66CAC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3AD92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67E87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0B545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E2B2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39D36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2CC3A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19BF9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95D34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93AC8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0C88D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A7E0D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53D" w:rsidRPr="00172585" w14:paraId="7707D38C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DD10E72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1.6.2</w:t>
            </w:r>
          </w:p>
          <w:p w14:paraId="382426BF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  <w:p w14:paraId="5DEF467A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F6F8F09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Мероприятие</w:t>
            </w:r>
          </w:p>
          <w:p w14:paraId="35CF2882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751CDB4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F74426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74426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D615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CE0A2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29B5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F29E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2885E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A68F3F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21591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921F8F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1A085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BB353D" w:rsidRPr="00172585" w14:paraId="145C3A31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4B9BC6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9A39C6D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4B4BC7F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015C7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02B44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89D7B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E3FF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F9B19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1FB2AC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633C5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CCEAC1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6ADF4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151DEFD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1312765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5C10D01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1CCBDD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5915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65979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37C1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CE91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C78DB9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94AEAC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DECBA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6F792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7C85A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5078D6F9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88738CA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9A78DF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F1BD488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55739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FFC2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A155A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1F0B8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C8035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3F6864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496FA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70B5B5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7C622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BB353D" w:rsidRPr="00172585" w14:paraId="1473F84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46DBF961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7FFADFCB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56685B9E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F9363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638B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BD3E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DEB17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40897A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E6E90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6BE55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40A869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97C5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21C24C99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008EAE7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128665A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Проведение работ по уборке несанкционированных свалок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5EB5AA4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F74426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74426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13E83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80807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89F41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2489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18C498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AC3F9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7D0F9C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CC99BB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326E6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B353D" w:rsidRPr="00172585" w14:paraId="03EC3C91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0141A1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3F923B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6D9CBFB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34143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B8274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8712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AF821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1E04F1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B0949A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1A5F3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88121F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C2DF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22EB080C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8DC465E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58446C2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9B6CA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4E76A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E9AA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108D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DBF3B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6E1611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518FFF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E135D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099592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C0A7C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77A65A0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DA07566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FC49701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E1F01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527A1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E33F1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B601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3483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078190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0241B6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FB923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8E3B45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4B1D0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B353D" w:rsidRPr="00D22FEB" w14:paraId="7B4FA704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43D93DE6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00287B99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2C1A444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AD56E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A9934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43B3A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10A05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3A35A9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29780C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EF5487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8A95A8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C4D57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53D" w:rsidRPr="00D22FEB" w14:paraId="6DAAA2CE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9C74F4C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E39E06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7D63191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DC7B99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6BA8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32CEB87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87F6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BA29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AADA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152E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B8B73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8A26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5A131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9C425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B353D" w:rsidRPr="00D22FEB" w14:paraId="495DCC66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349B7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3C196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A6D4E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2E8D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BD6E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112E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DC7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B9F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45EC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3E1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D1728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22EFF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1CCE147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7738D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CBD35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777E8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DFDA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8A5C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C2FB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02FD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81E5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134F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9D28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D727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DCDC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30BD880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EB364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8E720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B9326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FC50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58F8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10C6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5D91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6CD2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B9440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3DD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0D2F0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254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B353D" w:rsidRPr="00D22FEB" w14:paraId="450BF436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7D576D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8FE1E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D9CAF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BFED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C057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9DE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BDA4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1141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BC38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D580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7D4D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C5DE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2BF7D07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6A48E8F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1FE071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Содержание объектов водоснабжения (общественные колодцы)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96238F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F7BF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10B3D40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AD35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A513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9EBE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1B65E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21A4F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355B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C95E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0079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B353D" w:rsidRPr="00D22FEB" w14:paraId="72D4AEE7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2C3B3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E8F71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5AF63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511F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F3D7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51C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27F5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C1A0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9E535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FBBD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630E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EC2D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19D2BC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46D21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F6DE6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BFD12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22B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93E0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E0B3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1AB1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DE80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B177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F9E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DBF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FD57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0093E85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A5E45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36808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EE87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FD1D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30AD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2AD3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D220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EE4B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C868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B09B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90B5C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B7CA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B353D" w:rsidRPr="00D22FEB" w14:paraId="36F7EDBD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B07532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8CC2D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1AF35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53C0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C849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7DA4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E3AB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EBB7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BC22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3B21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44C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3985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71C94A0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6844F9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B2AF21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5995B92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«</w:t>
            </w:r>
            <w:r w:rsidRPr="00D22FEB">
              <w:rPr>
                <w:rFonts w:ascii="Times New Roman" w:hAnsi="Times New Roman" w:cs="Times New Roman"/>
              </w:rPr>
              <w:t>Благоустройство мест для отдыха детей и молодежи»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FEC65A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5A89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7322782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890A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2A69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DF11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5680A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917D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0145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6A39E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C58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584,93637</w:t>
            </w:r>
          </w:p>
        </w:tc>
      </w:tr>
      <w:tr w:rsidR="00BB353D" w:rsidRPr="00D22FEB" w14:paraId="2581C584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7E7B5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4EA1CF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A2369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47DF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1616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232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4D45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3EC0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3505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EEE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A2DBF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C6E5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BE62B5E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831E8F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384A57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889EC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03AD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D4D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E7E3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C445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79BD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1A0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3C14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9A51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F525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BB353D" w:rsidRPr="00D22FEB" w14:paraId="0850000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1AA09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8FD332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A5CED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C4E3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08A0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C6C1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C5D2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6E084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40F3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654D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B18C5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62472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394,94537</w:t>
            </w:r>
          </w:p>
        </w:tc>
      </w:tr>
      <w:tr w:rsidR="00BB353D" w:rsidRPr="00D22FEB" w14:paraId="7B941192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1DDF1E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053BD2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D4AA6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AF63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4671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4AC5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523C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9974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C611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4BBD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6177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F289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FC1E582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A731881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C80007B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отдыха для детей и молодежи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59F2C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0BE7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78C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FCA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378D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8F47D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C4C3D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B33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0083E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D12D4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BB353D" w:rsidRPr="00D22FEB" w14:paraId="2A1A113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4C8EB6C5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0677DD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5311A0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02F9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FBF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7474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7173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623BF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392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FD5B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F77F0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1724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1EE7AB3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45135BBF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2B39664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E9D324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F81C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16B0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4DC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7100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7E531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46EAA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408B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EE3ED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DEEC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E12DDCE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4E5EB2A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37B5E56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DEC5E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C409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771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9342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1E34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59F0D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79493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A860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F51D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0F9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BB353D" w:rsidRPr="00D22FEB" w14:paraId="333E0757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4D3E7C1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506E8844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3B6E788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305D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3324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C208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90CB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28FC3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60342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E81A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80E5A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7B09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790A2A8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DAC6BD2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1.8.2.</w:t>
            </w:r>
          </w:p>
          <w:p w14:paraId="0AB1419E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D2EF448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5E5C9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34FB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27E7170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B035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C095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FBF5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4CAA9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3A882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70E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3B6A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CE6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539,99137</w:t>
            </w:r>
          </w:p>
        </w:tc>
      </w:tr>
      <w:tr w:rsidR="00BB353D" w:rsidRPr="00D22FEB" w14:paraId="6413CD3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BCEF42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3383DA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5629F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4FEF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6047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67F6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19BE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5F9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9F4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FA4F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9A16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1D34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BC6E064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B4C98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A49810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6A6AF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7493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FE27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0179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601C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E134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C6F77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16F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0C3A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E3A1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BB353D" w:rsidRPr="00D22FEB" w14:paraId="05F08DA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9B2EF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65EDB5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5D1E2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9CF0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8F13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C01A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983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A5C2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287D8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51C4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FAC76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FAA2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350,00037</w:t>
            </w:r>
          </w:p>
        </w:tc>
      </w:tr>
      <w:tr w:rsidR="00BB353D" w:rsidRPr="00D22FEB" w14:paraId="227642FD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777C42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E6F773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AFB9D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9366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8402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2810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D718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8AB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3789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61DA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BCC7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F810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308FB84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DF49C2F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C187A5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721AF99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FE6958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2932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389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54A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3609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3DF4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E326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69BD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D531F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AA6A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1782,354</w:t>
            </w:r>
          </w:p>
        </w:tc>
      </w:tr>
      <w:tr w:rsidR="00BB353D" w:rsidRPr="00D22FEB" w14:paraId="53E3E3E3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A5A11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20BFC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6ADEE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6566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D8B6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8D98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E39A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7AB0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98EE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B04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A262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B7CA9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10D4CB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AA5DE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E1F42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5FAE8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7DD7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714E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924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378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33D2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E4C9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D695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F0DB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D060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B7172E6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456406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1AF5B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5289B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AD9F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8F5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9C8B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5936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95CE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1977E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8ED3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52630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EC96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1782,354</w:t>
            </w:r>
          </w:p>
        </w:tc>
      </w:tr>
      <w:tr w:rsidR="00BB353D" w:rsidRPr="00D22FEB" w14:paraId="6ABD23E3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51AC6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4FFD3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B2860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D240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BAD5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6583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3463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99F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184F6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A0DE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47D0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D907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5730742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6ADCD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698B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7ED9F70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«Установка уличного освещения со светодиодными светильниками»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A684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02FE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BB52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0432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DD1D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708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19A46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5980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671C3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331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B353D" w:rsidRPr="00D22FEB" w14:paraId="1E7EE39D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A3C6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B2110" w14:textId="77777777" w:rsidR="00BB353D" w:rsidRPr="00D22FEB" w:rsidRDefault="00BB353D" w:rsidP="00E238A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05C1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AEE1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D10F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FE1E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AAB3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75BA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5285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9241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B413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C14B9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A03898E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EB13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140C7" w14:textId="77777777" w:rsidR="00BB353D" w:rsidRPr="00D22FEB" w:rsidRDefault="00BB353D" w:rsidP="00E238A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EEFC2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CCA5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B922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373A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8CD6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D767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6641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A63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957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AAE0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08A3252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0D0D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8DA84" w14:textId="77777777" w:rsidR="00BB353D" w:rsidRPr="00D22FEB" w:rsidRDefault="00BB353D" w:rsidP="00E238A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3D0F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3A95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3FE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40ED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AEC8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C1ED3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B6F4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1276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B0D1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27E0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B353D" w:rsidRPr="00D22FEB" w14:paraId="24FB6D9D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9263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FBEF2F" w14:textId="77777777" w:rsidR="00BB353D" w:rsidRPr="00D22FEB" w:rsidRDefault="00BB353D" w:rsidP="00E238A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3D64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F894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33B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790D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BFF5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F7CC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2C5C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9EA7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581A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1C692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A8F574" w14:textId="77777777" w:rsidR="00BB353D" w:rsidRDefault="00BB353D" w:rsidP="00BB353D">
      <w:pPr>
        <w:autoSpaceDN w:val="0"/>
        <w:ind w:left="-108" w:right="-102"/>
        <w:rPr>
          <w:rFonts w:ascii="Times New Roman" w:hAnsi="Times New Roman" w:cs="Times New Roman"/>
          <w:sz w:val="20"/>
          <w:szCs w:val="20"/>
        </w:rPr>
        <w:sectPr w:rsidR="00BB353D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559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BB353D" w:rsidRPr="00D22FEB" w14:paraId="0BD37546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D3FAD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0B63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9BAA103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детской площадки для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FCBC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A5DE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1260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BF25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BF4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816E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924E3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0633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7AF26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2F0F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B353D" w:rsidRPr="00D22FEB" w14:paraId="0A2A5080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6B8B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97730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E281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4779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C73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ED14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F35F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5EC7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C8F6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55E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3209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5D0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116E0F5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F02FD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25823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C015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C638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26A9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EE55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1EC7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96D3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0BF7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DE6D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D78D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15C1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2C48877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0ECF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5056C4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D612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5586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E5B9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C6B5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F17B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D8DE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BA19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29E9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0A59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DC82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B353D" w:rsidRPr="00D22FEB" w14:paraId="257CF397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B4003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926A7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CCB5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2311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2CAD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CD23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9055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F668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DF7A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39A7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A9AC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1B22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BE1418A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9A4C6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30D4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73061D6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ограждения детской площадки по периметру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625C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5529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E1CE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7D70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042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FB476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EF491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37E7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A7CB9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B0FF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BB353D" w:rsidRPr="00D22FEB" w14:paraId="69BA665F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9C22C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FD9E1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866AA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5467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CB12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5C77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1079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D78B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CA8D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55DC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C666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14AA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CBE2FC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64C3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69D91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7975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6ED3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7C27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CBE8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7075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2099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7F14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F11F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047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DA4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85163DE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BF14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35682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A716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E1EE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4D95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1B7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879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C93E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792F8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2325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F18EE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39AA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BB353D" w:rsidRPr="00D22FEB" w14:paraId="722C180C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11C02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C42D5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CB18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290A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555D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B629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1FEE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C47F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1D88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C67F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C6B8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618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1C5DF0C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3804B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818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на ремонт д/сада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E1DE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E4AA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224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437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DB7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F15C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813C6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6E3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7FCCA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AE66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BB353D" w:rsidRPr="00D22FEB" w14:paraId="154DB88C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AC33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EF4E7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254B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8EBE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E439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420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2041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36E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23C4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10528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9F4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602A9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16B8A9D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D8B5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C7FA3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83B1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F08D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3F2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FFD8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D10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AB1F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9FF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E27F7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0AE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B0B4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2C099E4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1864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7F73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44BD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DE31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E232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8612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497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A46F5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4F783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32D7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B33D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DE90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BB353D" w:rsidRPr="00D22FEB" w14:paraId="7B9DEE4E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C811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1313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9C70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4116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D9F4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4130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9C74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EFEA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C43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DE93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9991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3399B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52F0377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C0FD5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854F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0315C6E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3BEB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8CC7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81A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9342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2EDD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5A84D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A6964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0E74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1590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09B3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BB353D" w:rsidRPr="00D22FEB" w14:paraId="6D571F8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4C37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AD6BD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CE0D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A32D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DCF7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D65F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CBA9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F569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91AD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6C6D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6730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6CB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FC38F3F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1FDE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72C43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9E4E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F2E3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D961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4494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BD69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39E9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700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5A18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2F5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3AFF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D53910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B33E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34B2F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8265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2958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FBE1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CC5B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A927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22B3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9692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31AB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349E6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D604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BB353D" w:rsidRPr="00D22FEB" w14:paraId="1945F47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FC8E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A4BF0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FF4C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D5D4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0BD2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5F9E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1FB1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ACD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3C10B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9C6F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33026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0930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40276DD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BC099E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6DC110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384F2B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«Огораживание гражданских захоронений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д.Докукино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E5EFA9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F621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30F4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D16F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6E0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4479B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FD61B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9B020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A977E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A671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BB353D" w:rsidRPr="00D22FEB" w14:paraId="271CC9A1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96C00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516172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14464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7FE6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7D0F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897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E83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359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5A0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F420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5ED2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7B16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98B33F3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6FF4D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109D4B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6F212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6FBD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8C69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86ED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221D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87A1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F8C8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00E2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B13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53E1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7B58C05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54AAF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2FE70D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BFBA5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C3C3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E4A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BE8E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33BE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4E50D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80BB0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3AA6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FBEC96" w14:textId="77777777" w:rsidR="00BB353D" w:rsidRPr="00D22FEB" w:rsidRDefault="00BB353D" w:rsidP="00E238AB">
            <w:pPr>
              <w:tabs>
                <w:tab w:val="left" w:pos="285"/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E37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BB353D" w:rsidRPr="00D22FEB" w14:paraId="1FD6847A" w14:textId="77777777" w:rsidTr="00E238AB">
        <w:trPr>
          <w:cantSplit/>
          <w:trHeight w:val="75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C95C1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DF4BCE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6BE92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BD29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B7DE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A72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CE85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A98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22A2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8D68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AA5B7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307F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C7FBE9C" w14:textId="77777777" w:rsidTr="00E238AB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3A4F0B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9B2B53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7DF66B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«Ремонт братского захоронения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0750D0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140A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AE7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9350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3E83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6079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1A20F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0759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5BAFA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E109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BB353D" w:rsidRPr="00D22FEB" w14:paraId="7B73062F" w14:textId="77777777" w:rsidTr="00E238AB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C0386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41413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703E8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C004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2D2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DA86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1B45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0F18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ECC8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B8CEA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CA95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881A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F53D95C" w14:textId="77777777" w:rsidTr="00E238AB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C1387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9F8BE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C663D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05FC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6619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B3F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A0E7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A5B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4D24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4AB1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55AE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CB1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83AAE38" w14:textId="77777777" w:rsidTr="00E238AB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C69C3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64360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78DBD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7B82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F93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2C97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8C3D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DB32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E7A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C1F6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1CE6B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CCF5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BB353D" w:rsidRPr="00D22FEB" w14:paraId="7C10950A" w14:textId="77777777" w:rsidTr="00E238AB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3A847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F7C4A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413B0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3348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2A1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CBF3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0725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FCA9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B481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A4AC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4017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859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9A56C27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3328E1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1.9.8.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58263D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63C4A1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детского 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1F3A6F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9B55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F83E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3396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F4A5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53BE8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C203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FAF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9A542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BF8D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BB353D" w:rsidRPr="00D22FEB" w14:paraId="29C1FC6A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32E25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21289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1E5F8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2920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82EC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6FF7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2CE5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2F19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A1B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3217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892B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0B23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80F8078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FD41D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D33B4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95134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0EBB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EFD4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68E8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71B7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6CF6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BF43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002C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732C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4F09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A7603A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C02F5F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E616B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01739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B77C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E57D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DCC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341C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7F0B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E1F9B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35D2C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3C1F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5A20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BB353D" w:rsidRPr="00D22FEB" w14:paraId="4F2EB602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778D2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6E65A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3DE39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1461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9C53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FA1C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E1E1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6420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024A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A8B9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AA5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D6A2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1FD0641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E09420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1.9.9.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43684B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A8F5F7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материалов для монтажа водопровода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94D338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F058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4088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6E50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CFE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806B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C596A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327E0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18F04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801E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BB353D" w:rsidRPr="00D22FEB" w14:paraId="7EF88517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E5CC9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E5D88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B0849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A7A2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C1A7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FC5A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E9EF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62B8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1796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AE1D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7FB1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930F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7EF6F23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16C2E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3F37E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51B1E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1C75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98D8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758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D15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3C52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EAF1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034C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4FF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D144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4AE8E36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8763E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10C57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73A48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B50B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36F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C270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1595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FDEB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4FA98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670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AD8F3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CC2E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BB353D" w:rsidRPr="00D22FEB" w14:paraId="1DF4E08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92631E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F143E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C6ABC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8568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CF24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686B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A47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FC9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A511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48E3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8148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4776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F1C3444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56E43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1.9.10.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7E539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Ремонт клуба в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59D5D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  <w:p w14:paraId="246DA15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2CF8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0813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977D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745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8DE2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CE819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4D488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E44D5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8DF5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BB353D" w:rsidRPr="00D22FEB" w14:paraId="07B747C1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0DE8A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A2066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DBC9A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3BC4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B850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B3A1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FF79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B46E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B27D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33C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79B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0166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E12C287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4879A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6FBA8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53DC7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D415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F399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1DB3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354D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975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4F485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97DCC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E3CC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D74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BBE3726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BD7CE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6D64D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C1508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C70D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21FE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ED0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E30C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C1F3A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ADDBD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860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04EA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57D2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BB353D" w:rsidRPr="00D22FEB" w14:paraId="043DC147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5696AD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DF5E0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2679F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219F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B617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6DD5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4F9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BB4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A30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08BC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F1D0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A215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0FB4E17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02C7CE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5BFDDD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3CAF597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 Шейкино, </w:t>
            </w:r>
          </w:p>
          <w:p w14:paraId="2E08704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4C7BD7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C532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DC4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1B0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2569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FED0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575D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C6B7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865F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C191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BB353D" w:rsidRPr="00D22FEB" w14:paraId="62526B07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3EF8DD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8204D0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A374DD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33F6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5032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6BED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334F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498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941D1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BCD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69F89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2347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524523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EE0CA2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0B909F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5C159D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FB37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5B95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362B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FF8B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34D78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3D0A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A03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36866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FD4D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3F7ACCD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73886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444077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0DF67B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A277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8567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B19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6B70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137769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2929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2289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F34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70514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B17A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BB353D" w:rsidRPr="00D22FEB" w14:paraId="78F9A899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FACF85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9C0AAA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5EA7B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537C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8AE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A617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A80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9C1F7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7141F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CCA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EF3A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182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30F4086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CC5ED3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02B4082" w14:textId="77777777" w:rsidR="00BB353D" w:rsidRPr="00D44A8E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44A8E"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656A50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5C34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23EE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5281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10A2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A01CD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7E47C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5879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7ECE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02B0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</w:tc>
      </w:tr>
      <w:tr w:rsidR="00BB353D" w:rsidRPr="00D22FEB" w14:paraId="48732259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B2B291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1D57F4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6817C5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B3D6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FED5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1EB2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7970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5AC40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1F5FD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C9B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D2257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433C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7C059A3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F98DF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C9251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9F9DD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748C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0B87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0841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94E2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B85DE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632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057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4BFC0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0FC33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791A34C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93BA17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AD8D7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01831F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2C67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4EAB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C94D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7D93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74371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735F9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676E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AC2FF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A065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</w:tc>
      </w:tr>
      <w:tr w:rsidR="00BB353D" w:rsidRPr="00D22FEB" w14:paraId="73DA7BFF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932923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41F5E1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26A18C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4BA5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DA3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5F9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AD4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D2624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12667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2919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C73E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35BE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4BF5362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FD3CAD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B1A696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5F4AB4E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00B51B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9E79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6621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E35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8F50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6CFE1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C651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263,42948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EE7B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2B3D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48C8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429,65848</w:t>
            </w:r>
          </w:p>
        </w:tc>
      </w:tr>
      <w:tr w:rsidR="00BB353D" w:rsidRPr="00D22FEB" w14:paraId="6976C70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AEEAF9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1D4122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FC8F5C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A839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690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169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ED1A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CDF76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89D9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31AD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88F07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7EAB1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09EFD69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CBF505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27A9EF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530E60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6AB1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F2CF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CA06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24A6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4C900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3D609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0306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3D3F9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CBCA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250,958</w:t>
            </w:r>
          </w:p>
        </w:tc>
      </w:tr>
      <w:tr w:rsidR="00BB353D" w:rsidRPr="00D22FEB" w14:paraId="72E1F18D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C605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8B01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91F7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8739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748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5AF9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D2FA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B168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C1D9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8474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4377A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36F4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178,70048</w:t>
            </w:r>
          </w:p>
        </w:tc>
      </w:tr>
      <w:tr w:rsidR="00BB353D" w:rsidRPr="00D22FEB" w14:paraId="1AF002D7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0FCB5D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D8F09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293AC5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8A39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87AB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7EA4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2DF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83CF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B55E0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5C38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8A214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B6C8C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166,229</w:t>
            </w:r>
          </w:p>
        </w:tc>
      </w:tr>
      <w:tr w:rsidR="00BB353D" w:rsidRPr="00D22FEB" w14:paraId="54CD9D5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4A9ACA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C504AA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4C719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E52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564E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CA70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1228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D613C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1431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85B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0D695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F12B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6CC9FD3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F1B036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5E619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1D3536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32CA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59A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D51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565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6AB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F79C7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B935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91782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C607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E87D3B7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C344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F2ED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5934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0D89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2477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B761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D56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9E5E6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988E5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9F2F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B4A5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2EFC0A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166,229</w:t>
            </w:r>
          </w:p>
        </w:tc>
      </w:tr>
      <w:tr w:rsidR="00BB353D" w:rsidRPr="00D22FEB" w14:paraId="4F2A9F16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BD1E34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E0905CA" w14:textId="77777777" w:rsidR="00BB353D" w:rsidRPr="005F6595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5F6595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B2FFEE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2F30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2513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1DC7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3408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306F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32CB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747E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1E30E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7BD0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BB353D" w:rsidRPr="00D22FEB" w14:paraId="5A65EE05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125F30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E8F37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D0DE3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ACB5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781C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A797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2EA0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B9DF6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BD0A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2E98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068B4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B325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B26DC67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369102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09E90C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E25C50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3FB4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C926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AA7E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750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3E88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8C0F8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DA13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5F752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1E4AC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BB353D" w:rsidRPr="00D22FEB" w14:paraId="39849E86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CE232C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CC31AE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EC716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65F1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9FE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D6B6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DEDF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4EE24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B13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1D72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E7358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C5CE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25308C0F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C252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E9673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129C30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BF52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7CA0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F577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957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F1242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05FC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353D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73AAE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F62D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79D1C5" w14:textId="77777777" w:rsidR="00BB353D" w:rsidRDefault="00BB353D" w:rsidP="00BB353D">
      <w:pPr>
        <w:autoSpaceDN w:val="0"/>
        <w:rPr>
          <w:rFonts w:ascii="Times New Roman" w:hAnsi="Times New Roman" w:cs="Times New Roman"/>
          <w:sz w:val="16"/>
          <w:szCs w:val="16"/>
        </w:rPr>
        <w:sectPr w:rsidR="00BB353D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559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BB353D" w:rsidRPr="00D22FEB" w14:paraId="24D22DFA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67166D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783B5CD" w14:textId="77777777" w:rsidR="00BB353D" w:rsidRPr="00722961" w:rsidRDefault="00BB353D" w:rsidP="00E238A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722961">
              <w:rPr>
                <w:rFonts w:ascii="Times New Roman" w:hAnsi="Times New Roman" w:cs="Times New Roman"/>
                <w:bCs/>
              </w:rPr>
              <w:t>Обеспечение мероприятий по оборудованию контейнерных площад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722961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 xml:space="preserve"> для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2E255E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7913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A80D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534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D029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8244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3B890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C5C2E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931D2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90859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BB353D" w:rsidRPr="00D22FEB" w14:paraId="377CB941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E3A9C2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1986215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49BA133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12F6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4624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A174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CE4F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821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6788A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AECDE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DFD54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C62F2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3576FAEC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46DBB63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75E9963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1D34DE6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5CD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F08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1CD2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951B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020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59F6C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1D01F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9FF97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F24E2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BB353D" w:rsidRPr="00D22FEB" w14:paraId="6F5478D8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3084FD4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78F5B34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4EBC23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6E24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2C1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B53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89E7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4637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7DDEF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A0BA4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D691E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69C3B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4C1094D2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16ACE88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0260AEC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21CC85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E0A6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29BC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F63F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A841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A819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AFEEF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2F8C1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DED77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BB08C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0A943EB6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32A0B5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F01D44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722961">
              <w:rPr>
                <w:rFonts w:ascii="Times New Roman" w:hAnsi="Times New Roman" w:cs="Times New Roman"/>
                <w:bCs/>
              </w:rPr>
              <w:t>Обеспечение мероприятий по оборудованию контейнерных площад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722961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 xml:space="preserve"> для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439B98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F552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1616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174E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F3B6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7BF8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C8745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6E565B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3B74D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BE16F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BB353D" w:rsidRPr="00D22FEB" w14:paraId="6A1005BA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7436885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B1A0CC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6168588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8013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459B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3030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7B77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682E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59ECD5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F7CCD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37AA6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4F24B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596ACFB8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03B8B2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5FAA4A5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22F3DD9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9348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1529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98CF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1FAF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4E6E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B600D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0794F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ABA72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F6CB8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017CAE66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71AFAFD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7BFAB24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B9778C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27DA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A80E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0CC1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2F0A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68C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28108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CD5D0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37876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10FEB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BB353D" w:rsidRPr="00D22FEB" w14:paraId="78AE4EE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73B34A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255ED97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42C9421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97A1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D543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5957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46A0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C52A7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A3A66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F0C81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FAC91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C329C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6909021D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216EC8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47C0E5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36400F8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29F9C28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691A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DCB4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CD51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87D5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AD81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53674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AD6AC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539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6E5C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</w:tr>
      <w:tr w:rsidR="00BB353D" w:rsidRPr="00D22FEB" w14:paraId="3047706D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9A30D0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38382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ACF5C9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F71E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0B5F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13D1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160F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F1B3C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89CCA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CFE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48F4E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E79B8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6A31BF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B0D74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E3F4B7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D3E95B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2F2B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515E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692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E095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B970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2FF1E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FDE8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E95A1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328E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BB353D" w:rsidRPr="00D22FEB" w14:paraId="52856AA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530E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18A5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4506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DF08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1A5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87D0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0F3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2CB37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EE0B6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38AEE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9AEC7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EB0E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35E048AA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35A6A1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EA55FE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95E0A4C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DE17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FACF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B10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9E65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5B78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2F54F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A8EA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9F3BC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4904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BB353D" w:rsidRPr="00D22FEB" w14:paraId="565444BA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8507D2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2DECB8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8333CC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FA1B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BDA6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64A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9D89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769AA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17E04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47F1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8CEA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98D7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C28EAF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9DD662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A4535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41ED9F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DE2D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4AF8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E517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90FE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D34B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FD9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D4B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90021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D9B3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BB353D" w:rsidRPr="00D22FEB" w14:paraId="5B4B6BF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BF3D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5F8E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9F36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AC50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6646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5C3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EF6F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5611D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82FD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01B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4D391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496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52E47B2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77AE1F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1.11.2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03C8445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CAB317E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6943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14C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C960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3D1D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95523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80A5A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0F4E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A022F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69A6B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218D86D2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B8169D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C6C98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B2D36B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84CE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A94D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C663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A97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7F76F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43AE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365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7C60B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983D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F83156C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D79DD3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7283FE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E2942B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205C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3A6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E852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7137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F398F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3F636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D4C74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ECA68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CB54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A4226DA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9A5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4D43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DB55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1C9E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A94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9416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E824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D9B02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48468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C75C7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33723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15CC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7765AD40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945C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688D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C2D5D" w14:textId="77777777" w:rsidR="00BB353D" w:rsidRPr="0003149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Всего, в том числе</w:t>
            </w:r>
            <w:r w:rsidRPr="000314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54EC3" w14:textId="77777777" w:rsidR="00BB353D" w:rsidRPr="0003149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39A0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E7E1A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87028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7377AA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27306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384DA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CC573E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BBA44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1021,9</w:t>
            </w: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BB353D" w:rsidRPr="00D22FEB" w14:paraId="08D69001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4557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0127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0732F" w14:textId="77777777" w:rsidR="00BB353D" w:rsidRPr="0003149D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FAEC3" w14:textId="77777777" w:rsidR="00BB353D" w:rsidRPr="0003149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03CC4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80172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4EE1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AC6C2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27E316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F77F8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A28AF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76EE8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27A45DE9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F22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9FC3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E1D0D" w14:textId="77777777" w:rsidR="00BB353D" w:rsidRPr="0003149D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D6FB6" w14:textId="77777777" w:rsidR="00BB353D" w:rsidRPr="0003149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379DA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666C8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1BE2E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9B50B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321AB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F5936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E6062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45B6E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43247C30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36A0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7FCE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D88F4" w14:textId="77777777" w:rsidR="00BB353D" w:rsidRPr="0003149D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BAF1C" w14:textId="77777777" w:rsidR="00BB353D" w:rsidRPr="0003149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9C765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36235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B500A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EA5FBC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676971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4EC18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22189B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6BB84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1021,9</w:t>
            </w: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BB353D" w:rsidRPr="00D22FEB" w14:paraId="6A77FE32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D10F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15B5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97FC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8D6F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B35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6B198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7F134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D41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DE91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2C26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9077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F56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73CD14A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FB47C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BB73D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16FD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D167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317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E5FD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074A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6917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44668" w14:textId="77777777" w:rsidR="00BB353D" w:rsidRPr="005C3BB2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DB1DC" w14:textId="77777777" w:rsidR="00BB353D" w:rsidRPr="005C3BB2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9D39F6" w14:textId="77777777" w:rsidR="00BB353D" w:rsidRPr="005C3BB2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56191" w14:textId="77777777" w:rsidR="00BB353D" w:rsidRPr="005C3BB2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BB353D" w:rsidRPr="00D22FEB" w14:paraId="3F6FA11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35E70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C43D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3829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4F15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C137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47DC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8F2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5A0E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9BECE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C525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F366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62D9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CD8066C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4DCA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0F96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DF53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4E2F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33EF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2AC7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E65C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397B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08DE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60489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CA9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A1FF9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1DF3053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B35A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6080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EF5D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B334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AAE0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2A20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EA09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F4781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B0922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4B78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62184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9376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BB353D" w:rsidRPr="00D22FEB" w14:paraId="1554D09E" w14:textId="77777777" w:rsidTr="00E238AB">
        <w:trPr>
          <w:cantSplit/>
          <w:trHeight w:val="155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DCC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9D7C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7CAF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1CE6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918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0A99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7774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79BB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D628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9542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DE26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2CCB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2B883A0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3F717" w14:textId="77777777" w:rsidR="00BB353D" w:rsidRPr="00D22FEB" w:rsidRDefault="00BB353D" w:rsidP="00E238AB">
            <w:pPr>
              <w:autoSpaceDN w:val="0"/>
              <w:ind w:left="-108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B284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060661C1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14:paraId="3DE0D0C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532F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0DFB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3029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71A8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22F7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F3FAC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8FC4F" w14:textId="77777777" w:rsidR="00BB353D" w:rsidRPr="005C3BB2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4563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0D3F9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D9777" w14:textId="77777777" w:rsidR="00BB353D" w:rsidRPr="005C3BB2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BB353D" w:rsidRPr="00D22FEB" w14:paraId="045A551F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E715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EAC6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90C8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1EBA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A85B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896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AF77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5972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3BEA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5FB9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0968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CBE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792165D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80338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5441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1165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3037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8A95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683B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8EEE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12C7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2CAE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2E262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A8F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2444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463A01D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094A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46EB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923D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117D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C95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C8BD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CFDB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6E03B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9139B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081E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63E2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94E0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BB353D" w:rsidRPr="00D22FEB" w14:paraId="52910060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2412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9DC4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4F76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3C8E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F90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7054A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2C04D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80A5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1603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4985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5E9B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4320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39A09C9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8530C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6A39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«Благоустройство </w:t>
            </w:r>
            <w:r w:rsidRPr="00D22FEB">
              <w:rPr>
                <w:rFonts w:ascii="Times New Roman" w:hAnsi="Times New Roman" w:cs="Times New Roman"/>
              </w:rPr>
              <w:lastRenderedPageBreak/>
              <w:t>пожарных водоемов»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F96F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FBF9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6350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E708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0542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D8EC8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F5DB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9A7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D382B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AE75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487,177</w:t>
            </w:r>
          </w:p>
        </w:tc>
      </w:tr>
      <w:tr w:rsidR="00BB353D" w:rsidRPr="00D22FEB" w14:paraId="776FB5F4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656A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767F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B343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FB7A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5D4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50A7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F56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D878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483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4400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93E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124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0E58FAA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44E0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5203B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62F0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79A7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E203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705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43E7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D190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6B59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0CEE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E29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C3C6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C1EA3E1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51D3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F74A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A9C5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D34A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A1CE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468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1E81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A111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1B960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75F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F23DE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F01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487,177</w:t>
            </w:r>
          </w:p>
        </w:tc>
      </w:tr>
      <w:tr w:rsidR="00BB353D" w:rsidRPr="00D22FEB" w14:paraId="7F4FC49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19CC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7217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BDE3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979A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BDE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F67B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BB4D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6A88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D057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74A6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EE0E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61B3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A48447C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2365928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A072E4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3086E5A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«Опашка населенных пунктов»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224462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418E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BAA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FDCD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7A86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C3524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383ABF" w14:textId="77777777" w:rsidR="00BB353D" w:rsidRPr="00F737FF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3279C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63FE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7D4EE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</w:tr>
      <w:tr w:rsidR="00BB353D" w:rsidRPr="00D22FEB" w14:paraId="5CDF74E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784A1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BE8C8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20DCF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AFBF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086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F56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B489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BA0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1759C" w14:textId="77777777" w:rsidR="00BB353D" w:rsidRPr="004F032A" w:rsidRDefault="00BB353D" w:rsidP="00E238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98F1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2CE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A349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A30AECF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9537D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8BC5C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2EAC7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A6CC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AEBB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105B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55FE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DD9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0364E" w14:textId="77777777" w:rsidR="00BB353D" w:rsidRPr="004F032A" w:rsidRDefault="00BB353D" w:rsidP="00E238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054A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D8B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4E42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04381E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AF3FE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33286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A1ED0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012A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9092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01D1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9D17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E61D6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0290FF" w14:textId="77777777" w:rsidR="00BB353D" w:rsidRPr="00F737FF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81504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F215E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4006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BB353D" w:rsidRPr="00D22FEB" w14:paraId="3AE5C88F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DC446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38161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B35DA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DDA0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314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B669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C465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33F0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533E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4E84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FD0F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FB5F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383B1F8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BF662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7DEA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  <w:r w:rsidRPr="00D22FEB">
              <w:rPr>
                <w:rFonts w:ascii="Times New Roman" w:hAnsi="Times New Roman" w:cs="Times New Roman"/>
              </w:rPr>
              <w:lastRenderedPageBreak/>
              <w:t>«Приобретение и ремонт  пожарного инвентаря»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65AD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22FEB">
              <w:rPr>
                <w:rFonts w:ascii="Times New Roman" w:hAnsi="Times New Roman" w:cs="Times New Roman"/>
              </w:rPr>
              <w:lastRenderedPageBreak/>
              <w:t>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84C6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7611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44AD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8806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D40A4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9A10B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F2F2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41487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4A39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BB353D" w:rsidRPr="00D22FEB" w14:paraId="0340CAE0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F24B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40BEC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4800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0B0B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80EF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39D5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894A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BE0C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9A074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7283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E503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9564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D94BD15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3B35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4D54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6AAC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2981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1979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1C25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963D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7051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B3E2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CA00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6342E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0A20B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94B0EE6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68A7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C08F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1F6F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CB49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870D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E21E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86CE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675BD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3A691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DB2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2705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FF1EB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BB353D" w:rsidRPr="00D22FEB" w14:paraId="1A21AF96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7907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D989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2D82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A419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  <w:p w14:paraId="5332B19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  <w:p w14:paraId="5AD2E99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  <w:p w14:paraId="6858C8A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  <w:p w14:paraId="3116BDB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8991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63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FE61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B5ED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15CE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6EA9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3158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E82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07A6534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959D8B9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6DBF2C5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5EFD46EE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59710B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9512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A93F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A518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58A3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D5583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A550A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4E6D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E9D3A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A70E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BB353D" w:rsidRPr="00D22FEB" w14:paraId="21D5B258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2892519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2612C8B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4F6844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D389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1A7F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4985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5796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9F53F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5D6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7FCD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0C479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2F9C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883C9F3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E27AC64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30D4AAC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FF69A3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772B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8D9E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C63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918A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637D9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D693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EC63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664D5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219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E42DE22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2E7157E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304EAD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6471CC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73D7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E6D0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97B1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4CB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9B16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C640B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E681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DBA3C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7D5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BB353D" w:rsidRPr="00D22FEB" w14:paraId="5A12420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0C06E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2FC07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B57A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DB97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00AD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D2F2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5C7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E5844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09C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D7BD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944E6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FBB5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66F93F2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D0A4D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0DF14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AB119" w14:textId="77777777" w:rsidR="00BB353D" w:rsidRPr="0022798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8D3B8" w14:textId="77777777" w:rsidR="00BB353D" w:rsidRPr="0022798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всего</w:t>
            </w:r>
          </w:p>
          <w:p w14:paraId="150EDFD6" w14:textId="77777777" w:rsidR="00BB353D" w:rsidRPr="0022798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DCBBD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DF7F1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D89C8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2B7E19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9140A6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4246,24903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6A09A7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3193,495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01347E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2956,360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7A41B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23431,13519</w:t>
            </w:r>
          </w:p>
        </w:tc>
      </w:tr>
      <w:tr w:rsidR="00BB353D" w:rsidRPr="00D22FEB" w14:paraId="659A46B3" w14:textId="77777777" w:rsidTr="00E238AB">
        <w:trPr>
          <w:cantSplit/>
          <w:trHeight w:val="26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8B999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FCDD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84303" w14:textId="77777777" w:rsidR="00BB353D" w:rsidRPr="0022798D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FB3BD" w14:textId="77777777" w:rsidR="00BB353D" w:rsidRPr="0022798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F37FF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3FF69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A4DD0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780957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0B3436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EBAC8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B06938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145A9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1521,64924</w:t>
            </w:r>
          </w:p>
        </w:tc>
      </w:tr>
      <w:tr w:rsidR="00BB353D" w:rsidRPr="00D22FEB" w14:paraId="1721DBAB" w14:textId="77777777" w:rsidTr="00E238AB">
        <w:trPr>
          <w:cantSplit/>
          <w:trHeight w:val="3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726D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BA73A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2B9AF" w14:textId="77777777" w:rsidR="00BB353D" w:rsidRPr="0022798D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A5262" w14:textId="77777777" w:rsidR="00BB353D" w:rsidRPr="0022798D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72AFB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8AD8F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20A4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6BF751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FB99B1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440F25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05AAE0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92233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59,7394</w:t>
            </w:r>
          </w:p>
        </w:tc>
      </w:tr>
      <w:tr w:rsidR="00BB353D" w:rsidRPr="00D22FEB" w14:paraId="187D4BC9" w14:textId="77777777" w:rsidTr="00E238AB">
        <w:trPr>
          <w:cantSplit/>
          <w:trHeight w:val="3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4DA2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6107D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7AE5D" w14:textId="77777777" w:rsidR="00BB353D" w:rsidRPr="0022798D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8C9AD" w14:textId="77777777" w:rsidR="00BB353D" w:rsidRPr="0022798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DCBEA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49038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DA7BC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88BDA6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E067CA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3997,68403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A8C19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2945,0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DD5B26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2697,0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E7FE5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21849,74655</w:t>
            </w:r>
          </w:p>
        </w:tc>
      </w:tr>
      <w:tr w:rsidR="00BB353D" w:rsidRPr="00D22FEB" w14:paraId="333C4870" w14:textId="77777777" w:rsidTr="00E238AB">
        <w:trPr>
          <w:cantSplit/>
          <w:trHeight w:val="3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11E7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A507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C9BA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CFE2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  <w:p w14:paraId="241F3B3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FB96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840A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5A5F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C669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7BC3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C676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83AC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2D18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FFE26CE" w14:textId="77777777" w:rsidTr="00E238AB">
        <w:trPr>
          <w:cantSplit/>
          <w:trHeight w:val="32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B3ACD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B21E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16F2B" w14:textId="77777777" w:rsidR="00BB353D" w:rsidRPr="0086028F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86028F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86028F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297F1" w14:textId="77777777" w:rsidR="00BB353D" w:rsidRPr="0086028F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BD1CA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C1908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94243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6FF5EF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3A9364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4246,24903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51454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3193,495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59D2C7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2956,360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7E44D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3431,13519</w:t>
            </w:r>
          </w:p>
        </w:tc>
      </w:tr>
      <w:tr w:rsidR="00BB353D" w:rsidRPr="00D22FEB" w14:paraId="68D2958B" w14:textId="77777777" w:rsidTr="00E238AB">
        <w:trPr>
          <w:cantSplit/>
          <w:trHeight w:val="397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3759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30A0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3B4A3" w14:textId="77777777" w:rsidR="00BB353D" w:rsidRPr="0086028F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596C0" w14:textId="77777777" w:rsidR="00BB353D" w:rsidRPr="0086028F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50CCF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91880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D9BEC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F39A22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6CC552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AB2C1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087965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25E518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1521,64924</w:t>
            </w:r>
          </w:p>
        </w:tc>
      </w:tr>
      <w:tr w:rsidR="00BB353D" w:rsidRPr="00D22FEB" w14:paraId="24983B4B" w14:textId="77777777" w:rsidTr="00E238AB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FEEC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39319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308FA1" w14:textId="77777777" w:rsidR="00BB353D" w:rsidRPr="0086028F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2CD42" w14:textId="77777777" w:rsidR="00BB353D" w:rsidRPr="0086028F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9388B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ADEA0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B6775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CCA59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7B7FD1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33358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357635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4B4C8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59,7394</w:t>
            </w:r>
          </w:p>
        </w:tc>
      </w:tr>
      <w:tr w:rsidR="00BB353D" w:rsidRPr="00D22FEB" w14:paraId="1ED464DE" w14:textId="77777777" w:rsidTr="00E238AB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76F8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E929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A9122" w14:textId="77777777" w:rsidR="00BB353D" w:rsidRPr="0086028F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E9CDE" w14:textId="77777777" w:rsidR="00BB353D" w:rsidRPr="0086028F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4D07B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EE4BD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9E946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86E844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893744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3997,68403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A1F3F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2945,0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2D6ACF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2697,0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76682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849,74655</w:t>
            </w:r>
          </w:p>
        </w:tc>
      </w:tr>
      <w:tr w:rsidR="00BB353D" w:rsidRPr="00D22FEB" w14:paraId="6C8B59EB" w14:textId="77777777" w:rsidTr="00E238AB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E51B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2CF9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2F7C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9376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06D7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5889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6C2F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1F54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AF76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167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EDF76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9C6C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1FB5757" w14:textId="77777777" w:rsidTr="00E238AB">
        <w:trPr>
          <w:cantSplit/>
          <w:trHeight w:val="269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56ADB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12F59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2305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6411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CF3D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2368,2835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4489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2518,1594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0B00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3066,00556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CCDB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02F0C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3761,46588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BB85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3AD3D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DC5D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20472,64764</w:t>
            </w:r>
          </w:p>
        </w:tc>
      </w:tr>
      <w:tr w:rsidR="00BB353D" w:rsidRPr="00D22FEB" w14:paraId="5AC7FEC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2921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BACB3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25DB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2EFF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C4AD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F12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F41F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34B1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94BCC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BB93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9D94C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069C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9C65CE5" w14:textId="77777777" w:rsidTr="00E238AB">
        <w:trPr>
          <w:cantSplit/>
          <w:trHeight w:val="29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68E5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10266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D319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4BD0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4BED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9026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E4F9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50E90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08140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4EE4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666AF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3718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BB353D" w:rsidRPr="00D22FEB" w14:paraId="537E5D2E" w14:textId="77777777" w:rsidTr="00E238AB">
        <w:trPr>
          <w:cantSplit/>
          <w:trHeight w:val="26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6A0E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84E8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8A3B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DC99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BC0C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2 333,0605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090F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2499,643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5AC9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3060,00556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2C0A4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9340A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3761,46588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5027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DD66D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F932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20412,64764</w:t>
            </w:r>
          </w:p>
        </w:tc>
      </w:tr>
      <w:tr w:rsidR="00BB353D" w:rsidRPr="00D22FEB" w14:paraId="7368EF0C" w14:textId="77777777" w:rsidTr="00E238AB">
        <w:trPr>
          <w:cantSplit/>
          <w:trHeight w:val="24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985E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2C0B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8F9F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B24E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331B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63E9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C519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3F2A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13CB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269C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1E85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A353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3A0AFAE" w14:textId="77777777" w:rsidTr="00E238AB">
        <w:trPr>
          <w:cantSplit/>
          <w:trHeight w:val="20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79EAA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EAA9D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«Обеспечение </w:t>
            </w:r>
            <w:r w:rsidRPr="00D22FEB">
              <w:rPr>
                <w:rFonts w:ascii="Times New Roman" w:hAnsi="Times New Roman" w:cs="Times New Roman"/>
              </w:rPr>
              <w:lastRenderedPageBreak/>
              <w:t>деятельности Главы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40E1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E80D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2BB1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101A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A484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92A98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7D5CB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677,6151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A50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E1CD7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3C9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3736,5446</w:t>
            </w:r>
          </w:p>
        </w:tc>
      </w:tr>
      <w:tr w:rsidR="00BB353D" w:rsidRPr="00D22FEB" w14:paraId="60E00892" w14:textId="77777777" w:rsidTr="00E238AB">
        <w:trPr>
          <w:cantSplit/>
          <w:trHeight w:val="2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0773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A13A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0E0F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3EBE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ECEC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F362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D672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B666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5A8A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42A7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D231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814B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7394E5E" w14:textId="77777777" w:rsidTr="00E238AB">
        <w:trPr>
          <w:cantSplit/>
          <w:trHeight w:val="2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5C38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BAB0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CE4D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4CA6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59C4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8EE9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5E36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2E5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0BB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88B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085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63F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AD603E8" w14:textId="77777777" w:rsidTr="00E238AB">
        <w:trPr>
          <w:cantSplit/>
          <w:trHeight w:val="2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802A7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ADC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87BA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C472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17CD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EA19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8F54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16176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8BD0B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677,6151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396B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4A8D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D947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3736,5446</w:t>
            </w:r>
          </w:p>
        </w:tc>
      </w:tr>
      <w:tr w:rsidR="00BB353D" w:rsidRPr="00D22FEB" w14:paraId="2B21CCF7" w14:textId="77777777" w:rsidTr="00E238AB">
        <w:trPr>
          <w:cantSplit/>
          <w:trHeight w:val="566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0B13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BBEA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4E230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3727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B9A7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1D9D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FDF2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1D72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26EAB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079DF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3CFA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81A84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552455A" w14:textId="77777777" w:rsidTr="00E238AB">
        <w:trPr>
          <w:cantSplit/>
          <w:trHeight w:val="20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0EE68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6DAFA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BA8C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77D3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C72E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1481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8307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A90ED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B295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3083,85078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EDE2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2131,615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7C6FC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A072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15784,84854</w:t>
            </w:r>
          </w:p>
        </w:tc>
      </w:tr>
      <w:tr w:rsidR="00BB353D" w:rsidRPr="00D22FEB" w14:paraId="451B12E1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B7F2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93BB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4480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AF92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4F5C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5BE5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4E54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CB96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23BF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3B43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4BBD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7844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14CD540" w14:textId="77777777" w:rsidTr="00E238AB">
        <w:trPr>
          <w:cantSplit/>
          <w:trHeight w:val="247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00F3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483C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0381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5B40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88EA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50D7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2203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AA83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4DFF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FC15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A226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7329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7D387E6" w14:textId="77777777" w:rsidTr="00E238AB">
        <w:trPr>
          <w:cantSplit/>
          <w:trHeight w:val="19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DBE8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34FC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8867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B892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8812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021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A542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3C355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803A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3083,85078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119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2131,615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188CB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C2DB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15784,84854</w:t>
            </w:r>
          </w:p>
        </w:tc>
      </w:tr>
      <w:tr w:rsidR="00BB353D" w:rsidRPr="00D22FEB" w14:paraId="33FBC0DA" w14:textId="77777777" w:rsidTr="00E238AB">
        <w:trPr>
          <w:cantSplit/>
          <w:trHeight w:val="194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14D0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51AE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4DDA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897E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7536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766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32CD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B2EA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9CFF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C87B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EF51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D07A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39D8876" w14:textId="77777777" w:rsidTr="00E238AB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C223898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E21169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6C2BC18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  <w:p w14:paraId="17B69B1F" w14:textId="77777777" w:rsidR="00BB353D" w:rsidRPr="00D22FEB" w:rsidRDefault="00BB353D" w:rsidP="00E238AB">
            <w:pPr>
              <w:pStyle w:val="1d"/>
              <w:spacing w:line="276" w:lineRule="auto"/>
              <w:ind w:firstLine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369A2C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717D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B7C7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37CE9" w14:textId="77777777" w:rsidR="00BB353D" w:rsidRPr="00D22FEB" w:rsidRDefault="00BB353D" w:rsidP="00E238AB">
            <w:pPr>
              <w:jc w:val="center"/>
              <w:rPr>
                <w:sz w:val="20"/>
                <w:szCs w:val="20"/>
              </w:rPr>
            </w:pPr>
            <w:r w:rsidRPr="00D22F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BC4A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73CB2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56F8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3AD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C692A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434E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BB353D" w:rsidRPr="00D22FEB" w14:paraId="0D332E5E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88DFD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006A07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F056C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DC7A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1A79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715B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9AB0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334A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820A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A21E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3765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F656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BD7BE05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8673E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1A82F8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1F5AB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799D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5768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1772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415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A2B6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805FC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E6CF6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E626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0E82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E171CC5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A19E1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3A646C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2B402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8E57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8FD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4F6B5" w14:textId="77777777" w:rsidR="00BB353D" w:rsidRPr="00D22FEB" w:rsidRDefault="00BB353D" w:rsidP="00E238AB">
            <w:pPr>
              <w:jc w:val="center"/>
              <w:rPr>
                <w:sz w:val="20"/>
                <w:szCs w:val="20"/>
              </w:rPr>
            </w:pPr>
            <w:r w:rsidRPr="00D22F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933E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99F17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D0A74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D912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A5660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7AF2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BB353D" w:rsidRPr="00D22FEB" w14:paraId="099F3300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B794D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D61628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1CE7C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3AE4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0D6F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3BC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F09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E887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6F82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AF1B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7FBE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8BC5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8C800B9" w14:textId="77777777" w:rsidTr="00E238AB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743A1A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E5CCA3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2EE87736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321EF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AED7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4616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A1D6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63E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13FE2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0A53D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057D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76DE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EBC3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BB353D" w:rsidRPr="00D22FEB" w14:paraId="41C7DE43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D0722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B81DCF" w14:textId="77777777" w:rsidR="00BB353D" w:rsidRPr="00D22FEB" w:rsidRDefault="00BB353D" w:rsidP="00E238A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5C475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AD1B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B466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87B6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277F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1AB0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3C0D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D49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342D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8D24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7938999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A67C7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01D00D" w14:textId="77777777" w:rsidR="00BB353D" w:rsidRPr="00D22FEB" w:rsidRDefault="00BB353D" w:rsidP="00E238A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974F0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E896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9ABB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DD5B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C8A7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9186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9F61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2C5E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FA1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623A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F0E1183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12A6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78F0AD" w14:textId="77777777" w:rsidR="00BB353D" w:rsidRPr="00D22FEB" w:rsidRDefault="00BB353D" w:rsidP="00E238A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B6004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57F0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81F3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266B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C076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54AA6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18E1F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0B5D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6BCF8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5EA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BB353D" w:rsidRPr="00D22FEB" w14:paraId="329FD298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C2DAC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4FFECE" w14:textId="77777777" w:rsidR="00BB353D" w:rsidRPr="00D22FEB" w:rsidRDefault="00BB353D" w:rsidP="00E238A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EED7A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367E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5BA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723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385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C9CE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BC66A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BB87A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03A8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3437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76600AD" w14:textId="77777777" w:rsidTr="00E238AB">
        <w:trPr>
          <w:cantSplit/>
          <w:trHeight w:val="438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85EEB0F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C6C701F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Мероприятия  «Расходы на возмещение затрат по созданию условий для предоставления муниципальных услуг по принципу "одного окна" на территории сельских поселений»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7162E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88AE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53EF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C95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F2CB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C316A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4840D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ED030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98F0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204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BB353D" w:rsidRPr="00D22FEB" w14:paraId="5E5EE8F2" w14:textId="77777777" w:rsidTr="00E238AB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34D17A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550CFD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E00D5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BBA3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4798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6C87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585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60EC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17C0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EDD1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3E9E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1588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1C96EF9" w14:textId="77777777" w:rsidTr="00E238AB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1B6FF1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A25D33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DE2FB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85BB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246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D105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98BD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36789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D2FC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E562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9C22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163,7394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EF77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D33F3CE" w14:textId="77777777" w:rsidTr="00E238AB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B303E6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A9664C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C63FF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1803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167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B9DD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2752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445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5FED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E819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EE8A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13F3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24C96CD" w14:textId="77777777" w:rsidTr="00E238AB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1D0E36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B70881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CE235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F933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F2B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01F4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BDA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9A50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D314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9011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CB5F9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00AD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5C02D74" w14:textId="77777777" w:rsidTr="00E238AB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1EEE5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6AF6B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173468D3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«</w:t>
            </w:r>
            <w:r w:rsidRPr="00D22FEB">
              <w:rPr>
                <w:rFonts w:ascii="Times New Roman" w:hAnsi="Times New Roman" w:cs="Times New Roman"/>
                <w:bCs/>
              </w:rPr>
              <w:t>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62F0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7319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5D54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3EED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DA29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334C7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08D0A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8D68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8AE6A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FD7A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BB353D" w:rsidRPr="00D22FEB" w14:paraId="22C678DC" w14:textId="77777777" w:rsidTr="00E238AB">
        <w:trPr>
          <w:cantSplit/>
          <w:trHeight w:val="61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C9F8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1809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0278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9691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18B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70F3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E5A8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E4192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5CFC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0BA4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96ACB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D363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BB353D" w:rsidRPr="00D22FEB" w14:paraId="06C6EC82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75A5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10A2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F588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31AA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1CDE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43BC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72C7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1E15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DC5A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480C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DBF8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907A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F4501D0" w14:textId="77777777" w:rsidTr="00E238AB">
        <w:trPr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6BE71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DD34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EDD7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2677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7D5C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24C0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B7C9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8653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06C3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C537E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E675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061C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FAEDB51" w14:textId="77777777" w:rsidTr="00E238AB">
        <w:trPr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36A9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C2CF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6F0D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1C5B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AC90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E2F2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252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1A99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526E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26C9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BF23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8AF6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D726C0D" w14:textId="77777777" w:rsidTr="00E238AB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0696D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93A84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D22FEB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68B1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36AA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AF071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004C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31C3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4DEAA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2FFAD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79CD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09CD6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A210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BB353D" w:rsidRPr="00D22FEB" w14:paraId="0B8DC92D" w14:textId="77777777" w:rsidTr="00E238AB">
        <w:trPr>
          <w:cantSplit/>
          <w:trHeight w:val="4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80C6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EFE763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CAE5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9E0C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0241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4F6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3262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7CC44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36EC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3C9F1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B0A31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E03A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BB353D" w:rsidRPr="00D22FEB" w14:paraId="4F8BFE33" w14:textId="77777777" w:rsidTr="00E238AB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B71B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6D71F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77EF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F17E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600D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C24C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BE83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884D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DCCD1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428B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BEED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79F6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BCBF683" w14:textId="77777777" w:rsidTr="00E238AB">
        <w:trPr>
          <w:cantSplit/>
          <w:trHeight w:val="22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3D00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187A5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6DA79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4611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CAF0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28D82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B8D64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C150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EEC3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8781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B48F4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89C9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BEA8132" w14:textId="77777777" w:rsidTr="00E238AB">
        <w:trPr>
          <w:cantSplit/>
          <w:trHeight w:val="18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CFF7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A26103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07A9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AFBA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4C32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FA3AE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7355C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6DA8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A00D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E76B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C4E8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E406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7ADFD70" w14:textId="77777777" w:rsidTr="00E238AB">
        <w:trPr>
          <w:cantSplit/>
          <w:trHeight w:val="483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B2EB6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BC3E6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</w:t>
            </w:r>
          </w:p>
          <w:p w14:paraId="2FC728D8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6BB9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7508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8CE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1F85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2180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174,96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106AE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220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716E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37BF3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F8C8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1391,83831</w:t>
            </w:r>
          </w:p>
        </w:tc>
      </w:tr>
      <w:tr w:rsidR="00BB353D" w:rsidRPr="00D22FEB" w14:paraId="660E9521" w14:textId="77777777" w:rsidTr="00E238AB">
        <w:trPr>
          <w:cantSplit/>
          <w:trHeight w:val="47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0A3F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EA1A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B7D1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AF93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81B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04FD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44D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53D9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7BB6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DC63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B389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6498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C5EFE06" w14:textId="77777777" w:rsidTr="00E238AB">
        <w:trPr>
          <w:cantSplit/>
          <w:trHeight w:val="65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C06D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1EC5D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78B6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B321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DE0D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695F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39E4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C3EE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5B20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8AAFE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AD4B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0036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349C476" w14:textId="77777777" w:rsidTr="00E238AB">
        <w:trPr>
          <w:cantSplit/>
          <w:trHeight w:val="56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441F3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D941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7D2E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3EFB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037F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FDB9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7259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8ACD0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E7787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4D2D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19F7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4179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1391,83831</w:t>
            </w:r>
          </w:p>
        </w:tc>
      </w:tr>
      <w:tr w:rsidR="00BB353D" w:rsidRPr="00D22FEB" w14:paraId="0260ED01" w14:textId="77777777" w:rsidTr="00E238AB">
        <w:trPr>
          <w:cantSplit/>
          <w:trHeight w:val="724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2BD1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1C9CC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7697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4E42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166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1C2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1B09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0341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A7E9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B8325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FFD4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3BC0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70E307" w14:textId="77777777" w:rsidR="00BB353D" w:rsidRDefault="00BB353D" w:rsidP="00BB353D">
      <w:pPr>
        <w:autoSpaceDN w:val="0"/>
        <w:ind w:left="-108" w:right="-102"/>
        <w:rPr>
          <w:rFonts w:ascii="Times New Roman" w:hAnsi="Times New Roman" w:cs="Times New Roman"/>
        </w:rPr>
        <w:sectPr w:rsidR="00BB353D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559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BB353D" w:rsidRPr="00D22FEB" w14:paraId="25F36768" w14:textId="77777777" w:rsidTr="00E238AB">
        <w:trPr>
          <w:cantSplit/>
          <w:trHeight w:val="611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C26F12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3.3.1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2BC2C2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3DB4F50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7E8AC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FCA0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6CD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F03D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385D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C2FD3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79454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6493C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854BD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AA90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676,83831</w:t>
            </w:r>
          </w:p>
        </w:tc>
      </w:tr>
      <w:tr w:rsidR="00BB353D" w:rsidRPr="00D22FEB" w14:paraId="6BBFAB30" w14:textId="77777777" w:rsidTr="00E238AB">
        <w:trPr>
          <w:cantSplit/>
          <w:trHeight w:val="52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D2CFE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7EC9E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15705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3EBB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675B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FBE9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F3B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1957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F0D5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F445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D2B2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E1D1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FF9DD55" w14:textId="77777777" w:rsidTr="00E238AB">
        <w:trPr>
          <w:cantSplit/>
          <w:trHeight w:val="69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173F7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EB330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10F86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7042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7197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9E20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FCAB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037C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8A5B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9F77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804B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9FB4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57B36F6" w14:textId="77777777" w:rsidTr="00E238AB">
        <w:trPr>
          <w:cantSplit/>
          <w:trHeight w:val="7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AD007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F78F0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35CE9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242C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9A02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2687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E64B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EA7E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12FCD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BBD2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1425E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E291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676,83831</w:t>
            </w:r>
          </w:p>
        </w:tc>
      </w:tr>
      <w:tr w:rsidR="00BB353D" w:rsidRPr="00D22FEB" w14:paraId="473149BC" w14:textId="77777777" w:rsidTr="00E238AB">
        <w:trPr>
          <w:cantSplit/>
          <w:trHeight w:val="67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F872E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5BF0B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2E613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535DE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47581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0B4219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F38775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A06D3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AE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B3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AB7DE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0A4CC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F86041A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E69567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FE5DAB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95C4D60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11370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7A3CD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7C469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ACE3D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ACEEB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4FC7B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79E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371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59FCD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44E15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</w:tr>
      <w:tr w:rsidR="00BB353D" w:rsidRPr="00D22FEB" w14:paraId="05535E0D" w14:textId="77777777" w:rsidTr="00E238AB">
        <w:trPr>
          <w:cantSplit/>
          <w:trHeight w:val="81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581B1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13D2F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911B9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DBF26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EF3A0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90F1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7ABFD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1EFE3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CA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D0B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BC478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1360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157904D" w14:textId="77777777" w:rsidTr="00E238AB">
        <w:trPr>
          <w:cantSplit/>
          <w:trHeight w:val="39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4BDD9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80743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F67E8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61BFB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0496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1A806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BCDD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81381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C9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FE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B534F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BED75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6562799" w14:textId="77777777" w:rsidTr="00E238AB">
        <w:trPr>
          <w:cantSplit/>
          <w:trHeight w:val="48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47AB3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7F731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6FB9C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36375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F60C1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3A1E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AA45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44865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97C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30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ADC4C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62976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</w:tr>
      <w:tr w:rsidR="00BB353D" w:rsidRPr="00D22FEB" w14:paraId="2CCAF626" w14:textId="77777777" w:rsidTr="00E238AB">
        <w:trPr>
          <w:cantSplit/>
          <w:trHeight w:val="577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39FDC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CAD74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B07F0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06F68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2C8CF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286CC4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E18C45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CF109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B9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BA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21161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58694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DED6EEB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151DC50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3C7D87A2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</w:t>
            </w:r>
          </w:p>
          <w:p w14:paraId="36C92FE3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5F3EFB3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377DF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E732B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903C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7CBE1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9538D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858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11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C3020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322CC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17450A14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C4FAEC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DB0980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9083E34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472E6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CBF34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406D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AF833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48A78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866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5F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3C2CD4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491F5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50ACAF6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A06C31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B638637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420D3D5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6B62E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BF020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BE926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033F8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A9DEA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DC7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069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8D939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64A49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B01E941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A19093F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849379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21A5DC7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8C667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43045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0B8C0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06AD9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3E990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8DB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A7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3BB9A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4D715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313CA1D0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335E2381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3D84CAE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2A67EA5D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96B65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DE2F8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D214B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70FBE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7BD37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1EE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16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6CFB7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F864B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F6A8DF8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7E188087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D07B554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BC41BC6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D6A66F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FD5BF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BDCFB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D6C08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A3D59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464C6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4AD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913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3AC71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F573D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3431E34F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5D55523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2FE4DF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6C31F4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C5298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D7936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3EFB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4E234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AC9C7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094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68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590BC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267A6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AB16E81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8EA2224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92CB41E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06B23F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F1027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F75D9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CDB6E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EEA85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BCE51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F11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6AA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6E439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3E26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2274254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E8F040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A55B998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5BDB6BD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18452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22FEB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ный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22CB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E02D2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3071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86E61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3F0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6DA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DF249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8ABAA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1B061971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27286A0F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5479773F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52E095C2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DE269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7A62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2233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235A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54482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87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93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65E72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60FE3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954F886" w14:textId="77777777" w:rsidTr="00E238AB">
        <w:trPr>
          <w:cantSplit/>
          <w:trHeight w:val="525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40ACF21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DB8FEFA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D1A9C6D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EFF91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3476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A834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EE8A7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43379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303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D7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F6E97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6860C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BB353D" w:rsidRPr="00D22FEB" w14:paraId="286B5A64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CF04CC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F7D0F7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1858D1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140F89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федеральный </w:t>
            </w:r>
            <w:proofErr w:type="spellStart"/>
            <w:r w:rsidRPr="00DC7D75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A4CACC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04A74A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9277AE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063816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70CB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FC8F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5EA123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58957A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4F1B65CB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77658D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7FA70B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381C27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9CBEC4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областной </w:t>
            </w:r>
            <w:proofErr w:type="spellStart"/>
            <w:r w:rsidRPr="00DC7D75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  <w:proofErr w:type="spellEnd"/>
            <w:r w:rsidRPr="00DC7D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4F1A54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B1DA0A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067D16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F98B75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8E0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61C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B3482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AA3761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49EA2EB4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1D099D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06C95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65F6E1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BCD009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местный </w:t>
            </w:r>
            <w:proofErr w:type="spellStart"/>
            <w:r w:rsidRPr="00DC7D75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85A8E2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ACC81B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85A420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F64441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4948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691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E37020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13EFC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B353D" w:rsidRPr="00D22FEB" w14:paraId="04416116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0E821D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A25A65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2728F96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FB3E7D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r w:rsidRPr="00DC7D75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9928D0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BF8083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B21056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29788E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93BC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D52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D68D74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FD6CBD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2D653674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3634F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9B263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0154206" w14:textId="77777777" w:rsidR="00BB353D" w:rsidRPr="00DC7D75" w:rsidRDefault="00BB353D" w:rsidP="00E238A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C7D75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C7D75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92D5AB" w14:textId="77777777" w:rsidR="00BB353D" w:rsidRPr="00DC7D75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1BD3C4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97ED74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7D6085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EC9F04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27FC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5A0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C58BA5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8B0C56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B353D" w:rsidRPr="00D22FEB" w14:paraId="088572DA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E6D9AF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39C460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2F5A62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AB54B1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федеральный </w:t>
            </w:r>
            <w:proofErr w:type="spellStart"/>
            <w:r w:rsidRPr="00DC7D75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DCE423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290AC0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8E4124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65D04E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C16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A56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768FE9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7BC01A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6A56DA35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93BAAA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6CB85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E8BE5E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DC081E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областной </w:t>
            </w:r>
            <w:proofErr w:type="spellStart"/>
            <w:r w:rsidRPr="00DC7D75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  <w:proofErr w:type="spellEnd"/>
            <w:r w:rsidRPr="00DC7D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305D5C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7A72EF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97EC80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58D4C0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2F5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63D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4AA5B4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C3D888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1D2DF698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FE0663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47C35B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1E4728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9CC636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местный </w:t>
            </w:r>
            <w:proofErr w:type="spellStart"/>
            <w:r w:rsidRPr="00DC7D75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6CE90C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354CA0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C952BD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781AD7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7F73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345A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2CFE71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A1329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B353D" w:rsidRPr="00D22FEB" w14:paraId="6D549846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59F1E0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0A0CAE2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39415E5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18CB34" w14:textId="77777777" w:rsidR="00BB353D" w:rsidRPr="00520BE1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r w:rsidRPr="00520BE1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3882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E01A6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62E5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07420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28A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AB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A936D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A8B5D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63CFBE9" w14:textId="77777777" w:rsidTr="00E238AB">
        <w:trPr>
          <w:cantSplit/>
          <w:trHeight w:val="525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162A4D9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05AF692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14:paraId="5CB1FB6E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 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307943C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CEA38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63604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72855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73831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784998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0FF5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545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247BE7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B2463A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353D" w:rsidRPr="00D22FEB" w14:paraId="32AD9E09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98CF26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4F8C7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BA843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02EAA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F1F4F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4FAD2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B384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ECCED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97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5C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DBFC7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70FD2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C7C28D3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948E52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24AB77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D2DF9B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D8FBF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466D6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E0A16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9CA5B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8F1BC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C2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2E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A99A6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96991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6A05FF1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371133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9BB6C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BEF33E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863EE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местный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290D2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A4FB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01AC7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427B64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98A6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2BF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4CD4615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064C0D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353D" w:rsidRPr="00D22FEB" w14:paraId="76B2FD9D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18D9CDC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0C76483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C67BF19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1ADCD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96741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EFEC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52830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7ACC3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085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23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7B58A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05CDC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064EF55" w14:textId="77777777" w:rsidTr="00E238AB">
        <w:trPr>
          <w:cantSplit/>
          <w:trHeight w:val="862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BB85916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44.1.1.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A3E6DF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80CA54B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82E1A12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AAE6A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5E69E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11C4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B3AB3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BC52EB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D777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BEC1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8DD9BD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70985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353D" w:rsidRPr="00D22FEB" w14:paraId="5E5A919D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3E7CAD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41C8CC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C10CAD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104F7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C67E5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E9F38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312C2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78D75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33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49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F6563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56648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4166F58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9116D3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256EA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11BF06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DA2D4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08252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864EF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91297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1515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418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F0D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63902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9D857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530C64A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BA2429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0A24A4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2C8936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98AA1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местный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C22D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58EFD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F6624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25F13A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FBF6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78E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910E99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E9DF85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353D" w:rsidRPr="00D22FEB" w14:paraId="42231487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B33B79D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A17B463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A701633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10935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F26C1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2A951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A747B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75EFB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C4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CD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77C28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6DDF7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4661002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6D7445A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 w:rsidRPr="00D22F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B660B36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4C8DA47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6AB075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004A1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2799DE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46ABFF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12104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65F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0C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9001D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A3C916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5DE2561A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6A80ED59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F1E5A4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A79512B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2BCBA5" w14:textId="77777777" w:rsidR="00BB353D" w:rsidRPr="00520BE1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 xml:space="preserve">федеральный </w:t>
            </w:r>
            <w:proofErr w:type="spellStart"/>
            <w:r w:rsidRPr="00520BE1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303781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CE4368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FCA3D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26CF70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F572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6A0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76144B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F5559E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F6CBA67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4F0E1D21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B80543A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352C1BB9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305C59" w14:textId="77777777" w:rsidR="00BB353D" w:rsidRPr="00520BE1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 xml:space="preserve">областной </w:t>
            </w:r>
            <w:proofErr w:type="spellStart"/>
            <w:r w:rsidRPr="00520BE1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53C1DB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40F4C2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FA763D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96F21B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B785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4E9F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EFF36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5A188D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7D89123" w14:textId="77777777" w:rsidTr="00E238AB">
        <w:trPr>
          <w:cantSplit/>
          <w:trHeight w:val="869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3937F1D0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32447DB9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897EECA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B060EC" w14:textId="77777777" w:rsidR="00BB353D" w:rsidRPr="00520BE1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 xml:space="preserve">местный </w:t>
            </w:r>
            <w:proofErr w:type="spellStart"/>
            <w:r w:rsidRPr="00520BE1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8317A6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2F13F2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1D002E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9CD9AD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A14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FF01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3B85C1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872663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5C229471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A44B824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9592169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B6374F1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89F315" w14:textId="77777777" w:rsidR="00BB353D" w:rsidRPr="00520BE1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r w:rsidRPr="00520BE1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3F2294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1E5937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5162F8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4E86F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A32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90B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380320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DC8D3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68CD26A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5A59535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C59EA25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07869C2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7DE28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6972CC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65D6D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F01B66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57E65B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3C8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78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B69DD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25ED5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5F37D5A6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73711FD2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55DEAA08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A2DE0BA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13280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F3299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8FADFE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12DA32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49595F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8DF8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19F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C96207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C26208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60F5978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7C0C2E2C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7A544B43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ED83E28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D53EE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DAEA80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630E6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2BB64B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FD3C47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241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2EA7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58887E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794314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F9DAE4B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35E8062B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21417498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67229DF1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1225A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местный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3A6DB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90430C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69127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F6BA78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79DE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FF41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3C5700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E2748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71BE2772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F345D20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6E53B10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317B5A0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9F625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8B70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7456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2FCBA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A4945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C32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223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BD3AE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8A7BD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8AA4C2E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6FC24AC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55.1.2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2178F76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CE76574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42BE6D5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43757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FE01E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9C43E1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E4DF5D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9B757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8C87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DB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0800E1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16A450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1514C46D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1839669E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D227012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D3256FA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3F992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E328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A73D6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EBA91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C340F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4C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B0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39CA9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1EE3C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C423E1D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58C0447D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31066C5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7437AF9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D149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EC19B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A453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1DBE7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20CC3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D4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E09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60D2D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4DDE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0E7C141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455ABCA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05AC2247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37ABB29E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F0336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местный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F11F15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423D9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41EFAC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947234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AC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2BAE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1CA12F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603BED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6F021428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5ED847F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400EA96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2343165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57AC4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7A2A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BDF6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9EB47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7E714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8A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0A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1859C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38E6F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CC2EBA" w14:textId="77777777" w:rsidR="00BB353D" w:rsidRPr="00D22FEB" w:rsidRDefault="00BB353D" w:rsidP="00BB353D">
      <w:pPr>
        <w:spacing w:line="360" w:lineRule="auto"/>
        <w:jc w:val="center"/>
        <w:rPr>
          <w:rFonts w:ascii="Times New Roman" w:hAnsi="Times New Roman" w:cs="Times New Roman"/>
        </w:rPr>
      </w:pPr>
    </w:p>
    <w:p w14:paraId="5D297A7F" w14:textId="77777777" w:rsidR="00BB353D" w:rsidRPr="00D22FEB" w:rsidRDefault="00BB353D" w:rsidP="00BB353D"/>
    <w:p w14:paraId="1B4D4DAE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FA9C321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2EAFCEA9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29980509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C132686" w14:textId="77777777" w:rsidR="00BB353D" w:rsidRDefault="00BB353D" w:rsidP="00BB353D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05B9D6E6" w14:textId="77777777" w:rsidR="00BB353D" w:rsidRDefault="00BB353D" w:rsidP="00BB35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4575DE8A" w14:textId="147A712A" w:rsidR="00BB353D" w:rsidRDefault="00BB353D" w:rsidP="00BB353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 </w:t>
      </w:r>
      <w:r w:rsidR="00A138B9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138B9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2021 г.</w:t>
      </w:r>
    </w:p>
    <w:p w14:paraId="55E73BAF" w14:textId="77777777" w:rsidR="00BB353D" w:rsidRDefault="00BB353D" w:rsidP="00BB35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2E98377" w14:textId="0AA35656" w:rsidR="00BB353D" w:rsidRDefault="00BB353D" w:rsidP="00BB353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</w:t>
      </w:r>
      <w:r w:rsidR="00A138B9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волость» от </w:t>
      </w:r>
      <w:r w:rsidR="00A138B9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138B9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.2021 г. № </w:t>
      </w:r>
      <w:r w:rsidR="00A138B9">
        <w:rPr>
          <w:rFonts w:ascii="Times New Roman" w:hAnsi="Times New Roman" w:cs="Times New Roman"/>
          <w:b/>
          <w:bCs/>
          <w:sz w:val="28"/>
          <w:szCs w:val="28"/>
        </w:rPr>
        <w:t>65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в муниципальную программу 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волость» на 2017 – 2023 годы»</w:t>
      </w:r>
    </w:p>
    <w:p w14:paraId="73652C5E" w14:textId="77777777" w:rsidR="00BB353D" w:rsidRDefault="00BB353D" w:rsidP="00BB353D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B63FE93" w14:textId="77777777" w:rsidR="00BB353D" w:rsidRDefault="00BB353D" w:rsidP="00BB353D">
      <w:pPr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14:paraId="1629FA96" w14:textId="77777777" w:rsidR="00BB353D" w:rsidRDefault="00BB353D" w:rsidP="00BB353D">
      <w:pPr>
        <w:spacing w:after="240"/>
        <w:rPr>
          <w:b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Муниципальную программу «Комплексное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Куньинская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волость» на 2017 - 2023 годы» на 2021 год оставить без изменений и утвердить в сумме 11 682 321,91 рублей.</w:t>
      </w:r>
      <w:r>
        <w:rPr>
          <w:b/>
        </w:rPr>
        <w:t xml:space="preserve">       </w:t>
      </w:r>
    </w:p>
    <w:p w14:paraId="637F1446" w14:textId="77777777" w:rsidR="00BB353D" w:rsidRDefault="00BB353D" w:rsidP="00BB35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«Развитие систем и объектов инфраструктуры и благоустройства территории» на 2021 год оставить без изменений в сумме 7 061 372,88 рублей.</w:t>
      </w:r>
    </w:p>
    <w:p w14:paraId="1D399BB9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17B6F6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«Содержание и ремонт братских захоронений на территории поселения» уменьшить на 140 000 рублей и утвердить в сумме 308 180 рублей. Планируется уменьшение лимитов, так как работы по закрытию братского захоронения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переносу останков на воинское захоронение д. Шейкино отменены.</w:t>
      </w:r>
    </w:p>
    <w:p w14:paraId="16D2E265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440D2A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«Благоустройство мест для отдыха детей и молодежи» увеличить на 140 000 рублей и утвердить в сумме 350 000 рублей. Планируется увеличение лимитов, так как предусмотрена покупка детской площадки.</w:t>
      </w:r>
    </w:p>
    <w:p w14:paraId="54B9E13E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02F152" w14:textId="77777777" w:rsidR="00BB353D" w:rsidRDefault="00BB353D" w:rsidP="00BB35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Подпрограмму муниципальной программы «Обеспечение безопасности населения и объектов на территории поселения» на 2021 год оставить без изменений в сумме 124 700,00 рублей.</w:t>
      </w:r>
    </w:p>
    <w:p w14:paraId="5DF0C2E9" w14:textId="77777777" w:rsidR="00BB353D" w:rsidRPr="006227C6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7242AD" w14:textId="77777777" w:rsidR="00BB353D" w:rsidRDefault="00BB353D" w:rsidP="00BB353D">
      <w:pPr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Подпрограмму муниципальной программы «Обеспечение функционирования органов местного самоуправления муниципального образования»  на 2021 год оставить без изменений в сумме 4 246 249,03  рублей. </w:t>
      </w:r>
    </w:p>
    <w:p w14:paraId="5274E57A" w14:textId="77777777" w:rsidR="00BB353D" w:rsidRDefault="00BB353D" w:rsidP="00BB35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«Создание условий для организации досуга и обеспечения жителей поселения услугами организации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2021 год оставить без изменений в сумме 250 000,00 рублей.  </w:t>
      </w:r>
    </w:p>
    <w:p w14:paraId="69945242" w14:textId="77777777" w:rsidR="00BB353D" w:rsidRDefault="00BB353D" w:rsidP="00BB35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7A249F1D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«Развитие физической культуры и спорта на территории поселения» на 2021 год оставить без изменений в сумме 0,00 рублей.</w:t>
      </w:r>
    </w:p>
    <w:p w14:paraId="69F92660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42210C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FA799E" w14:textId="77777777" w:rsidR="00BB353D" w:rsidRDefault="00BB353D" w:rsidP="00BB35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1734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</w:t>
      </w:r>
      <w:r w:rsidRPr="006517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11854FB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7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173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51734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1D80C59B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297A0E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91CBB3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F405310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BF8020" w14:textId="77777777" w:rsidR="00BB353D" w:rsidRDefault="00BB353D" w:rsidP="00BB353D"/>
    <w:p w14:paraId="0AA33A73" w14:textId="77777777" w:rsidR="00BB353D" w:rsidRDefault="00BB353D" w:rsidP="00BB353D"/>
    <w:p w14:paraId="3305F3B1" w14:textId="77777777" w:rsidR="00BB353D" w:rsidRDefault="00BB353D" w:rsidP="00BB353D"/>
    <w:p w14:paraId="0662A3B2" w14:textId="77777777" w:rsidR="00BB353D" w:rsidRDefault="00BB353D" w:rsidP="00BB353D"/>
    <w:p w14:paraId="112EA7B4" w14:textId="77777777" w:rsidR="00BB353D" w:rsidRDefault="00BB353D" w:rsidP="00BB353D"/>
    <w:p w14:paraId="45E4552B" w14:textId="77777777" w:rsidR="00BB353D" w:rsidRDefault="00BB353D" w:rsidP="00BB353D"/>
    <w:p w14:paraId="63A435F9" w14:textId="77777777" w:rsidR="00BB353D" w:rsidRDefault="00BB353D" w:rsidP="00BB353D"/>
    <w:p w14:paraId="2DB78C1E" w14:textId="77777777" w:rsidR="00BB353D" w:rsidRDefault="00BB353D" w:rsidP="00BB353D"/>
    <w:p w14:paraId="75871BA2" w14:textId="77777777" w:rsidR="00BB353D" w:rsidRDefault="00BB353D" w:rsidP="00BB353D"/>
    <w:p w14:paraId="5B3C13A8" w14:textId="77777777" w:rsidR="00BB353D" w:rsidRDefault="00BB353D" w:rsidP="00BB353D"/>
    <w:p w14:paraId="2ACAECF9" w14:textId="77777777" w:rsidR="00BB353D" w:rsidRDefault="00BB353D" w:rsidP="00BB353D"/>
    <w:p w14:paraId="45F1D73C" w14:textId="77777777" w:rsidR="00BB353D" w:rsidRDefault="00BB353D" w:rsidP="00BB353D"/>
    <w:p w14:paraId="69DAFD46" w14:textId="77777777" w:rsidR="00BB353D" w:rsidRDefault="00BB353D" w:rsidP="00BB353D"/>
    <w:p w14:paraId="11335687" w14:textId="77777777" w:rsidR="00BB353D" w:rsidRDefault="00BB353D" w:rsidP="00BB353D"/>
    <w:p w14:paraId="798B2253" w14:textId="77777777" w:rsidR="00BB353D" w:rsidRDefault="00BB353D" w:rsidP="00BB353D"/>
    <w:p w14:paraId="69B0CD93" w14:textId="77777777" w:rsidR="00BB353D" w:rsidRDefault="00BB353D" w:rsidP="00BB353D"/>
    <w:p w14:paraId="3ECB7152" w14:textId="77777777" w:rsidR="00BB353D" w:rsidRDefault="00BB353D" w:rsidP="00BB353D"/>
    <w:p w14:paraId="1DC7265E" w14:textId="77777777" w:rsidR="00BB353D" w:rsidRDefault="00BB353D" w:rsidP="00BB353D"/>
    <w:p w14:paraId="7C1793E0" w14:textId="77777777" w:rsidR="00BB353D" w:rsidRDefault="00BB353D" w:rsidP="00BB353D"/>
    <w:p w14:paraId="2F90ED44" w14:textId="77777777" w:rsidR="00BB353D" w:rsidRDefault="00BB353D" w:rsidP="00BB353D"/>
    <w:p w14:paraId="65EB0AF7" w14:textId="77777777" w:rsidR="00BB353D" w:rsidRDefault="00BB353D" w:rsidP="00BB353D"/>
    <w:p w14:paraId="05108797" w14:textId="77777777" w:rsidR="00BB353D" w:rsidRDefault="00BB353D" w:rsidP="00BB353D"/>
    <w:p w14:paraId="662E67DF" w14:textId="77777777" w:rsidR="00BB353D" w:rsidRDefault="00BB353D" w:rsidP="00BB353D"/>
    <w:p w14:paraId="1D53C2CF" w14:textId="77777777" w:rsidR="00BB353D" w:rsidRDefault="00BB353D" w:rsidP="00BB353D"/>
    <w:p w14:paraId="31654F26" w14:textId="77777777" w:rsidR="00BB353D" w:rsidRDefault="00BB353D" w:rsidP="00BB353D"/>
    <w:p w14:paraId="169A3761" w14:textId="77777777" w:rsidR="00BB353D" w:rsidRDefault="00BB353D" w:rsidP="00BB353D"/>
    <w:p w14:paraId="354B3E29" w14:textId="77777777" w:rsidR="00BB353D" w:rsidRDefault="00BB353D" w:rsidP="00BB353D"/>
    <w:p w14:paraId="229C6E08" w14:textId="77777777" w:rsidR="00BB353D" w:rsidRDefault="00BB353D" w:rsidP="00BB353D"/>
    <w:p w14:paraId="6635F927" w14:textId="77777777" w:rsidR="00BB353D" w:rsidRDefault="00BB353D" w:rsidP="00BB353D"/>
    <w:p w14:paraId="3FA43B9D" w14:textId="77777777" w:rsidR="00BB353D" w:rsidRDefault="00BB353D" w:rsidP="00BB353D"/>
    <w:p w14:paraId="1A8FC5D6" w14:textId="77777777" w:rsidR="00BB353D" w:rsidRDefault="00BB353D" w:rsidP="00BB353D"/>
    <w:p w14:paraId="18A56761" w14:textId="77777777" w:rsidR="00BB353D" w:rsidRDefault="00BB353D" w:rsidP="00BB353D"/>
    <w:p w14:paraId="1C7BB667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114FCE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2F6921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E0E1EA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47C06D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ADD715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213765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56CD6B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1376C2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BFD81B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05E35D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24F0505C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3247B0A4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0350478B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39D5494F" w14:textId="77777777" w:rsidR="00BB353D" w:rsidRPr="00D22FEB" w:rsidRDefault="00BB353D" w:rsidP="00BB353D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  <w:sectPr w:rsidR="00BB353D" w:rsidRPr="00D22FEB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466A1CD0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6FE0427C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54EA4C3" w14:textId="6513BA15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D6B18A" w14:textId="0765C2EB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F3654B" w14:textId="4581E9BA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F06B99" w14:textId="595C9D0E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01FF12" w14:textId="54A33F56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C1B25E" w14:textId="42E477BF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D2ABAF" w14:textId="1A11357D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3DB8E1" w14:textId="57EA599E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7CDFFC" w14:textId="55A99B5D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BA304D" w14:textId="0FDBDAEF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6AB7F4" w14:textId="191FB6CD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B4A1ED" w14:textId="5CB4E311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77DCDE" w14:textId="77777777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3E5D05" w14:textId="2F836D5F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07A65C" w14:textId="2085F0E3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7709A8" w14:textId="6ABA600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02B8E6" w14:textId="027C068E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14357F" w14:textId="0155470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925B5D" w14:textId="6CC7E2BD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525DCD" w14:textId="31E5661A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8ACB1C" w14:textId="0F9EDEF2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DBA15C" w14:textId="70CA3025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A5E099" w14:textId="51A60973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C55FA2" w14:textId="77777777" w:rsidR="00655F36" w:rsidRPr="0027737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5F36" w:rsidRPr="00277376" w:rsidSect="00277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0C15A" w14:textId="77777777" w:rsidR="001E5950" w:rsidRDefault="001E5950" w:rsidP="00DB12C1">
      <w:pPr>
        <w:spacing w:after="0" w:line="240" w:lineRule="auto"/>
      </w:pPr>
      <w:r>
        <w:separator/>
      </w:r>
    </w:p>
  </w:endnote>
  <w:endnote w:type="continuationSeparator" w:id="0">
    <w:p w14:paraId="71EBE789" w14:textId="77777777" w:rsidR="001E5950" w:rsidRDefault="001E5950" w:rsidP="00DB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A356A" w14:textId="77777777" w:rsidR="00CE5317" w:rsidRDefault="00CE53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3709B" w14:textId="77777777" w:rsidR="00BB353D" w:rsidRDefault="00BB35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95243" w14:textId="77777777" w:rsidR="001E5950" w:rsidRDefault="001E5950" w:rsidP="00DB12C1">
      <w:pPr>
        <w:spacing w:after="0" w:line="240" w:lineRule="auto"/>
      </w:pPr>
      <w:r>
        <w:separator/>
      </w:r>
    </w:p>
  </w:footnote>
  <w:footnote w:type="continuationSeparator" w:id="0">
    <w:p w14:paraId="3FB3F48C" w14:textId="77777777" w:rsidR="001E5950" w:rsidRDefault="001E5950" w:rsidP="00DB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5A8396B"/>
    <w:multiLevelType w:val="multilevel"/>
    <w:tmpl w:val="1062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74227BD"/>
    <w:multiLevelType w:val="multilevel"/>
    <w:tmpl w:val="7D661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105D6DA8"/>
    <w:multiLevelType w:val="hybridMultilevel"/>
    <w:tmpl w:val="C7A489BE"/>
    <w:lvl w:ilvl="0" w:tplc="D4D8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F3218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5" w15:restartNumberingAfterBreak="0">
    <w:nsid w:val="1D591D91"/>
    <w:multiLevelType w:val="multilevel"/>
    <w:tmpl w:val="F5742D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1DC42DFF"/>
    <w:multiLevelType w:val="hybridMultilevel"/>
    <w:tmpl w:val="5016DD5E"/>
    <w:lvl w:ilvl="0" w:tplc="13005A7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1E195613"/>
    <w:multiLevelType w:val="multilevel"/>
    <w:tmpl w:val="22AEDCA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39074A3"/>
    <w:multiLevelType w:val="multilevel"/>
    <w:tmpl w:val="BBB6EC74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5" w:hanging="2160"/>
      </w:pPr>
      <w:rPr>
        <w:rFonts w:hint="default"/>
      </w:rPr>
    </w:lvl>
  </w:abstractNum>
  <w:abstractNum w:abstractNumId="19" w15:restartNumberingAfterBreak="0">
    <w:nsid w:val="266701D8"/>
    <w:multiLevelType w:val="multilevel"/>
    <w:tmpl w:val="A606B5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 w15:restartNumberingAfterBreak="0">
    <w:nsid w:val="27FB7D5C"/>
    <w:multiLevelType w:val="multilevel"/>
    <w:tmpl w:val="0C56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2B506687"/>
    <w:multiLevelType w:val="multilevel"/>
    <w:tmpl w:val="4A4A6C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0137666"/>
    <w:multiLevelType w:val="multilevel"/>
    <w:tmpl w:val="75C465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2FD5CB9"/>
    <w:multiLevelType w:val="hybridMultilevel"/>
    <w:tmpl w:val="E36674A8"/>
    <w:lvl w:ilvl="0" w:tplc="02C828F0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7A09C2"/>
    <w:multiLevelType w:val="multilevel"/>
    <w:tmpl w:val="F968C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5" w15:restartNumberingAfterBreak="0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416AF"/>
    <w:multiLevelType w:val="multilevel"/>
    <w:tmpl w:val="FF506B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3B4762AD"/>
    <w:multiLevelType w:val="multilevel"/>
    <w:tmpl w:val="A5B4561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28" w15:restartNumberingAfterBreak="0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9E5448"/>
    <w:multiLevelType w:val="multilevel"/>
    <w:tmpl w:val="083EA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2160"/>
      </w:pPr>
      <w:rPr>
        <w:rFonts w:hint="default"/>
      </w:rPr>
    </w:lvl>
  </w:abstractNum>
  <w:abstractNum w:abstractNumId="30" w15:restartNumberingAfterBreak="0">
    <w:nsid w:val="40647A53"/>
    <w:multiLevelType w:val="hybridMultilevel"/>
    <w:tmpl w:val="C6C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60E5F"/>
    <w:multiLevelType w:val="multilevel"/>
    <w:tmpl w:val="A9304B0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46A32BBD"/>
    <w:multiLevelType w:val="hybridMultilevel"/>
    <w:tmpl w:val="791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149F7"/>
    <w:multiLevelType w:val="hybridMultilevel"/>
    <w:tmpl w:val="201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84287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5" w15:restartNumberingAfterBreak="0">
    <w:nsid w:val="5FF746A7"/>
    <w:multiLevelType w:val="multilevel"/>
    <w:tmpl w:val="5FFA6F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17099A"/>
    <w:multiLevelType w:val="hybridMultilevel"/>
    <w:tmpl w:val="DCB0C74A"/>
    <w:lvl w:ilvl="0" w:tplc="4FBEC0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A7238"/>
    <w:multiLevelType w:val="multilevel"/>
    <w:tmpl w:val="2ACA1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5" w:hanging="2160"/>
      </w:pPr>
      <w:rPr>
        <w:rFonts w:hint="default"/>
      </w:rPr>
    </w:lvl>
  </w:abstractNum>
  <w:abstractNum w:abstractNumId="38" w15:restartNumberingAfterBreak="0">
    <w:nsid w:val="796573BF"/>
    <w:multiLevelType w:val="hybridMultilevel"/>
    <w:tmpl w:val="117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F4595"/>
    <w:multiLevelType w:val="multilevel"/>
    <w:tmpl w:val="35FA19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A0A1EBD"/>
    <w:multiLevelType w:val="hybridMultilevel"/>
    <w:tmpl w:val="82E88454"/>
    <w:lvl w:ilvl="0" w:tplc="7850F98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32"/>
  </w:num>
  <w:num w:numId="14">
    <w:abstractNumId w:val="34"/>
  </w:num>
  <w:num w:numId="15">
    <w:abstractNumId w:val="30"/>
  </w:num>
  <w:num w:numId="16">
    <w:abstractNumId w:val="33"/>
  </w:num>
  <w:num w:numId="17">
    <w:abstractNumId w:val="25"/>
  </w:num>
  <w:num w:numId="18">
    <w:abstractNumId w:val="36"/>
  </w:num>
  <w:num w:numId="19">
    <w:abstractNumId w:val="13"/>
  </w:num>
  <w:num w:numId="20">
    <w:abstractNumId w:val="23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5"/>
  </w:num>
  <w:num w:numId="24">
    <w:abstractNumId w:val="21"/>
  </w:num>
  <w:num w:numId="25">
    <w:abstractNumId w:val="20"/>
  </w:num>
  <w:num w:numId="26">
    <w:abstractNumId w:val="11"/>
  </w:num>
  <w:num w:numId="27">
    <w:abstractNumId w:val="24"/>
  </w:num>
  <w:num w:numId="28">
    <w:abstractNumId w:val="37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40"/>
  </w:num>
  <w:num w:numId="32">
    <w:abstractNumId w:val="29"/>
  </w:num>
  <w:num w:numId="33">
    <w:abstractNumId w:val="18"/>
  </w:num>
  <w:num w:numId="34">
    <w:abstractNumId w:val="39"/>
  </w:num>
  <w:num w:numId="35">
    <w:abstractNumId w:val="19"/>
  </w:num>
  <w:num w:numId="36">
    <w:abstractNumId w:val="12"/>
  </w:num>
  <w:num w:numId="37">
    <w:abstractNumId w:val="17"/>
  </w:num>
  <w:num w:numId="38">
    <w:abstractNumId w:val="16"/>
  </w:num>
  <w:num w:numId="39">
    <w:abstractNumId w:val="35"/>
  </w:num>
  <w:num w:numId="40">
    <w:abstractNumId w:val="2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376"/>
    <w:rsid w:val="00017A39"/>
    <w:rsid w:val="00032362"/>
    <w:rsid w:val="0013136E"/>
    <w:rsid w:val="00151C20"/>
    <w:rsid w:val="001776B5"/>
    <w:rsid w:val="00184BE4"/>
    <w:rsid w:val="001B189F"/>
    <w:rsid w:val="001B50FC"/>
    <w:rsid w:val="001C1270"/>
    <w:rsid w:val="001C5F2F"/>
    <w:rsid w:val="001E5950"/>
    <w:rsid w:val="001E6B5A"/>
    <w:rsid w:val="001F7E24"/>
    <w:rsid w:val="00220791"/>
    <w:rsid w:val="002560B8"/>
    <w:rsid w:val="00277376"/>
    <w:rsid w:val="00292E63"/>
    <w:rsid w:val="002C36B7"/>
    <w:rsid w:val="002E4E06"/>
    <w:rsid w:val="002E69F0"/>
    <w:rsid w:val="002F0955"/>
    <w:rsid w:val="002F6BE6"/>
    <w:rsid w:val="00351FAE"/>
    <w:rsid w:val="00367EF5"/>
    <w:rsid w:val="003B112A"/>
    <w:rsid w:val="003B2265"/>
    <w:rsid w:val="003E4706"/>
    <w:rsid w:val="00416408"/>
    <w:rsid w:val="00456771"/>
    <w:rsid w:val="00496EBF"/>
    <w:rsid w:val="004A0F9F"/>
    <w:rsid w:val="004D03AB"/>
    <w:rsid w:val="004D1B53"/>
    <w:rsid w:val="00507DD6"/>
    <w:rsid w:val="00535A93"/>
    <w:rsid w:val="00572087"/>
    <w:rsid w:val="00584A6D"/>
    <w:rsid w:val="005B44AE"/>
    <w:rsid w:val="005E5955"/>
    <w:rsid w:val="00650D1E"/>
    <w:rsid w:val="00655F36"/>
    <w:rsid w:val="00697BEA"/>
    <w:rsid w:val="006A01AB"/>
    <w:rsid w:val="006D46BB"/>
    <w:rsid w:val="006D60B3"/>
    <w:rsid w:val="006E4B82"/>
    <w:rsid w:val="006F15B3"/>
    <w:rsid w:val="007623B8"/>
    <w:rsid w:val="00777573"/>
    <w:rsid w:val="007A59F9"/>
    <w:rsid w:val="007C244E"/>
    <w:rsid w:val="00802078"/>
    <w:rsid w:val="0081023A"/>
    <w:rsid w:val="008A70FC"/>
    <w:rsid w:val="008D7745"/>
    <w:rsid w:val="008F3702"/>
    <w:rsid w:val="008F518C"/>
    <w:rsid w:val="009B6C7B"/>
    <w:rsid w:val="009F2E6E"/>
    <w:rsid w:val="00A138B9"/>
    <w:rsid w:val="00A27262"/>
    <w:rsid w:val="00A75290"/>
    <w:rsid w:val="00AF188E"/>
    <w:rsid w:val="00B0483A"/>
    <w:rsid w:val="00B748F8"/>
    <w:rsid w:val="00B775DD"/>
    <w:rsid w:val="00BA2D7B"/>
    <w:rsid w:val="00BB353D"/>
    <w:rsid w:val="00BB501D"/>
    <w:rsid w:val="00C27E11"/>
    <w:rsid w:val="00C44112"/>
    <w:rsid w:val="00C50C98"/>
    <w:rsid w:val="00C576CA"/>
    <w:rsid w:val="00C60D05"/>
    <w:rsid w:val="00CA3978"/>
    <w:rsid w:val="00CC7E92"/>
    <w:rsid w:val="00CE5317"/>
    <w:rsid w:val="00CF1DEB"/>
    <w:rsid w:val="00CF549A"/>
    <w:rsid w:val="00D04481"/>
    <w:rsid w:val="00D45A0E"/>
    <w:rsid w:val="00D5216A"/>
    <w:rsid w:val="00DA0265"/>
    <w:rsid w:val="00DA39B9"/>
    <w:rsid w:val="00DB12C1"/>
    <w:rsid w:val="00DC039C"/>
    <w:rsid w:val="00DE7630"/>
    <w:rsid w:val="00E51620"/>
    <w:rsid w:val="00E830AA"/>
    <w:rsid w:val="00EB213C"/>
    <w:rsid w:val="00EC3971"/>
    <w:rsid w:val="00EF1D1C"/>
    <w:rsid w:val="00FD32AE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93D7"/>
  <w15:docId w15:val="{E85D9EA3-A51F-4F70-8DF8-48A59AB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AE"/>
  </w:style>
  <w:style w:type="paragraph" w:styleId="1">
    <w:name w:val="heading 1"/>
    <w:basedOn w:val="a"/>
    <w:next w:val="a"/>
    <w:link w:val="10"/>
    <w:qFormat/>
    <w:rsid w:val="00CE5317"/>
    <w:pPr>
      <w:keepNext/>
      <w:numPr>
        <w:numId w:val="1"/>
      </w:numPr>
      <w:suppressAutoHyphens/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paragraph" w:styleId="2">
    <w:name w:val="heading 2"/>
    <w:basedOn w:val="1"/>
    <w:next w:val="a"/>
    <w:link w:val="20"/>
    <w:qFormat/>
    <w:rsid w:val="00CE5317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rFonts w:cs="Times New Roman"/>
      <w:color w:val="26282F"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CE531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4">
    <w:name w:val="heading 4"/>
    <w:basedOn w:val="3"/>
    <w:next w:val="a"/>
    <w:link w:val="40"/>
    <w:qFormat/>
    <w:rsid w:val="00CE5317"/>
    <w:pPr>
      <w:keepNext w:val="0"/>
      <w:numPr>
        <w:ilvl w:val="3"/>
      </w:numPr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CE5317"/>
    <w:pPr>
      <w:widowControl w:val="0"/>
      <w:numPr>
        <w:ilvl w:val="4"/>
        <w:numId w:val="1"/>
      </w:numPr>
      <w:suppressAutoHyphens/>
      <w:autoSpaceDE w:val="0"/>
      <w:spacing w:before="240" w:after="60" w:line="240" w:lineRule="auto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376"/>
    <w:pPr>
      <w:spacing w:after="0" w:line="240" w:lineRule="auto"/>
    </w:pPr>
  </w:style>
  <w:style w:type="table" w:styleId="a4">
    <w:name w:val="Table Grid"/>
    <w:basedOn w:val="a1"/>
    <w:uiPriority w:val="59"/>
    <w:rsid w:val="008D7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rsid w:val="00B775DD"/>
    <w:rPr>
      <w:rFonts w:ascii="Symbol" w:hAnsi="Symbol" w:cs="Symbol" w:hint="default"/>
    </w:rPr>
  </w:style>
  <w:style w:type="character" w:customStyle="1" w:styleId="WW8Num1z1">
    <w:name w:val="WW8Num1z1"/>
    <w:rsid w:val="00B775DD"/>
    <w:rPr>
      <w:rFonts w:ascii="Courier New" w:hAnsi="Courier New" w:cs="Courier New" w:hint="default"/>
    </w:rPr>
  </w:style>
  <w:style w:type="paragraph" w:styleId="a5">
    <w:name w:val="header"/>
    <w:basedOn w:val="a"/>
    <w:link w:val="a6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B12C1"/>
  </w:style>
  <w:style w:type="paragraph" w:styleId="a7">
    <w:name w:val="footer"/>
    <w:basedOn w:val="a"/>
    <w:link w:val="a8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B12C1"/>
  </w:style>
  <w:style w:type="character" w:customStyle="1" w:styleId="10">
    <w:name w:val="Заголовок 1 Знак"/>
    <w:basedOn w:val="a0"/>
    <w:link w:val="1"/>
    <w:rsid w:val="00CE5317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CE5317"/>
    <w:rPr>
      <w:rFonts w:ascii="Arial" w:eastAsia="Calibri" w:hAnsi="Arial" w:cs="Times New Roman"/>
      <w:b/>
      <w:bCs/>
      <w:color w:val="26282F"/>
      <w:kern w:val="1"/>
      <w:sz w:val="24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rsid w:val="00CE5317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CE5317"/>
    <w:rPr>
      <w:rFonts w:ascii="Arial" w:eastAsia="Calibri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CE5317"/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WW8Num1z2">
    <w:name w:val="WW8Num1z2"/>
    <w:rsid w:val="00CE5317"/>
    <w:rPr>
      <w:rFonts w:ascii="Wingdings" w:hAnsi="Wingdings" w:cs="Wingdings" w:hint="default"/>
    </w:rPr>
  </w:style>
  <w:style w:type="character" w:customStyle="1" w:styleId="WW8Num2z0">
    <w:name w:val="WW8Num2z0"/>
    <w:rsid w:val="00CE5317"/>
    <w:rPr>
      <w:rFonts w:ascii="Times New Roman" w:hAnsi="Times New Roman" w:cs="Times New Roman" w:hint="default"/>
    </w:rPr>
  </w:style>
  <w:style w:type="character" w:customStyle="1" w:styleId="WW8Num2z1">
    <w:name w:val="WW8Num2z1"/>
    <w:rsid w:val="00CE5317"/>
  </w:style>
  <w:style w:type="character" w:customStyle="1" w:styleId="WW8Num2z2">
    <w:name w:val="WW8Num2z2"/>
    <w:rsid w:val="00CE5317"/>
  </w:style>
  <w:style w:type="character" w:customStyle="1" w:styleId="WW8Num2z3">
    <w:name w:val="WW8Num2z3"/>
    <w:rsid w:val="00CE5317"/>
  </w:style>
  <w:style w:type="character" w:customStyle="1" w:styleId="WW8Num2z4">
    <w:name w:val="WW8Num2z4"/>
    <w:rsid w:val="00CE5317"/>
  </w:style>
  <w:style w:type="character" w:customStyle="1" w:styleId="WW8Num2z5">
    <w:name w:val="WW8Num2z5"/>
    <w:rsid w:val="00CE5317"/>
  </w:style>
  <w:style w:type="character" w:customStyle="1" w:styleId="WW8Num2z6">
    <w:name w:val="WW8Num2z6"/>
    <w:rsid w:val="00CE5317"/>
  </w:style>
  <w:style w:type="character" w:customStyle="1" w:styleId="WW8Num2z7">
    <w:name w:val="WW8Num2z7"/>
    <w:rsid w:val="00CE5317"/>
  </w:style>
  <w:style w:type="character" w:customStyle="1" w:styleId="WW8Num2z8">
    <w:name w:val="WW8Num2z8"/>
    <w:rsid w:val="00CE5317"/>
  </w:style>
  <w:style w:type="character" w:customStyle="1" w:styleId="WW8Num3z0">
    <w:name w:val="WW8Num3z0"/>
    <w:rsid w:val="00CE5317"/>
    <w:rPr>
      <w:rFonts w:ascii="Symbol" w:hAnsi="Symbol" w:cs="Symbol" w:hint="default"/>
    </w:rPr>
  </w:style>
  <w:style w:type="character" w:customStyle="1" w:styleId="WW8Num3z1">
    <w:name w:val="WW8Num3z1"/>
    <w:rsid w:val="00CE5317"/>
    <w:rPr>
      <w:rFonts w:ascii="Courier New" w:hAnsi="Courier New" w:cs="Courier New" w:hint="default"/>
    </w:rPr>
  </w:style>
  <w:style w:type="character" w:customStyle="1" w:styleId="WW8Num3z2">
    <w:name w:val="WW8Num3z2"/>
    <w:rsid w:val="00CE5317"/>
    <w:rPr>
      <w:rFonts w:ascii="Wingdings" w:hAnsi="Wingdings" w:cs="Wingdings" w:hint="default"/>
    </w:rPr>
  </w:style>
  <w:style w:type="character" w:customStyle="1" w:styleId="WW8Num4z0">
    <w:name w:val="WW8Num4z0"/>
    <w:rsid w:val="00CE5317"/>
    <w:rPr>
      <w:rFonts w:ascii="Times New Roman" w:hAnsi="Times New Roman" w:cs="Times New Roman" w:hint="default"/>
    </w:rPr>
  </w:style>
  <w:style w:type="character" w:customStyle="1" w:styleId="WW8Num4z1">
    <w:name w:val="WW8Num4z1"/>
    <w:rsid w:val="00CE5317"/>
  </w:style>
  <w:style w:type="character" w:customStyle="1" w:styleId="WW8Num4z2">
    <w:name w:val="WW8Num4z2"/>
    <w:rsid w:val="00CE5317"/>
  </w:style>
  <w:style w:type="character" w:customStyle="1" w:styleId="WW8Num4z3">
    <w:name w:val="WW8Num4z3"/>
    <w:rsid w:val="00CE5317"/>
  </w:style>
  <w:style w:type="character" w:customStyle="1" w:styleId="WW8Num4z4">
    <w:name w:val="WW8Num4z4"/>
    <w:rsid w:val="00CE5317"/>
  </w:style>
  <w:style w:type="character" w:customStyle="1" w:styleId="WW8Num4z5">
    <w:name w:val="WW8Num4z5"/>
    <w:rsid w:val="00CE5317"/>
  </w:style>
  <w:style w:type="character" w:customStyle="1" w:styleId="WW8Num4z6">
    <w:name w:val="WW8Num4z6"/>
    <w:rsid w:val="00CE5317"/>
  </w:style>
  <w:style w:type="character" w:customStyle="1" w:styleId="WW8Num4z7">
    <w:name w:val="WW8Num4z7"/>
    <w:rsid w:val="00CE5317"/>
  </w:style>
  <w:style w:type="character" w:customStyle="1" w:styleId="WW8Num4z8">
    <w:name w:val="WW8Num4z8"/>
    <w:rsid w:val="00CE5317"/>
  </w:style>
  <w:style w:type="character" w:customStyle="1" w:styleId="WW8Num5z0">
    <w:name w:val="WW8Num5z0"/>
    <w:rsid w:val="00CE5317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CE5317"/>
  </w:style>
  <w:style w:type="character" w:customStyle="1" w:styleId="WW8Num5z2">
    <w:name w:val="WW8Num5z2"/>
    <w:rsid w:val="00CE5317"/>
  </w:style>
  <w:style w:type="character" w:customStyle="1" w:styleId="WW8Num5z3">
    <w:name w:val="WW8Num5z3"/>
    <w:rsid w:val="00CE5317"/>
  </w:style>
  <w:style w:type="character" w:customStyle="1" w:styleId="WW8Num5z4">
    <w:name w:val="WW8Num5z4"/>
    <w:rsid w:val="00CE5317"/>
  </w:style>
  <w:style w:type="character" w:customStyle="1" w:styleId="WW8Num5z5">
    <w:name w:val="WW8Num5z5"/>
    <w:rsid w:val="00CE5317"/>
  </w:style>
  <w:style w:type="character" w:customStyle="1" w:styleId="WW8Num5z6">
    <w:name w:val="WW8Num5z6"/>
    <w:rsid w:val="00CE5317"/>
  </w:style>
  <w:style w:type="character" w:customStyle="1" w:styleId="WW8Num5z7">
    <w:name w:val="WW8Num5z7"/>
    <w:rsid w:val="00CE5317"/>
  </w:style>
  <w:style w:type="character" w:customStyle="1" w:styleId="WW8Num5z8">
    <w:name w:val="WW8Num5z8"/>
    <w:rsid w:val="00CE5317"/>
  </w:style>
  <w:style w:type="character" w:customStyle="1" w:styleId="WW8Num6z0">
    <w:name w:val="WW8Num6z0"/>
    <w:rsid w:val="00CE5317"/>
    <w:rPr>
      <w:rFonts w:ascii="Symbol" w:hAnsi="Symbol" w:cs="Symbol" w:hint="default"/>
    </w:rPr>
  </w:style>
  <w:style w:type="character" w:customStyle="1" w:styleId="WW8Num6z1">
    <w:name w:val="WW8Num6z1"/>
    <w:rsid w:val="00CE5317"/>
    <w:rPr>
      <w:rFonts w:ascii="Courier New" w:hAnsi="Courier New" w:cs="Courier New" w:hint="default"/>
    </w:rPr>
  </w:style>
  <w:style w:type="character" w:customStyle="1" w:styleId="WW8Num6z2">
    <w:name w:val="WW8Num6z2"/>
    <w:rsid w:val="00CE5317"/>
    <w:rPr>
      <w:rFonts w:ascii="Wingdings" w:hAnsi="Wingdings" w:cs="Wingdings" w:hint="default"/>
    </w:rPr>
  </w:style>
  <w:style w:type="character" w:customStyle="1" w:styleId="WW8Num7z0">
    <w:name w:val="WW8Num7z0"/>
    <w:rsid w:val="00CE5317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CE5317"/>
  </w:style>
  <w:style w:type="character" w:customStyle="1" w:styleId="WW8Num7z2">
    <w:name w:val="WW8Num7z2"/>
    <w:rsid w:val="00CE5317"/>
  </w:style>
  <w:style w:type="character" w:customStyle="1" w:styleId="WW8Num7z3">
    <w:name w:val="WW8Num7z3"/>
    <w:rsid w:val="00CE5317"/>
  </w:style>
  <w:style w:type="character" w:customStyle="1" w:styleId="WW8Num7z4">
    <w:name w:val="WW8Num7z4"/>
    <w:rsid w:val="00CE5317"/>
  </w:style>
  <w:style w:type="character" w:customStyle="1" w:styleId="WW8Num7z5">
    <w:name w:val="WW8Num7z5"/>
    <w:rsid w:val="00CE5317"/>
  </w:style>
  <w:style w:type="character" w:customStyle="1" w:styleId="WW8Num7z6">
    <w:name w:val="WW8Num7z6"/>
    <w:rsid w:val="00CE5317"/>
  </w:style>
  <w:style w:type="character" w:customStyle="1" w:styleId="WW8Num7z7">
    <w:name w:val="WW8Num7z7"/>
    <w:rsid w:val="00CE5317"/>
  </w:style>
  <w:style w:type="character" w:customStyle="1" w:styleId="WW8Num7z8">
    <w:name w:val="WW8Num7z8"/>
    <w:rsid w:val="00CE5317"/>
  </w:style>
  <w:style w:type="character" w:customStyle="1" w:styleId="11">
    <w:name w:val="Основной шрифт абзаца1"/>
    <w:rsid w:val="00CE5317"/>
  </w:style>
  <w:style w:type="character" w:customStyle="1" w:styleId="w">
    <w:name w:val="w"/>
    <w:rsid w:val="00CE5317"/>
    <w:rPr>
      <w:rFonts w:cs="Times New Roman"/>
    </w:rPr>
  </w:style>
  <w:style w:type="character" w:customStyle="1" w:styleId="apple-converted-space">
    <w:name w:val="apple-converted-space"/>
    <w:rsid w:val="00CE5317"/>
  </w:style>
  <w:style w:type="character" w:customStyle="1" w:styleId="a9">
    <w:name w:val="Цветовое выделение"/>
    <w:rsid w:val="00CE5317"/>
    <w:rPr>
      <w:b/>
      <w:color w:val="26282F"/>
    </w:rPr>
  </w:style>
  <w:style w:type="character" w:customStyle="1" w:styleId="aa">
    <w:name w:val="Гипертекстовая ссылка"/>
    <w:rsid w:val="00CE5317"/>
    <w:rPr>
      <w:rFonts w:cs="Times New Roman"/>
      <w:b/>
      <w:bCs/>
      <w:color w:val="auto"/>
    </w:rPr>
  </w:style>
  <w:style w:type="character" w:customStyle="1" w:styleId="ab">
    <w:name w:val="Активная гипертекстовая ссылка"/>
    <w:rsid w:val="00CE5317"/>
    <w:rPr>
      <w:rFonts w:cs="Times New Roman"/>
      <w:b/>
      <w:bCs/>
      <w:color w:val="auto"/>
      <w:u w:val="single"/>
    </w:rPr>
  </w:style>
  <w:style w:type="character" w:customStyle="1" w:styleId="ac">
    <w:name w:val="Выделение для Базового Поиска"/>
    <w:rsid w:val="00CE5317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rsid w:val="00CE5317"/>
    <w:rPr>
      <w:rFonts w:cs="Times New Roman"/>
      <w:b/>
      <w:bCs/>
      <w:i/>
      <w:iCs/>
      <w:color w:val="0058A9"/>
    </w:rPr>
  </w:style>
  <w:style w:type="character" w:customStyle="1" w:styleId="ae">
    <w:name w:val="Заголовок своего сообщения"/>
    <w:rsid w:val="00CE5317"/>
    <w:rPr>
      <w:rFonts w:cs="Times New Roman"/>
      <w:b/>
      <w:bCs/>
      <w:color w:val="26282F"/>
    </w:rPr>
  </w:style>
  <w:style w:type="character" w:customStyle="1" w:styleId="af">
    <w:name w:val="Заголовок чужого сообщения"/>
    <w:rsid w:val="00CE5317"/>
    <w:rPr>
      <w:rFonts w:cs="Times New Roman"/>
      <w:b/>
      <w:bCs/>
      <w:color w:val="FF0000"/>
    </w:rPr>
  </w:style>
  <w:style w:type="character" w:customStyle="1" w:styleId="af0">
    <w:name w:val="Найденные слова"/>
    <w:rsid w:val="00CE5317"/>
    <w:rPr>
      <w:rFonts w:cs="Times New Roman"/>
      <w:b/>
      <w:bCs/>
      <w:color w:val="26282F"/>
      <w:shd w:val="clear" w:color="auto" w:fill="auto"/>
    </w:rPr>
  </w:style>
  <w:style w:type="character" w:customStyle="1" w:styleId="af1">
    <w:name w:val="Не вступил в силу"/>
    <w:rsid w:val="00CE5317"/>
    <w:rPr>
      <w:rFonts w:cs="Times New Roman"/>
      <w:b/>
      <w:bCs/>
      <w:color w:val="000000"/>
      <w:shd w:val="clear" w:color="auto" w:fill="auto"/>
    </w:rPr>
  </w:style>
  <w:style w:type="character" w:customStyle="1" w:styleId="af2">
    <w:name w:val="Опечатки"/>
    <w:rsid w:val="00CE5317"/>
    <w:rPr>
      <w:color w:val="FF0000"/>
    </w:rPr>
  </w:style>
  <w:style w:type="character" w:customStyle="1" w:styleId="af3">
    <w:name w:val="Продолжение ссылки"/>
    <w:basedOn w:val="aa"/>
    <w:rsid w:val="00CE5317"/>
    <w:rPr>
      <w:rFonts w:cs="Times New Roman"/>
      <w:b/>
      <w:bCs/>
      <w:color w:val="auto"/>
    </w:rPr>
  </w:style>
  <w:style w:type="character" w:customStyle="1" w:styleId="af4">
    <w:name w:val="Сравнение редакций"/>
    <w:rsid w:val="00CE5317"/>
    <w:rPr>
      <w:rFonts w:cs="Times New Roman"/>
      <w:b/>
      <w:bCs/>
      <w:color w:val="26282F"/>
    </w:rPr>
  </w:style>
  <w:style w:type="character" w:customStyle="1" w:styleId="af5">
    <w:name w:val="Сравнение редакций. Добавленный фрагмент"/>
    <w:rsid w:val="00CE5317"/>
    <w:rPr>
      <w:color w:val="000000"/>
      <w:shd w:val="clear" w:color="auto" w:fill="auto"/>
    </w:rPr>
  </w:style>
  <w:style w:type="character" w:customStyle="1" w:styleId="af6">
    <w:name w:val="Сравнение редакций. Удаленный фрагмент"/>
    <w:rsid w:val="00CE5317"/>
    <w:rPr>
      <w:color w:val="000000"/>
      <w:shd w:val="clear" w:color="auto" w:fill="auto"/>
    </w:rPr>
  </w:style>
  <w:style w:type="character" w:customStyle="1" w:styleId="af7">
    <w:name w:val="Утратил силу"/>
    <w:rsid w:val="00CE5317"/>
    <w:rPr>
      <w:rFonts w:cs="Times New Roman"/>
      <w:b/>
      <w:bCs/>
      <w:strike/>
      <w:color w:val="auto"/>
    </w:rPr>
  </w:style>
  <w:style w:type="character" w:customStyle="1" w:styleId="af8">
    <w:name w:val="Текст выноски Знак"/>
    <w:rsid w:val="00CE5317"/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uiPriority w:val="99"/>
    <w:rsid w:val="00CE5317"/>
    <w:rPr>
      <w:rFonts w:ascii="Arial" w:hAnsi="Arial" w:cs="Arial"/>
    </w:rPr>
  </w:style>
  <w:style w:type="character" w:customStyle="1" w:styleId="afa">
    <w:name w:val="Тема примечания Знак"/>
    <w:rsid w:val="00CE5317"/>
    <w:rPr>
      <w:rFonts w:ascii="Arial" w:hAnsi="Arial" w:cs="Arial"/>
      <w:b/>
      <w:bCs/>
    </w:rPr>
  </w:style>
  <w:style w:type="character" w:customStyle="1" w:styleId="CommentTextChar">
    <w:name w:val="Comment Text Char"/>
    <w:rsid w:val="00CE5317"/>
    <w:rPr>
      <w:rFonts w:ascii="Arial" w:hAnsi="Arial" w:cs="Arial"/>
      <w:sz w:val="20"/>
      <w:lang w:val="x-none"/>
    </w:rPr>
  </w:style>
  <w:style w:type="character" w:styleId="afb">
    <w:name w:val="Hyperlink"/>
    <w:rsid w:val="00CE5317"/>
    <w:rPr>
      <w:rFonts w:cs="Times New Roman"/>
      <w:color w:val="000080"/>
      <w:u w:val="single"/>
    </w:rPr>
  </w:style>
  <w:style w:type="character" w:customStyle="1" w:styleId="afc">
    <w:name w:val="Символ нумерации"/>
    <w:rsid w:val="00CE5317"/>
  </w:style>
  <w:style w:type="paragraph" w:styleId="afd">
    <w:name w:val="Title"/>
    <w:basedOn w:val="afe"/>
    <w:next w:val="a"/>
    <w:link w:val="12"/>
    <w:uiPriority w:val="10"/>
    <w:qFormat/>
    <w:rsid w:val="00CE5317"/>
    <w:rPr>
      <w:b/>
      <w:bCs/>
      <w:color w:val="0058A9"/>
      <w:shd w:val="clear" w:color="auto" w:fill="F0F0F0"/>
    </w:rPr>
  </w:style>
  <w:style w:type="character" w:customStyle="1" w:styleId="aff">
    <w:name w:val="Заголовок Знак"/>
    <w:basedOn w:val="a0"/>
    <w:uiPriority w:val="10"/>
    <w:rsid w:val="00CE5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e">
    <w:name w:val="Основное меню (преемственное)"/>
    <w:basedOn w:val="a"/>
    <w:next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Calibri" w:hAnsi="Verdana" w:cs="Verdana"/>
      <w:lang w:eastAsia="zh-CN"/>
    </w:rPr>
  </w:style>
  <w:style w:type="character" w:customStyle="1" w:styleId="12">
    <w:name w:val="Заголовок Знак1"/>
    <w:link w:val="afd"/>
    <w:uiPriority w:val="10"/>
    <w:rsid w:val="00CE5317"/>
    <w:rPr>
      <w:rFonts w:ascii="Verdana" w:eastAsia="Calibri" w:hAnsi="Verdana" w:cs="Verdana"/>
      <w:b/>
      <w:bCs/>
      <w:color w:val="0058A9"/>
      <w:lang w:eastAsia="zh-CN"/>
    </w:rPr>
  </w:style>
  <w:style w:type="paragraph" w:styleId="aff0">
    <w:name w:val="Body Text"/>
    <w:basedOn w:val="a"/>
    <w:link w:val="aff1"/>
    <w:rsid w:val="00CE5317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Calibri" w:hAnsi="Arial" w:cs="Times New Roman"/>
      <w:sz w:val="24"/>
      <w:szCs w:val="24"/>
      <w:lang w:val="x-none" w:eastAsia="zh-CN"/>
    </w:rPr>
  </w:style>
  <w:style w:type="character" w:customStyle="1" w:styleId="aff1">
    <w:name w:val="Основной текст Знак"/>
    <w:basedOn w:val="a0"/>
    <w:link w:val="aff0"/>
    <w:rsid w:val="00CE5317"/>
    <w:rPr>
      <w:rFonts w:ascii="Arial" w:eastAsia="Calibri" w:hAnsi="Arial" w:cs="Times New Roman"/>
      <w:sz w:val="24"/>
      <w:szCs w:val="24"/>
      <w:lang w:val="x-none" w:eastAsia="zh-CN"/>
    </w:rPr>
  </w:style>
  <w:style w:type="paragraph" w:styleId="aff2">
    <w:name w:val="List"/>
    <w:basedOn w:val="aff0"/>
    <w:rsid w:val="00CE5317"/>
    <w:rPr>
      <w:rFonts w:cs="Mangal"/>
    </w:rPr>
  </w:style>
  <w:style w:type="paragraph" w:styleId="aff3">
    <w:name w:val="caption"/>
    <w:basedOn w:val="a"/>
    <w:qFormat/>
    <w:rsid w:val="00CE5317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Arial" w:eastAsia="Calibri" w:hAnsi="Arial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E5317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Mangal"/>
      <w:sz w:val="24"/>
      <w:szCs w:val="24"/>
      <w:lang w:eastAsia="zh-CN"/>
    </w:rPr>
  </w:style>
  <w:style w:type="paragraph" w:customStyle="1" w:styleId="14">
    <w:name w:val="Абзац списка1"/>
    <w:basedOn w:val="a"/>
    <w:rsid w:val="00CE5317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CE531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5">
    <w:name w:val="Без интервала1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CE5317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customStyle="1" w:styleId="aff4">
    <w:basedOn w:val="a"/>
    <w:next w:val="aff5"/>
    <w:rsid w:val="00BB353D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E531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printj">
    <w:name w:val="printj"/>
    <w:basedOn w:val="a"/>
    <w:rsid w:val="00CE5317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6">
    <w:name w:val="Внимание"/>
    <w:basedOn w:val="a"/>
    <w:next w:val="a"/>
    <w:rsid w:val="00CE5317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7">
    <w:name w:val="Внимание: криминал!!"/>
    <w:basedOn w:val="aff6"/>
    <w:next w:val="a"/>
    <w:rsid w:val="00CE5317"/>
  </w:style>
  <w:style w:type="paragraph" w:customStyle="1" w:styleId="aff8">
    <w:name w:val="Внимание: недобросовестность!"/>
    <w:basedOn w:val="aff6"/>
    <w:next w:val="a"/>
    <w:rsid w:val="00CE5317"/>
  </w:style>
  <w:style w:type="paragraph" w:customStyle="1" w:styleId="aff9">
    <w:name w:val="Дочерний элемент списка"/>
    <w:basedOn w:val="a"/>
    <w:next w:val="a"/>
    <w:rsid w:val="00CE5317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  <w:lang w:eastAsia="zh-CN"/>
    </w:rPr>
  </w:style>
  <w:style w:type="paragraph" w:customStyle="1" w:styleId="affa">
    <w:name w:val="Заголовок группы контролов"/>
    <w:basedOn w:val="a"/>
    <w:next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  <w:lang w:eastAsia="zh-CN"/>
    </w:rPr>
  </w:style>
  <w:style w:type="paragraph" w:customStyle="1" w:styleId="affb">
    <w:name w:val="Заголовок для информации об изменениях"/>
    <w:basedOn w:val="1"/>
    <w:next w:val="a"/>
    <w:rsid w:val="00CE5317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  <w:lang w:eastAsia="zh-CN"/>
    </w:rPr>
  </w:style>
  <w:style w:type="paragraph" w:customStyle="1" w:styleId="affd">
    <w:name w:val="Заголовок статьи"/>
    <w:basedOn w:val="a"/>
    <w:next w:val="a"/>
    <w:rsid w:val="00CE5317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e">
    <w:name w:val="Заголовок ЭР (левое окно)"/>
    <w:basedOn w:val="a"/>
    <w:next w:val="a"/>
    <w:rsid w:val="00CE5317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  <w:lang w:eastAsia="zh-CN"/>
    </w:rPr>
  </w:style>
  <w:style w:type="paragraph" w:customStyle="1" w:styleId="afff">
    <w:name w:val="Заголовок ЭР (правое окно)"/>
    <w:basedOn w:val="affe"/>
    <w:next w:val="a"/>
    <w:rsid w:val="00CE5317"/>
    <w:pPr>
      <w:spacing w:after="0"/>
      <w:jc w:val="left"/>
    </w:pPr>
  </w:style>
  <w:style w:type="paragraph" w:customStyle="1" w:styleId="afff0">
    <w:name w:val="Интерактивный заголовок"/>
    <w:basedOn w:val="afd"/>
    <w:next w:val="a"/>
    <w:rsid w:val="00CE5317"/>
    <w:rPr>
      <w:u w:val="single"/>
    </w:rPr>
  </w:style>
  <w:style w:type="paragraph" w:customStyle="1" w:styleId="afff1">
    <w:name w:val="Текст информации об изменениях"/>
    <w:basedOn w:val="a"/>
    <w:next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  <w:lang w:eastAsia="zh-CN"/>
    </w:rPr>
  </w:style>
  <w:style w:type="paragraph" w:customStyle="1" w:styleId="afff2">
    <w:name w:val="Информация об изменениях"/>
    <w:basedOn w:val="afff1"/>
    <w:next w:val="a"/>
    <w:rsid w:val="00CE53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rsid w:val="00CE5317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4">
    <w:name w:val="Комментарий"/>
    <w:basedOn w:val="afff3"/>
    <w:next w:val="a"/>
    <w:rsid w:val="00CE53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CE5317"/>
    <w:rPr>
      <w:i/>
      <w:iCs/>
    </w:rPr>
  </w:style>
  <w:style w:type="paragraph" w:customStyle="1" w:styleId="afff6">
    <w:name w:val="Текст (лев. подпись)"/>
    <w:basedOn w:val="a"/>
    <w:next w:val="a"/>
    <w:rsid w:val="00CE531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7">
    <w:name w:val="Колонтитул (левый)"/>
    <w:basedOn w:val="afff6"/>
    <w:next w:val="a"/>
    <w:rsid w:val="00CE5317"/>
    <w:rPr>
      <w:sz w:val="14"/>
      <w:szCs w:val="14"/>
    </w:rPr>
  </w:style>
  <w:style w:type="paragraph" w:customStyle="1" w:styleId="afff8">
    <w:name w:val="Текст (прав. подпись)"/>
    <w:basedOn w:val="a"/>
    <w:next w:val="a"/>
    <w:rsid w:val="00CE5317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9">
    <w:name w:val="Колонтитул (правый)"/>
    <w:basedOn w:val="afff8"/>
    <w:next w:val="a"/>
    <w:rsid w:val="00CE5317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rsid w:val="00CE5317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6"/>
    <w:next w:val="a"/>
    <w:rsid w:val="00CE5317"/>
  </w:style>
  <w:style w:type="paragraph" w:customStyle="1" w:styleId="afffc">
    <w:name w:val="Моноширинный"/>
    <w:basedOn w:val="a"/>
    <w:next w:val="a"/>
    <w:rsid w:val="00CE531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d">
    <w:name w:val="Необходимые документы"/>
    <w:basedOn w:val="aff6"/>
    <w:next w:val="a"/>
    <w:rsid w:val="00CE5317"/>
    <w:pPr>
      <w:ind w:firstLine="118"/>
    </w:pPr>
  </w:style>
  <w:style w:type="paragraph" w:customStyle="1" w:styleId="afffe">
    <w:name w:val="Нормальный (таблица)"/>
    <w:basedOn w:val="a"/>
    <w:next w:val="a"/>
    <w:rsid w:val="00CE5317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">
    <w:name w:val="Таблицы (моноширинный)"/>
    <w:basedOn w:val="a"/>
    <w:next w:val="a"/>
    <w:rsid w:val="00CE531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f0">
    <w:name w:val="Оглавление"/>
    <w:basedOn w:val="affff"/>
    <w:next w:val="a"/>
    <w:rsid w:val="00CE5317"/>
    <w:pPr>
      <w:ind w:left="140"/>
    </w:pPr>
  </w:style>
  <w:style w:type="paragraph" w:customStyle="1" w:styleId="affff1">
    <w:name w:val="Переменная часть"/>
    <w:basedOn w:val="afe"/>
    <w:next w:val="a"/>
    <w:rsid w:val="00CE5317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rsid w:val="00CE5317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f3">
    <w:name w:val="Подзаголовок для информации об изменениях"/>
    <w:basedOn w:val="afff1"/>
    <w:next w:val="a"/>
    <w:rsid w:val="00CE5317"/>
    <w:rPr>
      <w:b/>
      <w:bCs/>
    </w:rPr>
  </w:style>
  <w:style w:type="paragraph" w:customStyle="1" w:styleId="affff4">
    <w:name w:val="Подчёркнуный текст"/>
    <w:basedOn w:val="a"/>
    <w:next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5">
    <w:name w:val="Постоянная часть"/>
    <w:basedOn w:val="afe"/>
    <w:next w:val="a"/>
    <w:rsid w:val="00CE5317"/>
    <w:rPr>
      <w:sz w:val="20"/>
      <w:szCs w:val="20"/>
    </w:rPr>
  </w:style>
  <w:style w:type="paragraph" w:customStyle="1" w:styleId="affff6">
    <w:name w:val="Прижатый влево"/>
    <w:basedOn w:val="a"/>
    <w:next w:val="a"/>
    <w:rsid w:val="00CE531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7">
    <w:name w:val="Пример."/>
    <w:basedOn w:val="aff6"/>
    <w:next w:val="a"/>
    <w:rsid w:val="00CE5317"/>
  </w:style>
  <w:style w:type="paragraph" w:customStyle="1" w:styleId="affff8">
    <w:name w:val="Примечание."/>
    <w:basedOn w:val="aff6"/>
    <w:next w:val="a"/>
    <w:rsid w:val="00CE5317"/>
  </w:style>
  <w:style w:type="paragraph" w:customStyle="1" w:styleId="affff9">
    <w:name w:val="Словарная статья"/>
    <w:basedOn w:val="a"/>
    <w:next w:val="a"/>
    <w:rsid w:val="00CE5317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a">
    <w:name w:val="Ссылка на официальную публикацию"/>
    <w:basedOn w:val="a"/>
    <w:next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b">
    <w:name w:val="Текст в таблице"/>
    <w:basedOn w:val="afffe"/>
    <w:next w:val="a"/>
    <w:rsid w:val="00CE5317"/>
    <w:pPr>
      <w:ind w:firstLine="500"/>
    </w:pPr>
  </w:style>
  <w:style w:type="paragraph" w:customStyle="1" w:styleId="affffc">
    <w:name w:val="Текст ЭР (см. также)"/>
    <w:basedOn w:val="a"/>
    <w:next w:val="a"/>
    <w:rsid w:val="00CE5317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fffd">
    <w:name w:val="Технический комментарий"/>
    <w:basedOn w:val="a"/>
    <w:next w:val="a"/>
    <w:rsid w:val="00CE531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zh-CN"/>
    </w:rPr>
  </w:style>
  <w:style w:type="paragraph" w:customStyle="1" w:styleId="affffe">
    <w:name w:val="Формула"/>
    <w:basedOn w:val="a"/>
    <w:next w:val="a"/>
    <w:rsid w:val="00CE5317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fff">
    <w:name w:val="Центрированный (таблица)"/>
    <w:basedOn w:val="afffe"/>
    <w:next w:val="a"/>
    <w:rsid w:val="00CE5317"/>
    <w:pPr>
      <w:jc w:val="center"/>
    </w:pPr>
  </w:style>
  <w:style w:type="paragraph" w:customStyle="1" w:styleId="-">
    <w:name w:val="ЭР-содержание (правое окно)"/>
    <w:basedOn w:val="a"/>
    <w:next w:val="a"/>
    <w:rsid w:val="00CE5317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Title">
    <w:name w:val="ConsPlusTitle"/>
    <w:rsid w:val="00CE531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fff0">
    <w:name w:val="Balloon Text"/>
    <w:basedOn w:val="a"/>
    <w:link w:val="16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16">
    <w:name w:val="Текст выноски Знак1"/>
    <w:basedOn w:val="a0"/>
    <w:link w:val="afffff0"/>
    <w:rsid w:val="00CE531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ConsPlusNormal">
    <w:name w:val="ConsPlusNormal"/>
    <w:rsid w:val="00CE531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7">
    <w:name w:val="Текст примечания1"/>
    <w:basedOn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fffff1">
    <w:name w:val="annotation text"/>
    <w:basedOn w:val="a"/>
    <w:link w:val="18"/>
    <w:uiPriority w:val="99"/>
    <w:semiHidden/>
    <w:unhideWhenUsed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8">
    <w:name w:val="Текст примечания Знак1"/>
    <w:basedOn w:val="a0"/>
    <w:link w:val="afffff1"/>
    <w:uiPriority w:val="99"/>
    <w:semiHidden/>
    <w:rsid w:val="00CE5317"/>
    <w:rPr>
      <w:rFonts w:ascii="Arial" w:eastAsia="Calibri" w:hAnsi="Arial" w:cs="Arial"/>
      <w:sz w:val="20"/>
      <w:szCs w:val="20"/>
      <w:lang w:eastAsia="zh-CN"/>
    </w:rPr>
  </w:style>
  <w:style w:type="paragraph" w:styleId="afffff2">
    <w:name w:val="annotation subject"/>
    <w:basedOn w:val="17"/>
    <w:next w:val="17"/>
    <w:link w:val="19"/>
    <w:rsid w:val="00CE5317"/>
    <w:rPr>
      <w:b/>
      <w:bCs/>
    </w:rPr>
  </w:style>
  <w:style w:type="character" w:customStyle="1" w:styleId="19">
    <w:name w:val="Тема примечания Знак1"/>
    <w:basedOn w:val="18"/>
    <w:link w:val="afffff2"/>
    <w:rsid w:val="00CE5317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character" w:customStyle="1" w:styleId="1a">
    <w:name w:val="Верхний колонтитул Знак1"/>
    <w:basedOn w:val="a0"/>
    <w:rsid w:val="00CE5317"/>
    <w:rPr>
      <w:rFonts w:ascii="Arial" w:hAnsi="Arial"/>
      <w:sz w:val="24"/>
      <w:szCs w:val="24"/>
      <w:lang w:val="x-none" w:eastAsia="zh-CN"/>
    </w:rPr>
  </w:style>
  <w:style w:type="character" w:customStyle="1" w:styleId="1b">
    <w:name w:val="Нижний колонтитул Знак1"/>
    <w:basedOn w:val="a0"/>
    <w:rsid w:val="00CE5317"/>
    <w:rPr>
      <w:rFonts w:ascii="Arial" w:eastAsia="Calibri" w:hAnsi="Arial"/>
      <w:sz w:val="24"/>
      <w:szCs w:val="24"/>
      <w:lang w:val="x-none" w:eastAsia="zh-CN"/>
    </w:rPr>
  </w:style>
  <w:style w:type="paragraph" w:customStyle="1" w:styleId="afffff3">
    <w:name w:val="Содержимое таблицы"/>
    <w:basedOn w:val="a"/>
    <w:rsid w:val="00CE5317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4">
    <w:name w:val="Заголовок таблицы"/>
    <w:basedOn w:val="afffff3"/>
    <w:rsid w:val="00CE5317"/>
    <w:pPr>
      <w:jc w:val="center"/>
    </w:pPr>
    <w:rPr>
      <w:b/>
      <w:bCs/>
    </w:rPr>
  </w:style>
  <w:style w:type="paragraph" w:customStyle="1" w:styleId="afffff5">
    <w:name w:val="Содержимое врезки"/>
    <w:basedOn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1">
    <w:name w:val="Без интервала2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fffff6">
    <w:name w:val="List Paragraph"/>
    <w:basedOn w:val="a"/>
    <w:qFormat/>
    <w:rsid w:val="00CE5317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CE5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">
    <w:name w:val="Знак1"/>
    <w:basedOn w:val="a"/>
    <w:uiPriority w:val="99"/>
    <w:rsid w:val="00CE531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d">
    <w:name w:val="Без интервала1"/>
    <w:semiHidden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ff5">
    <w:name w:val="Normal (Web)"/>
    <w:basedOn w:val="a"/>
    <w:uiPriority w:val="99"/>
    <w:semiHidden/>
    <w:unhideWhenUsed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02F8-EF7A-47FD-B872-311E6793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88</Pages>
  <Words>11286</Words>
  <Characters>64332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85</cp:revision>
  <dcterms:created xsi:type="dcterms:W3CDTF">2021-02-03T12:01:00Z</dcterms:created>
  <dcterms:modified xsi:type="dcterms:W3CDTF">2021-11-10T12:14:00Z</dcterms:modified>
</cp:coreProperties>
</file>