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4A" w:rsidRPr="005C7CE6" w:rsidRDefault="00603E4A" w:rsidP="00C10D9B">
      <w:pPr>
        <w:pStyle w:val="aff2"/>
        <w:jc w:val="center"/>
        <w:rPr>
          <w:rFonts w:ascii="Times New Roman" w:hAnsi="Times New Roman" w:cs="Times New Roman"/>
          <w:b/>
          <w:bCs/>
          <w:sz w:val="28"/>
          <w:szCs w:val="28"/>
        </w:rPr>
      </w:pPr>
      <w:r w:rsidRPr="005C7CE6">
        <w:rPr>
          <w:rFonts w:ascii="Times New Roman" w:hAnsi="Times New Roman" w:cs="Times New Roman"/>
          <w:b/>
          <w:bCs/>
          <w:sz w:val="28"/>
          <w:szCs w:val="28"/>
        </w:rPr>
        <w:t>Протокол</w:t>
      </w:r>
    </w:p>
    <w:p w:rsidR="00C10D9B" w:rsidRPr="005C7CE6" w:rsidRDefault="00603E4A" w:rsidP="00C10D9B">
      <w:pPr>
        <w:pStyle w:val="aff2"/>
        <w:jc w:val="center"/>
        <w:rPr>
          <w:rFonts w:ascii="Times New Roman" w:hAnsi="Times New Roman" w:cs="Times New Roman"/>
          <w:b/>
          <w:bCs/>
          <w:sz w:val="28"/>
          <w:szCs w:val="28"/>
        </w:rPr>
      </w:pPr>
      <w:r w:rsidRPr="005C7CE6">
        <w:rPr>
          <w:rFonts w:ascii="Times New Roman" w:hAnsi="Times New Roman" w:cs="Times New Roman"/>
          <w:b/>
          <w:bCs/>
          <w:sz w:val="28"/>
          <w:szCs w:val="28"/>
        </w:rPr>
        <w:t xml:space="preserve">публичных слушаний по проекту решения Собрания депутатов </w:t>
      </w:r>
    </w:p>
    <w:p w:rsidR="005C7CE6" w:rsidRDefault="00C10D9B" w:rsidP="00C10D9B">
      <w:pPr>
        <w:pStyle w:val="aff2"/>
        <w:jc w:val="center"/>
        <w:rPr>
          <w:rFonts w:ascii="Times New Roman" w:hAnsi="Times New Roman" w:cs="Times New Roman"/>
          <w:b/>
          <w:bCs/>
          <w:sz w:val="28"/>
          <w:szCs w:val="28"/>
        </w:rPr>
      </w:pPr>
      <w:r w:rsidRPr="005C7CE6">
        <w:rPr>
          <w:rFonts w:ascii="Times New Roman" w:hAnsi="Times New Roman" w:cs="Times New Roman"/>
          <w:b/>
          <w:bCs/>
          <w:sz w:val="28"/>
          <w:szCs w:val="28"/>
        </w:rPr>
        <w:t>сельского поселения «</w:t>
      </w:r>
      <w:proofErr w:type="spellStart"/>
      <w:r w:rsidR="00603E4A" w:rsidRPr="005C7CE6">
        <w:rPr>
          <w:rFonts w:ascii="Times New Roman" w:hAnsi="Times New Roman" w:cs="Times New Roman"/>
          <w:b/>
          <w:bCs/>
          <w:sz w:val="28"/>
          <w:szCs w:val="28"/>
        </w:rPr>
        <w:t>Куньинск</w:t>
      </w:r>
      <w:r w:rsidRPr="005C7CE6">
        <w:rPr>
          <w:rFonts w:ascii="Times New Roman" w:hAnsi="Times New Roman" w:cs="Times New Roman"/>
          <w:b/>
          <w:bCs/>
          <w:sz w:val="28"/>
          <w:szCs w:val="28"/>
        </w:rPr>
        <w:t>ая</w:t>
      </w:r>
      <w:proofErr w:type="spellEnd"/>
      <w:r w:rsidRPr="005C7CE6">
        <w:rPr>
          <w:rFonts w:ascii="Times New Roman" w:hAnsi="Times New Roman" w:cs="Times New Roman"/>
          <w:b/>
          <w:bCs/>
          <w:sz w:val="28"/>
          <w:szCs w:val="28"/>
        </w:rPr>
        <w:t xml:space="preserve"> волость»</w:t>
      </w:r>
      <w:r w:rsidR="00603E4A" w:rsidRPr="005C7CE6">
        <w:rPr>
          <w:rFonts w:ascii="Times New Roman" w:hAnsi="Times New Roman" w:cs="Times New Roman"/>
          <w:b/>
          <w:bCs/>
          <w:sz w:val="28"/>
          <w:szCs w:val="28"/>
        </w:rPr>
        <w:t xml:space="preserve"> «Об утверждении отчета об исполнении бюджета муниципального образования </w:t>
      </w:r>
    </w:p>
    <w:p w:rsidR="00603E4A" w:rsidRPr="005C7CE6" w:rsidRDefault="00603E4A" w:rsidP="00C10D9B">
      <w:pPr>
        <w:pStyle w:val="aff2"/>
        <w:jc w:val="center"/>
        <w:rPr>
          <w:rFonts w:ascii="Times New Roman" w:hAnsi="Times New Roman" w:cs="Times New Roman"/>
          <w:b/>
          <w:bCs/>
          <w:sz w:val="28"/>
          <w:szCs w:val="28"/>
        </w:rPr>
      </w:pPr>
      <w:r w:rsidRPr="005C7CE6">
        <w:rPr>
          <w:rFonts w:ascii="Times New Roman" w:hAnsi="Times New Roman" w:cs="Times New Roman"/>
          <w:b/>
          <w:bCs/>
          <w:sz w:val="28"/>
          <w:szCs w:val="28"/>
        </w:rPr>
        <w:t>«</w:t>
      </w:r>
      <w:proofErr w:type="spellStart"/>
      <w:r w:rsidRPr="005C7CE6">
        <w:rPr>
          <w:rFonts w:ascii="Times New Roman" w:hAnsi="Times New Roman" w:cs="Times New Roman"/>
          <w:b/>
          <w:bCs/>
          <w:sz w:val="28"/>
          <w:szCs w:val="28"/>
        </w:rPr>
        <w:t>Куньинск</w:t>
      </w:r>
      <w:r w:rsidR="00C10D9B" w:rsidRPr="005C7CE6">
        <w:rPr>
          <w:rFonts w:ascii="Times New Roman" w:hAnsi="Times New Roman" w:cs="Times New Roman"/>
          <w:b/>
          <w:bCs/>
          <w:sz w:val="28"/>
          <w:szCs w:val="28"/>
        </w:rPr>
        <w:t>ая</w:t>
      </w:r>
      <w:proofErr w:type="spellEnd"/>
      <w:r w:rsidR="00C10D9B" w:rsidRPr="005C7CE6">
        <w:rPr>
          <w:rFonts w:ascii="Times New Roman" w:hAnsi="Times New Roman" w:cs="Times New Roman"/>
          <w:b/>
          <w:bCs/>
          <w:sz w:val="28"/>
          <w:szCs w:val="28"/>
        </w:rPr>
        <w:t xml:space="preserve"> волость</w:t>
      </w:r>
      <w:r w:rsidRPr="005C7CE6">
        <w:rPr>
          <w:rFonts w:ascii="Times New Roman" w:hAnsi="Times New Roman" w:cs="Times New Roman"/>
          <w:b/>
          <w:bCs/>
          <w:sz w:val="28"/>
          <w:szCs w:val="28"/>
        </w:rPr>
        <w:t>»</w:t>
      </w:r>
      <w:r w:rsidR="00075B2A">
        <w:rPr>
          <w:rFonts w:ascii="Times New Roman" w:hAnsi="Times New Roman" w:cs="Times New Roman"/>
          <w:b/>
          <w:bCs/>
          <w:sz w:val="28"/>
          <w:szCs w:val="28"/>
        </w:rPr>
        <w:t xml:space="preserve"> </w:t>
      </w:r>
      <w:r w:rsidRPr="005C7CE6">
        <w:rPr>
          <w:rFonts w:ascii="Times New Roman" w:hAnsi="Times New Roman" w:cs="Times New Roman"/>
          <w:b/>
          <w:bCs/>
          <w:sz w:val="28"/>
          <w:szCs w:val="28"/>
        </w:rPr>
        <w:t>за 20</w:t>
      </w:r>
      <w:r w:rsidR="00F57825" w:rsidRPr="005C7CE6">
        <w:rPr>
          <w:rFonts w:ascii="Times New Roman" w:hAnsi="Times New Roman" w:cs="Times New Roman"/>
          <w:b/>
          <w:bCs/>
          <w:sz w:val="28"/>
          <w:szCs w:val="28"/>
        </w:rPr>
        <w:t>2</w:t>
      </w:r>
      <w:r w:rsidR="00AD1677">
        <w:rPr>
          <w:rFonts w:ascii="Times New Roman" w:hAnsi="Times New Roman" w:cs="Times New Roman"/>
          <w:b/>
          <w:bCs/>
          <w:sz w:val="28"/>
          <w:szCs w:val="28"/>
        </w:rPr>
        <w:t>3</w:t>
      </w:r>
      <w:r w:rsidRPr="005C7CE6">
        <w:rPr>
          <w:rFonts w:ascii="Times New Roman" w:hAnsi="Times New Roman" w:cs="Times New Roman"/>
          <w:b/>
          <w:bCs/>
          <w:sz w:val="28"/>
          <w:szCs w:val="28"/>
        </w:rPr>
        <w:t xml:space="preserve"> год»</w:t>
      </w:r>
    </w:p>
    <w:p w:rsidR="00C10D9B" w:rsidRPr="005C7CE6" w:rsidRDefault="00C10D9B" w:rsidP="00C10D9B">
      <w:pPr>
        <w:pStyle w:val="aff2"/>
        <w:jc w:val="both"/>
        <w:rPr>
          <w:rFonts w:ascii="Times New Roman" w:hAnsi="Times New Roman" w:cs="Times New Roman"/>
          <w:b/>
          <w:bCs/>
          <w:sz w:val="28"/>
          <w:szCs w:val="28"/>
        </w:rPr>
      </w:pPr>
    </w:p>
    <w:p w:rsidR="00C10D9B" w:rsidRDefault="00C10D9B"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r w:rsidRPr="00C10D9B">
        <w:rPr>
          <w:rFonts w:ascii="Times New Roman" w:hAnsi="Times New Roman" w:cs="Times New Roman"/>
          <w:sz w:val="28"/>
          <w:szCs w:val="28"/>
        </w:rPr>
        <w:t xml:space="preserve">Дата проведения: </w:t>
      </w:r>
      <w:r w:rsidR="00AD1677">
        <w:rPr>
          <w:rFonts w:ascii="Times New Roman" w:hAnsi="Times New Roman" w:cs="Times New Roman"/>
          <w:sz w:val="28"/>
          <w:szCs w:val="28"/>
        </w:rPr>
        <w:t>02</w:t>
      </w:r>
      <w:r w:rsidRPr="00C10D9B">
        <w:rPr>
          <w:rFonts w:ascii="Times New Roman" w:hAnsi="Times New Roman" w:cs="Times New Roman"/>
          <w:sz w:val="28"/>
          <w:szCs w:val="28"/>
        </w:rPr>
        <w:t>.0</w:t>
      </w:r>
      <w:r w:rsidR="00AD1677">
        <w:rPr>
          <w:rFonts w:ascii="Times New Roman" w:hAnsi="Times New Roman" w:cs="Times New Roman"/>
          <w:sz w:val="28"/>
          <w:szCs w:val="28"/>
        </w:rPr>
        <w:t>5</w:t>
      </w:r>
      <w:r w:rsidRPr="00C10D9B">
        <w:rPr>
          <w:rFonts w:ascii="Times New Roman" w:hAnsi="Times New Roman" w:cs="Times New Roman"/>
          <w:sz w:val="28"/>
          <w:szCs w:val="28"/>
        </w:rPr>
        <w:t>.20</w:t>
      </w:r>
      <w:r w:rsidR="00053121" w:rsidRPr="00C10D9B">
        <w:rPr>
          <w:rFonts w:ascii="Times New Roman" w:hAnsi="Times New Roman" w:cs="Times New Roman"/>
          <w:sz w:val="28"/>
          <w:szCs w:val="28"/>
        </w:rPr>
        <w:t>2</w:t>
      </w:r>
      <w:r w:rsidR="00AD1677">
        <w:rPr>
          <w:rFonts w:ascii="Times New Roman" w:hAnsi="Times New Roman" w:cs="Times New Roman"/>
          <w:sz w:val="28"/>
          <w:szCs w:val="28"/>
        </w:rPr>
        <w:t xml:space="preserve">4 </w:t>
      </w:r>
      <w:r w:rsidRPr="00C10D9B">
        <w:rPr>
          <w:rFonts w:ascii="Times New Roman" w:hAnsi="Times New Roman" w:cs="Times New Roman"/>
          <w:sz w:val="28"/>
          <w:szCs w:val="28"/>
        </w:rPr>
        <w:t>г.</w:t>
      </w:r>
    </w:p>
    <w:p w:rsidR="00603E4A" w:rsidRPr="00C10D9B" w:rsidRDefault="00603E4A" w:rsidP="00C10D9B">
      <w:pPr>
        <w:pStyle w:val="aff2"/>
        <w:jc w:val="both"/>
        <w:rPr>
          <w:rFonts w:ascii="Times New Roman" w:hAnsi="Times New Roman" w:cs="Times New Roman"/>
          <w:sz w:val="28"/>
          <w:szCs w:val="28"/>
        </w:rPr>
      </w:pPr>
      <w:r w:rsidRPr="00C10D9B">
        <w:rPr>
          <w:rFonts w:ascii="Times New Roman" w:hAnsi="Times New Roman" w:cs="Times New Roman"/>
          <w:sz w:val="28"/>
          <w:szCs w:val="28"/>
        </w:rPr>
        <w:t>Время проведения: 17-</w:t>
      </w:r>
      <w:r w:rsidR="00C10D9B">
        <w:rPr>
          <w:rFonts w:ascii="Times New Roman" w:hAnsi="Times New Roman" w:cs="Times New Roman"/>
          <w:sz w:val="28"/>
          <w:szCs w:val="28"/>
        </w:rPr>
        <w:t>1</w:t>
      </w:r>
      <w:r w:rsidRPr="00C10D9B">
        <w:rPr>
          <w:rFonts w:ascii="Times New Roman" w:hAnsi="Times New Roman" w:cs="Times New Roman"/>
          <w:sz w:val="28"/>
          <w:szCs w:val="28"/>
        </w:rPr>
        <w:t>0</w:t>
      </w:r>
    </w:p>
    <w:p w:rsidR="00603E4A" w:rsidRPr="00C10D9B" w:rsidRDefault="00603E4A" w:rsidP="00C10D9B">
      <w:pPr>
        <w:pStyle w:val="aff2"/>
        <w:jc w:val="both"/>
        <w:rPr>
          <w:rFonts w:ascii="Times New Roman" w:hAnsi="Times New Roman" w:cs="Times New Roman"/>
          <w:sz w:val="28"/>
          <w:szCs w:val="28"/>
        </w:rPr>
      </w:pPr>
      <w:r w:rsidRPr="00C10D9B">
        <w:rPr>
          <w:rFonts w:ascii="Times New Roman" w:hAnsi="Times New Roman" w:cs="Times New Roman"/>
          <w:sz w:val="28"/>
          <w:szCs w:val="28"/>
        </w:rPr>
        <w:t xml:space="preserve">Место проведения: </w:t>
      </w:r>
      <w:proofErr w:type="spellStart"/>
      <w:r w:rsidR="00C10D9B">
        <w:rPr>
          <w:rFonts w:ascii="Times New Roman" w:hAnsi="Times New Roman" w:cs="Times New Roman"/>
          <w:sz w:val="28"/>
          <w:szCs w:val="28"/>
        </w:rPr>
        <w:t>р</w:t>
      </w:r>
      <w:r w:rsidRPr="00C10D9B">
        <w:rPr>
          <w:rFonts w:ascii="Times New Roman" w:hAnsi="Times New Roman" w:cs="Times New Roman"/>
          <w:sz w:val="28"/>
          <w:szCs w:val="28"/>
        </w:rPr>
        <w:t>п</w:t>
      </w:r>
      <w:proofErr w:type="spellEnd"/>
      <w:r w:rsidRPr="00C10D9B">
        <w:rPr>
          <w:rFonts w:ascii="Times New Roman" w:hAnsi="Times New Roman" w:cs="Times New Roman"/>
          <w:sz w:val="28"/>
          <w:szCs w:val="28"/>
        </w:rPr>
        <w:t xml:space="preserve">. Кунья, ул. </w:t>
      </w:r>
      <w:r w:rsidR="00C10D9B">
        <w:rPr>
          <w:rFonts w:ascii="Times New Roman" w:hAnsi="Times New Roman" w:cs="Times New Roman"/>
          <w:sz w:val="28"/>
          <w:szCs w:val="28"/>
        </w:rPr>
        <w:t>Дзержинского</w:t>
      </w:r>
      <w:r w:rsidRPr="00C10D9B">
        <w:rPr>
          <w:rFonts w:ascii="Times New Roman" w:hAnsi="Times New Roman" w:cs="Times New Roman"/>
          <w:sz w:val="28"/>
          <w:szCs w:val="28"/>
        </w:rPr>
        <w:t xml:space="preserve"> д. 2</w:t>
      </w:r>
      <w:r w:rsidR="00C10D9B">
        <w:rPr>
          <w:rFonts w:ascii="Times New Roman" w:hAnsi="Times New Roman" w:cs="Times New Roman"/>
          <w:sz w:val="28"/>
          <w:szCs w:val="28"/>
        </w:rPr>
        <w:t>2</w:t>
      </w: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r w:rsidRPr="00C10D9B">
        <w:rPr>
          <w:rFonts w:ascii="Times New Roman" w:hAnsi="Times New Roman" w:cs="Times New Roman"/>
          <w:sz w:val="28"/>
          <w:szCs w:val="28"/>
        </w:rPr>
        <w:t xml:space="preserve">Председательствующий – </w:t>
      </w:r>
      <w:proofErr w:type="spellStart"/>
      <w:r w:rsidR="00C10D9B">
        <w:rPr>
          <w:rFonts w:ascii="Times New Roman" w:hAnsi="Times New Roman" w:cs="Times New Roman"/>
          <w:sz w:val="28"/>
          <w:szCs w:val="28"/>
        </w:rPr>
        <w:t>Граненков</w:t>
      </w:r>
      <w:proofErr w:type="spellEnd"/>
      <w:r w:rsidR="004B20AD">
        <w:rPr>
          <w:rFonts w:ascii="Times New Roman" w:hAnsi="Times New Roman" w:cs="Times New Roman"/>
          <w:sz w:val="28"/>
          <w:szCs w:val="28"/>
        </w:rPr>
        <w:t xml:space="preserve"> </w:t>
      </w:r>
      <w:r w:rsidR="00F57825" w:rsidRPr="00C10D9B">
        <w:rPr>
          <w:rFonts w:ascii="Times New Roman" w:hAnsi="Times New Roman" w:cs="Times New Roman"/>
          <w:sz w:val="28"/>
          <w:szCs w:val="28"/>
        </w:rPr>
        <w:t xml:space="preserve">Олег </w:t>
      </w:r>
      <w:r w:rsidR="00C10D9B">
        <w:rPr>
          <w:rFonts w:ascii="Times New Roman" w:hAnsi="Times New Roman" w:cs="Times New Roman"/>
          <w:sz w:val="28"/>
          <w:szCs w:val="28"/>
        </w:rPr>
        <w:t>Петрович</w:t>
      </w:r>
    </w:p>
    <w:p w:rsidR="00603E4A" w:rsidRPr="00C10D9B" w:rsidRDefault="00603E4A" w:rsidP="00C10D9B">
      <w:pPr>
        <w:pStyle w:val="aff2"/>
        <w:jc w:val="both"/>
        <w:rPr>
          <w:rFonts w:ascii="Times New Roman" w:hAnsi="Times New Roman" w:cs="Times New Roman"/>
          <w:sz w:val="28"/>
          <w:szCs w:val="28"/>
        </w:rPr>
      </w:pPr>
      <w:r w:rsidRPr="00C10D9B">
        <w:rPr>
          <w:rFonts w:ascii="Times New Roman" w:hAnsi="Times New Roman" w:cs="Times New Roman"/>
          <w:sz w:val="28"/>
          <w:szCs w:val="28"/>
        </w:rPr>
        <w:t xml:space="preserve">Секретарь – </w:t>
      </w:r>
      <w:r w:rsidR="00C10D9B">
        <w:rPr>
          <w:rFonts w:ascii="Times New Roman" w:hAnsi="Times New Roman" w:cs="Times New Roman"/>
          <w:sz w:val="28"/>
          <w:szCs w:val="28"/>
        </w:rPr>
        <w:t>Дроздова Галина Николаевна</w:t>
      </w:r>
    </w:p>
    <w:p w:rsidR="00603E4A" w:rsidRPr="00C10D9B" w:rsidRDefault="00603E4A" w:rsidP="00C10D9B">
      <w:pPr>
        <w:pStyle w:val="aff2"/>
        <w:jc w:val="both"/>
        <w:rPr>
          <w:rFonts w:ascii="Times New Roman" w:hAnsi="Times New Roman" w:cs="Times New Roman"/>
          <w:sz w:val="28"/>
          <w:szCs w:val="28"/>
        </w:rPr>
      </w:pPr>
      <w:r w:rsidRPr="00C10D9B">
        <w:rPr>
          <w:rFonts w:ascii="Times New Roman" w:hAnsi="Times New Roman" w:cs="Times New Roman"/>
          <w:bCs/>
          <w:sz w:val="28"/>
          <w:szCs w:val="28"/>
        </w:rPr>
        <w:t>Количество зарегистрированных участников</w:t>
      </w:r>
      <w:r w:rsidR="000F466B">
        <w:rPr>
          <w:rFonts w:ascii="Times New Roman" w:hAnsi="Times New Roman" w:cs="Times New Roman"/>
          <w:sz w:val="28"/>
          <w:szCs w:val="28"/>
        </w:rPr>
        <w:t xml:space="preserve">: </w:t>
      </w:r>
      <w:r w:rsidR="00053121" w:rsidRPr="00C10D9B">
        <w:rPr>
          <w:rFonts w:ascii="Times New Roman" w:hAnsi="Times New Roman" w:cs="Times New Roman"/>
          <w:sz w:val="28"/>
          <w:szCs w:val="28"/>
        </w:rPr>
        <w:t>1</w:t>
      </w:r>
      <w:r w:rsidR="00881F9E">
        <w:rPr>
          <w:rFonts w:ascii="Times New Roman" w:hAnsi="Times New Roman" w:cs="Times New Roman"/>
          <w:sz w:val="28"/>
          <w:szCs w:val="28"/>
        </w:rPr>
        <w:t>0</w:t>
      </w:r>
      <w:r w:rsidR="00AD1677">
        <w:rPr>
          <w:rFonts w:ascii="Times New Roman" w:hAnsi="Times New Roman" w:cs="Times New Roman"/>
          <w:sz w:val="28"/>
          <w:szCs w:val="28"/>
        </w:rPr>
        <w:t xml:space="preserve"> </w:t>
      </w:r>
      <w:r w:rsidR="00EC758D">
        <w:rPr>
          <w:rFonts w:ascii="Times New Roman" w:hAnsi="Times New Roman" w:cs="Times New Roman"/>
          <w:sz w:val="28"/>
          <w:szCs w:val="28"/>
        </w:rPr>
        <w:t>человек</w:t>
      </w:r>
    </w:p>
    <w:p w:rsidR="00603E4A" w:rsidRPr="00C10D9B" w:rsidRDefault="00603E4A" w:rsidP="00C10D9B">
      <w:pPr>
        <w:pStyle w:val="aff2"/>
        <w:jc w:val="both"/>
        <w:rPr>
          <w:rFonts w:ascii="Times New Roman" w:hAnsi="Times New Roman" w:cs="Times New Roman"/>
          <w:sz w:val="28"/>
          <w:szCs w:val="28"/>
        </w:rPr>
      </w:pPr>
    </w:p>
    <w:p w:rsidR="00603E4A" w:rsidRDefault="00603E4A" w:rsidP="00C10D9B">
      <w:pPr>
        <w:pStyle w:val="aff2"/>
        <w:jc w:val="center"/>
        <w:rPr>
          <w:rFonts w:ascii="Times New Roman" w:hAnsi="Times New Roman" w:cs="Times New Roman"/>
          <w:b/>
          <w:sz w:val="28"/>
          <w:szCs w:val="28"/>
        </w:rPr>
      </w:pPr>
      <w:r w:rsidRPr="00C10D9B">
        <w:rPr>
          <w:rFonts w:ascii="Times New Roman" w:hAnsi="Times New Roman" w:cs="Times New Roman"/>
          <w:b/>
          <w:sz w:val="28"/>
          <w:szCs w:val="28"/>
        </w:rPr>
        <w:t>ПОВЕСТКА ДНЯ:</w:t>
      </w:r>
    </w:p>
    <w:p w:rsidR="00C10D9B" w:rsidRPr="00C10D9B" w:rsidRDefault="00C10D9B" w:rsidP="00C10D9B">
      <w:pPr>
        <w:pStyle w:val="aff2"/>
        <w:jc w:val="center"/>
        <w:rPr>
          <w:rFonts w:ascii="Times New Roman" w:hAnsi="Times New Roman" w:cs="Times New Roman"/>
          <w:b/>
          <w:sz w:val="28"/>
          <w:szCs w:val="28"/>
        </w:rPr>
      </w:pPr>
    </w:p>
    <w:p w:rsidR="00C10D9B" w:rsidRPr="00C10D9B" w:rsidRDefault="00603E4A" w:rsidP="00C10D9B">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 xml:space="preserve">1. Проведение публичных слушаний по проекту решения Собрания депутатов </w:t>
      </w:r>
      <w:r w:rsidR="00C10D9B">
        <w:rPr>
          <w:rFonts w:ascii="Times New Roman" w:hAnsi="Times New Roman" w:cs="Times New Roman"/>
          <w:sz w:val="28"/>
          <w:szCs w:val="28"/>
        </w:rPr>
        <w:t>сельского поселения «</w:t>
      </w:r>
      <w:proofErr w:type="spellStart"/>
      <w:r w:rsidR="00C10D9B">
        <w:rPr>
          <w:rFonts w:ascii="Times New Roman" w:hAnsi="Times New Roman" w:cs="Times New Roman"/>
          <w:sz w:val="28"/>
          <w:szCs w:val="28"/>
        </w:rPr>
        <w:t>Куньинская</w:t>
      </w:r>
      <w:proofErr w:type="spellEnd"/>
      <w:r w:rsidR="00C10D9B">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«Об утверждении отчета об исполнении бюджета муниципального образования</w:t>
      </w:r>
      <w:r w:rsidR="00C10D9B">
        <w:rPr>
          <w:rFonts w:ascii="Times New Roman" w:hAnsi="Times New Roman" w:cs="Times New Roman"/>
          <w:sz w:val="28"/>
          <w:szCs w:val="28"/>
        </w:rPr>
        <w:t xml:space="preserve"> «</w:t>
      </w:r>
      <w:proofErr w:type="spellStart"/>
      <w:r w:rsidR="00C10D9B" w:rsidRPr="00C10D9B">
        <w:rPr>
          <w:rFonts w:ascii="Times New Roman" w:hAnsi="Times New Roman" w:cs="Times New Roman"/>
          <w:sz w:val="28"/>
          <w:szCs w:val="28"/>
        </w:rPr>
        <w:t>Куньинск</w:t>
      </w:r>
      <w:r w:rsidR="00C10D9B">
        <w:rPr>
          <w:rFonts w:ascii="Times New Roman" w:hAnsi="Times New Roman" w:cs="Times New Roman"/>
          <w:sz w:val="28"/>
          <w:szCs w:val="28"/>
        </w:rPr>
        <w:t>ая</w:t>
      </w:r>
      <w:proofErr w:type="spellEnd"/>
      <w:r w:rsidR="00C10D9B">
        <w:rPr>
          <w:rFonts w:ascii="Times New Roman" w:hAnsi="Times New Roman" w:cs="Times New Roman"/>
          <w:sz w:val="28"/>
          <w:szCs w:val="28"/>
        </w:rPr>
        <w:t xml:space="preserve"> волость»</w:t>
      </w:r>
      <w:r w:rsidR="00C10D9B"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00C10D9B" w:rsidRPr="00C10D9B">
        <w:rPr>
          <w:rFonts w:ascii="Times New Roman" w:hAnsi="Times New Roman" w:cs="Times New Roman"/>
          <w:sz w:val="28"/>
          <w:szCs w:val="28"/>
        </w:rPr>
        <w:t xml:space="preserve"> год».</w:t>
      </w:r>
    </w:p>
    <w:p w:rsidR="00920D1E" w:rsidRDefault="00920D1E" w:rsidP="00920D1E">
      <w:pPr>
        <w:pStyle w:val="aff2"/>
        <w:ind w:firstLine="708"/>
        <w:jc w:val="both"/>
        <w:rPr>
          <w:rFonts w:ascii="Times New Roman" w:hAnsi="Times New Roman" w:cs="Times New Roman"/>
          <w:sz w:val="28"/>
          <w:szCs w:val="28"/>
        </w:rPr>
      </w:pPr>
      <w:r w:rsidRPr="00730532">
        <w:rPr>
          <w:rFonts w:ascii="Times New Roman" w:hAnsi="Times New Roman" w:cs="Times New Roman"/>
          <w:sz w:val="28"/>
          <w:szCs w:val="28"/>
        </w:rPr>
        <w:t>Слушания открывает Глав</w:t>
      </w:r>
      <w:r>
        <w:rPr>
          <w:rFonts w:ascii="Times New Roman" w:hAnsi="Times New Roman" w:cs="Times New Roman"/>
          <w:sz w:val="28"/>
          <w:szCs w:val="28"/>
        </w:rPr>
        <w:t>а</w:t>
      </w:r>
      <w:r w:rsidR="00AD167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proofErr w:type="spellStart"/>
      <w:r>
        <w:rPr>
          <w:rFonts w:ascii="Times New Roman" w:hAnsi="Times New Roman" w:cs="Times New Roman"/>
          <w:sz w:val="28"/>
          <w:szCs w:val="28"/>
        </w:rPr>
        <w:t>Граненков</w:t>
      </w:r>
      <w:proofErr w:type="spellEnd"/>
      <w:r>
        <w:rPr>
          <w:rFonts w:ascii="Times New Roman" w:hAnsi="Times New Roman" w:cs="Times New Roman"/>
          <w:sz w:val="28"/>
          <w:szCs w:val="28"/>
        </w:rPr>
        <w:t xml:space="preserve"> Олег Петрович.</w:t>
      </w:r>
    </w:p>
    <w:p w:rsidR="00AD1677" w:rsidRDefault="00920D1E" w:rsidP="00920D1E">
      <w:pPr>
        <w:pStyle w:val="aff2"/>
        <w:ind w:firstLine="708"/>
        <w:jc w:val="both"/>
        <w:rPr>
          <w:rFonts w:ascii="Times New Roman" w:hAnsi="Times New Roman" w:cs="Times New Roman"/>
          <w:sz w:val="28"/>
          <w:szCs w:val="28"/>
        </w:rPr>
      </w:pPr>
      <w:r w:rsidRPr="00730532">
        <w:rPr>
          <w:rFonts w:ascii="Times New Roman" w:hAnsi="Times New Roman" w:cs="Times New Roman"/>
          <w:sz w:val="28"/>
          <w:szCs w:val="28"/>
        </w:rPr>
        <w:t>Уважаемые присутствующие</w:t>
      </w:r>
      <w:r w:rsidR="000F466B">
        <w:rPr>
          <w:rFonts w:ascii="Times New Roman" w:hAnsi="Times New Roman" w:cs="Times New Roman"/>
          <w:sz w:val="28"/>
          <w:szCs w:val="28"/>
        </w:rPr>
        <w:t xml:space="preserve">! </w:t>
      </w:r>
    </w:p>
    <w:p w:rsidR="00920D1E" w:rsidRPr="00730532" w:rsidRDefault="000F466B" w:rsidP="00920D1E">
      <w:pPr>
        <w:pStyle w:val="aff2"/>
        <w:ind w:firstLine="708"/>
        <w:jc w:val="both"/>
        <w:rPr>
          <w:rFonts w:ascii="Times New Roman" w:hAnsi="Times New Roman" w:cs="Times New Roman"/>
          <w:sz w:val="28"/>
          <w:szCs w:val="28"/>
        </w:rPr>
      </w:pPr>
      <w:r>
        <w:rPr>
          <w:rFonts w:ascii="Times New Roman" w:hAnsi="Times New Roman" w:cs="Times New Roman"/>
          <w:sz w:val="28"/>
          <w:szCs w:val="28"/>
        </w:rPr>
        <w:t>П</w:t>
      </w:r>
      <w:r w:rsidR="00920D1E" w:rsidRPr="00730532">
        <w:rPr>
          <w:rFonts w:ascii="Times New Roman" w:hAnsi="Times New Roman" w:cs="Times New Roman"/>
          <w:sz w:val="28"/>
          <w:szCs w:val="28"/>
        </w:rPr>
        <w:t xml:space="preserve">убличные слушания являются формой реализации гражданами Российской Федерации, </w:t>
      </w:r>
      <w:r w:rsidR="00920D1E">
        <w:rPr>
          <w:rFonts w:ascii="Times New Roman" w:hAnsi="Times New Roman" w:cs="Times New Roman"/>
          <w:sz w:val="28"/>
          <w:szCs w:val="28"/>
        </w:rPr>
        <w:t>проживающими на территории сельского поселения «</w:t>
      </w:r>
      <w:proofErr w:type="spellStart"/>
      <w:r w:rsidR="00920D1E">
        <w:rPr>
          <w:rFonts w:ascii="Times New Roman" w:hAnsi="Times New Roman" w:cs="Times New Roman"/>
          <w:sz w:val="28"/>
          <w:szCs w:val="28"/>
        </w:rPr>
        <w:t>Куньинская</w:t>
      </w:r>
      <w:proofErr w:type="spellEnd"/>
      <w:r w:rsidR="00920D1E">
        <w:rPr>
          <w:rFonts w:ascii="Times New Roman" w:hAnsi="Times New Roman" w:cs="Times New Roman"/>
          <w:sz w:val="28"/>
          <w:szCs w:val="28"/>
        </w:rPr>
        <w:t xml:space="preserve"> волость»</w:t>
      </w:r>
      <w:r w:rsidR="00920D1E" w:rsidRPr="00730532">
        <w:rPr>
          <w:rFonts w:ascii="Times New Roman" w:hAnsi="Times New Roman" w:cs="Times New Roman"/>
          <w:sz w:val="28"/>
          <w:szCs w:val="28"/>
        </w:rPr>
        <w:t>, права на участие в осуществлении общественного  контроля при обсуждении п</w:t>
      </w:r>
      <w:r w:rsidR="00920D1E">
        <w:rPr>
          <w:rFonts w:ascii="Times New Roman" w:hAnsi="Times New Roman" w:cs="Times New Roman"/>
          <w:sz w:val="28"/>
          <w:szCs w:val="28"/>
        </w:rPr>
        <w:t>роектов решений о бюджете муниципального образования «</w:t>
      </w:r>
      <w:proofErr w:type="spellStart"/>
      <w:r w:rsidR="00920D1E">
        <w:rPr>
          <w:rFonts w:ascii="Times New Roman" w:hAnsi="Times New Roman" w:cs="Times New Roman"/>
          <w:sz w:val="28"/>
          <w:szCs w:val="28"/>
        </w:rPr>
        <w:t>Куньинская</w:t>
      </w:r>
      <w:proofErr w:type="spellEnd"/>
      <w:r w:rsidR="00920D1E">
        <w:rPr>
          <w:rFonts w:ascii="Times New Roman" w:hAnsi="Times New Roman" w:cs="Times New Roman"/>
          <w:sz w:val="28"/>
          <w:szCs w:val="28"/>
        </w:rPr>
        <w:t xml:space="preserve"> волость» и об исполнении бюджета муниципального образования «</w:t>
      </w:r>
      <w:proofErr w:type="spellStart"/>
      <w:r w:rsidR="00920D1E">
        <w:rPr>
          <w:rFonts w:ascii="Times New Roman" w:hAnsi="Times New Roman" w:cs="Times New Roman"/>
          <w:sz w:val="28"/>
          <w:szCs w:val="28"/>
        </w:rPr>
        <w:t>Куньинская</w:t>
      </w:r>
      <w:proofErr w:type="spellEnd"/>
      <w:r w:rsidR="00920D1E">
        <w:rPr>
          <w:rFonts w:ascii="Times New Roman" w:hAnsi="Times New Roman" w:cs="Times New Roman"/>
          <w:sz w:val="28"/>
          <w:szCs w:val="28"/>
        </w:rPr>
        <w:t xml:space="preserve"> волость»</w:t>
      </w:r>
    </w:p>
    <w:p w:rsidR="00920D1E" w:rsidRPr="00C10D9B" w:rsidRDefault="00603E4A" w:rsidP="00920D1E">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Сегодня целью проведения публичных общественных слушаний является обсуждение проекта</w:t>
      </w:r>
      <w:r w:rsidR="00920D1E" w:rsidRPr="00C10D9B">
        <w:rPr>
          <w:rFonts w:ascii="Times New Roman" w:hAnsi="Times New Roman" w:cs="Times New Roman"/>
          <w:sz w:val="28"/>
          <w:szCs w:val="28"/>
        </w:rPr>
        <w:t xml:space="preserve">решения Собрания депутатов </w:t>
      </w:r>
      <w:r w:rsidR="00920D1E">
        <w:rPr>
          <w:rFonts w:ascii="Times New Roman" w:hAnsi="Times New Roman" w:cs="Times New Roman"/>
          <w:sz w:val="28"/>
          <w:szCs w:val="28"/>
        </w:rPr>
        <w:t>сельского поселения «</w:t>
      </w:r>
      <w:proofErr w:type="spellStart"/>
      <w:r w:rsidR="00920D1E">
        <w:rPr>
          <w:rFonts w:ascii="Times New Roman" w:hAnsi="Times New Roman" w:cs="Times New Roman"/>
          <w:sz w:val="28"/>
          <w:szCs w:val="28"/>
        </w:rPr>
        <w:t>Куньинская</w:t>
      </w:r>
      <w:proofErr w:type="spellEnd"/>
      <w:r w:rsidR="00920D1E">
        <w:rPr>
          <w:rFonts w:ascii="Times New Roman" w:hAnsi="Times New Roman" w:cs="Times New Roman"/>
          <w:sz w:val="28"/>
          <w:szCs w:val="28"/>
        </w:rPr>
        <w:t xml:space="preserve"> волость»</w:t>
      </w:r>
      <w:r w:rsidR="00920D1E" w:rsidRPr="00C10D9B">
        <w:rPr>
          <w:rFonts w:ascii="Times New Roman" w:hAnsi="Times New Roman" w:cs="Times New Roman"/>
          <w:sz w:val="28"/>
          <w:szCs w:val="28"/>
        </w:rPr>
        <w:t xml:space="preserve"> «Об утверждении отчета об исполнении бюджета муниципального образования</w:t>
      </w:r>
      <w:r w:rsidR="00920D1E">
        <w:rPr>
          <w:rFonts w:ascii="Times New Roman" w:hAnsi="Times New Roman" w:cs="Times New Roman"/>
          <w:sz w:val="28"/>
          <w:szCs w:val="28"/>
        </w:rPr>
        <w:t xml:space="preserve"> «</w:t>
      </w:r>
      <w:proofErr w:type="spellStart"/>
      <w:r w:rsidR="00920D1E" w:rsidRPr="00C10D9B">
        <w:rPr>
          <w:rFonts w:ascii="Times New Roman" w:hAnsi="Times New Roman" w:cs="Times New Roman"/>
          <w:sz w:val="28"/>
          <w:szCs w:val="28"/>
        </w:rPr>
        <w:t>Куньинск</w:t>
      </w:r>
      <w:r w:rsidR="00920D1E">
        <w:rPr>
          <w:rFonts w:ascii="Times New Roman" w:hAnsi="Times New Roman" w:cs="Times New Roman"/>
          <w:sz w:val="28"/>
          <w:szCs w:val="28"/>
        </w:rPr>
        <w:t>ая</w:t>
      </w:r>
      <w:proofErr w:type="spellEnd"/>
      <w:r w:rsidR="00920D1E">
        <w:rPr>
          <w:rFonts w:ascii="Times New Roman" w:hAnsi="Times New Roman" w:cs="Times New Roman"/>
          <w:sz w:val="28"/>
          <w:szCs w:val="28"/>
        </w:rPr>
        <w:t xml:space="preserve"> волость»</w:t>
      </w:r>
      <w:r w:rsidR="00920D1E"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00920D1E" w:rsidRPr="00C10D9B">
        <w:rPr>
          <w:rFonts w:ascii="Times New Roman" w:hAnsi="Times New Roman" w:cs="Times New Roman"/>
          <w:sz w:val="28"/>
          <w:szCs w:val="28"/>
        </w:rPr>
        <w:t xml:space="preserve"> год».</w:t>
      </w:r>
    </w:p>
    <w:p w:rsidR="00182EDB" w:rsidRPr="00730532" w:rsidRDefault="00603E4A" w:rsidP="00182EDB">
      <w:pPr>
        <w:pStyle w:val="aff2"/>
        <w:ind w:firstLine="708"/>
        <w:jc w:val="both"/>
        <w:rPr>
          <w:rFonts w:ascii="Times New Roman" w:hAnsi="Times New Roman" w:cs="Times New Roman"/>
          <w:sz w:val="28"/>
          <w:szCs w:val="28"/>
        </w:rPr>
      </w:pPr>
      <w:proofErr w:type="gramStart"/>
      <w:r w:rsidRPr="00C10D9B">
        <w:rPr>
          <w:rFonts w:ascii="Times New Roman" w:hAnsi="Times New Roman" w:cs="Times New Roman"/>
          <w:sz w:val="28"/>
          <w:szCs w:val="28"/>
        </w:rPr>
        <w:t>Публичные слушания проводятся в соответствии со статьей 15 Федерального закона от 06.10.2003</w:t>
      </w:r>
      <w:r w:rsidR="00182EDB">
        <w:rPr>
          <w:rFonts w:ascii="Times New Roman" w:hAnsi="Times New Roman" w:cs="Times New Roman"/>
          <w:sz w:val="28"/>
          <w:szCs w:val="28"/>
        </w:rPr>
        <w:t xml:space="preserve"> г.</w:t>
      </w:r>
      <w:r w:rsidRPr="00C10D9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264.2 Бюджетного Кодекса Российской Федерации, </w:t>
      </w:r>
      <w:r w:rsidR="00182EDB">
        <w:rPr>
          <w:rFonts w:ascii="Times New Roman" w:hAnsi="Times New Roman" w:cs="Times New Roman"/>
          <w:sz w:val="28"/>
          <w:szCs w:val="28"/>
        </w:rPr>
        <w:t>постановл</w:t>
      </w:r>
      <w:r w:rsidR="00182EDB" w:rsidRPr="00730532">
        <w:rPr>
          <w:rFonts w:ascii="Times New Roman" w:hAnsi="Times New Roman" w:cs="Times New Roman"/>
          <w:sz w:val="28"/>
          <w:szCs w:val="28"/>
        </w:rPr>
        <w:t xml:space="preserve">ением </w:t>
      </w:r>
      <w:r w:rsidR="00182EDB">
        <w:rPr>
          <w:rFonts w:ascii="Times New Roman" w:hAnsi="Times New Roman" w:cs="Times New Roman"/>
          <w:sz w:val="28"/>
          <w:szCs w:val="28"/>
        </w:rPr>
        <w:t>Главы сельского поселения «</w:t>
      </w:r>
      <w:proofErr w:type="spellStart"/>
      <w:r w:rsidR="00182EDB">
        <w:rPr>
          <w:rFonts w:ascii="Times New Roman" w:hAnsi="Times New Roman" w:cs="Times New Roman"/>
          <w:sz w:val="28"/>
          <w:szCs w:val="28"/>
        </w:rPr>
        <w:t>Куньинская</w:t>
      </w:r>
      <w:proofErr w:type="spellEnd"/>
      <w:r w:rsidR="00182EDB">
        <w:rPr>
          <w:rFonts w:ascii="Times New Roman" w:hAnsi="Times New Roman" w:cs="Times New Roman"/>
          <w:sz w:val="28"/>
          <w:szCs w:val="28"/>
        </w:rPr>
        <w:t xml:space="preserve"> волость»</w:t>
      </w:r>
      <w:r w:rsidR="00E656F0">
        <w:rPr>
          <w:rFonts w:ascii="Times New Roman" w:hAnsi="Times New Roman" w:cs="Times New Roman"/>
          <w:sz w:val="28"/>
          <w:szCs w:val="28"/>
        </w:rPr>
        <w:t xml:space="preserve"> </w:t>
      </w:r>
      <w:r w:rsidR="00AD1677">
        <w:rPr>
          <w:rFonts w:ascii="Times New Roman" w:hAnsi="Times New Roman" w:cs="Times New Roman"/>
          <w:sz w:val="28"/>
          <w:szCs w:val="28"/>
        </w:rPr>
        <w:t>от  2</w:t>
      </w:r>
      <w:r w:rsidR="00182EDB" w:rsidRPr="00D02BDD">
        <w:rPr>
          <w:rFonts w:ascii="Times New Roman" w:hAnsi="Times New Roman" w:cs="Times New Roman"/>
          <w:sz w:val="28"/>
          <w:szCs w:val="28"/>
        </w:rPr>
        <w:t>2.</w:t>
      </w:r>
      <w:r w:rsidR="00AD1677">
        <w:rPr>
          <w:rFonts w:ascii="Times New Roman" w:hAnsi="Times New Roman" w:cs="Times New Roman"/>
          <w:sz w:val="28"/>
          <w:szCs w:val="28"/>
        </w:rPr>
        <w:t>04</w:t>
      </w:r>
      <w:r w:rsidR="00182EDB" w:rsidRPr="00D02BDD">
        <w:rPr>
          <w:rFonts w:ascii="Times New Roman" w:hAnsi="Times New Roman" w:cs="Times New Roman"/>
          <w:sz w:val="28"/>
          <w:szCs w:val="28"/>
        </w:rPr>
        <w:t>.202</w:t>
      </w:r>
      <w:r w:rsidR="00AD1677">
        <w:rPr>
          <w:rFonts w:ascii="Times New Roman" w:hAnsi="Times New Roman" w:cs="Times New Roman"/>
          <w:sz w:val="28"/>
          <w:szCs w:val="28"/>
        </w:rPr>
        <w:t>4 г.</w:t>
      </w:r>
      <w:r w:rsidR="00182EDB" w:rsidRPr="00D02BDD">
        <w:rPr>
          <w:rFonts w:ascii="Times New Roman" w:hAnsi="Times New Roman" w:cs="Times New Roman"/>
          <w:sz w:val="28"/>
          <w:szCs w:val="28"/>
        </w:rPr>
        <w:t xml:space="preserve"> № </w:t>
      </w:r>
      <w:r w:rsidR="00AD1677">
        <w:rPr>
          <w:rFonts w:ascii="Times New Roman" w:hAnsi="Times New Roman" w:cs="Times New Roman"/>
          <w:sz w:val="28"/>
          <w:szCs w:val="28"/>
        </w:rPr>
        <w:t>4</w:t>
      </w:r>
      <w:r w:rsidR="00182EDB">
        <w:rPr>
          <w:rFonts w:ascii="Times New Roman" w:hAnsi="Times New Roman" w:cs="Times New Roman"/>
          <w:sz w:val="28"/>
          <w:szCs w:val="28"/>
        </w:rPr>
        <w:t xml:space="preserve"> «О назначении </w:t>
      </w:r>
      <w:r w:rsidR="00182EDB" w:rsidRPr="00D0099F">
        <w:rPr>
          <w:rFonts w:ascii="Times New Roman" w:hAnsi="Times New Roman" w:cs="Times New Roman"/>
          <w:sz w:val="28"/>
          <w:szCs w:val="28"/>
        </w:rPr>
        <w:t xml:space="preserve"> публичных слушаний </w:t>
      </w:r>
      <w:r w:rsidR="00182EDB">
        <w:rPr>
          <w:rFonts w:ascii="Times New Roman" w:hAnsi="Times New Roman" w:cs="Times New Roman"/>
          <w:sz w:val="28"/>
          <w:szCs w:val="28"/>
        </w:rPr>
        <w:t xml:space="preserve">по проекту </w:t>
      </w:r>
      <w:r w:rsidR="00F94773" w:rsidRPr="00C10D9B">
        <w:rPr>
          <w:rFonts w:ascii="Times New Roman" w:hAnsi="Times New Roman" w:cs="Times New Roman"/>
          <w:sz w:val="28"/>
          <w:szCs w:val="28"/>
        </w:rPr>
        <w:t xml:space="preserve">решения Собрания депутатов </w:t>
      </w:r>
      <w:r w:rsidR="00F94773">
        <w:rPr>
          <w:rFonts w:ascii="Times New Roman" w:hAnsi="Times New Roman" w:cs="Times New Roman"/>
          <w:sz w:val="28"/>
          <w:szCs w:val="28"/>
        </w:rPr>
        <w:t>сельского поселения «</w:t>
      </w:r>
      <w:proofErr w:type="spellStart"/>
      <w:r w:rsidR="00F94773">
        <w:rPr>
          <w:rFonts w:ascii="Times New Roman" w:hAnsi="Times New Roman" w:cs="Times New Roman"/>
          <w:sz w:val="28"/>
          <w:szCs w:val="28"/>
        </w:rPr>
        <w:t>Куньинская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«Об утверждении отчета об исполнении бюджета муниципального образования</w:t>
      </w:r>
      <w:proofErr w:type="gramEnd"/>
      <w:r w:rsidR="00F94773">
        <w:rPr>
          <w:rFonts w:ascii="Times New Roman" w:hAnsi="Times New Roman" w:cs="Times New Roman"/>
          <w:sz w:val="28"/>
          <w:szCs w:val="28"/>
        </w:rPr>
        <w:t xml:space="preserve"> «</w:t>
      </w:r>
      <w:proofErr w:type="spellStart"/>
      <w:r w:rsidR="00F94773" w:rsidRPr="00C10D9B">
        <w:rPr>
          <w:rFonts w:ascii="Times New Roman" w:hAnsi="Times New Roman" w:cs="Times New Roman"/>
          <w:sz w:val="28"/>
          <w:szCs w:val="28"/>
        </w:rPr>
        <w:t>Куньинск</w:t>
      </w:r>
      <w:r w:rsidR="00F94773">
        <w:rPr>
          <w:rFonts w:ascii="Times New Roman" w:hAnsi="Times New Roman" w:cs="Times New Roman"/>
          <w:sz w:val="28"/>
          <w:szCs w:val="28"/>
        </w:rPr>
        <w:t>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00F94773" w:rsidRPr="00C10D9B">
        <w:rPr>
          <w:rFonts w:ascii="Times New Roman" w:hAnsi="Times New Roman" w:cs="Times New Roman"/>
          <w:sz w:val="28"/>
          <w:szCs w:val="28"/>
        </w:rPr>
        <w:t xml:space="preserve"> год»</w:t>
      </w:r>
      <w:r w:rsidR="00F94773">
        <w:rPr>
          <w:rFonts w:ascii="Times New Roman" w:hAnsi="Times New Roman" w:cs="Times New Roman"/>
          <w:sz w:val="28"/>
          <w:szCs w:val="28"/>
        </w:rPr>
        <w:t xml:space="preserve">, </w:t>
      </w:r>
      <w:r w:rsidR="00182EDB" w:rsidRPr="00730532">
        <w:rPr>
          <w:rFonts w:ascii="Times New Roman" w:hAnsi="Times New Roman" w:cs="Times New Roman"/>
          <w:sz w:val="28"/>
          <w:szCs w:val="28"/>
        </w:rPr>
        <w:t>Положени</w:t>
      </w:r>
      <w:r w:rsidR="00F94773">
        <w:rPr>
          <w:rFonts w:ascii="Times New Roman" w:hAnsi="Times New Roman" w:cs="Times New Roman"/>
          <w:sz w:val="28"/>
          <w:szCs w:val="28"/>
        </w:rPr>
        <w:t>ем</w:t>
      </w:r>
      <w:r w:rsidR="00182EDB" w:rsidRPr="00730532">
        <w:rPr>
          <w:rFonts w:ascii="Times New Roman" w:hAnsi="Times New Roman" w:cs="Times New Roman"/>
          <w:sz w:val="28"/>
          <w:szCs w:val="28"/>
        </w:rPr>
        <w:t xml:space="preserve"> о публичных </w:t>
      </w:r>
      <w:r w:rsidR="00182EDB">
        <w:rPr>
          <w:rFonts w:ascii="Times New Roman" w:hAnsi="Times New Roman" w:cs="Times New Roman"/>
          <w:sz w:val="28"/>
          <w:szCs w:val="28"/>
        </w:rPr>
        <w:t>(</w:t>
      </w:r>
      <w:r w:rsidR="00182EDB" w:rsidRPr="00730532">
        <w:rPr>
          <w:rFonts w:ascii="Times New Roman" w:hAnsi="Times New Roman" w:cs="Times New Roman"/>
          <w:sz w:val="28"/>
          <w:szCs w:val="28"/>
        </w:rPr>
        <w:t>общественных</w:t>
      </w:r>
      <w:r w:rsidR="00182EDB">
        <w:rPr>
          <w:rFonts w:ascii="Times New Roman" w:hAnsi="Times New Roman" w:cs="Times New Roman"/>
          <w:sz w:val="28"/>
          <w:szCs w:val="28"/>
        </w:rPr>
        <w:t>)</w:t>
      </w:r>
      <w:r w:rsidR="00182EDB" w:rsidRPr="00730532">
        <w:rPr>
          <w:rFonts w:ascii="Times New Roman" w:hAnsi="Times New Roman" w:cs="Times New Roman"/>
          <w:sz w:val="28"/>
          <w:szCs w:val="28"/>
        </w:rPr>
        <w:t xml:space="preserve"> слушан</w:t>
      </w:r>
      <w:r w:rsidR="00182EDB">
        <w:rPr>
          <w:rFonts w:ascii="Times New Roman" w:hAnsi="Times New Roman" w:cs="Times New Roman"/>
          <w:sz w:val="28"/>
          <w:szCs w:val="28"/>
        </w:rPr>
        <w:t>иях</w:t>
      </w:r>
      <w:r w:rsidR="00182EDB" w:rsidRPr="00730532">
        <w:rPr>
          <w:rFonts w:ascii="Times New Roman" w:hAnsi="Times New Roman" w:cs="Times New Roman"/>
          <w:sz w:val="28"/>
          <w:szCs w:val="28"/>
        </w:rPr>
        <w:t xml:space="preserve">, утвержденного  Решением  Собрания депутатов </w:t>
      </w:r>
      <w:r w:rsidR="00182EDB">
        <w:rPr>
          <w:rFonts w:ascii="Times New Roman" w:hAnsi="Times New Roman" w:cs="Times New Roman"/>
          <w:sz w:val="28"/>
          <w:szCs w:val="28"/>
        </w:rPr>
        <w:t xml:space="preserve">сельского поселения </w:t>
      </w:r>
      <w:r w:rsidR="00182EDB">
        <w:rPr>
          <w:rFonts w:ascii="Times New Roman" w:hAnsi="Times New Roman" w:cs="Times New Roman"/>
          <w:sz w:val="28"/>
          <w:szCs w:val="28"/>
        </w:rPr>
        <w:lastRenderedPageBreak/>
        <w:t>«</w:t>
      </w:r>
      <w:proofErr w:type="spellStart"/>
      <w:r w:rsidR="00182EDB">
        <w:rPr>
          <w:rFonts w:ascii="Times New Roman" w:hAnsi="Times New Roman" w:cs="Times New Roman"/>
          <w:sz w:val="28"/>
          <w:szCs w:val="28"/>
        </w:rPr>
        <w:t>Куньинская</w:t>
      </w:r>
      <w:proofErr w:type="spellEnd"/>
      <w:r w:rsidR="00182EDB">
        <w:rPr>
          <w:rFonts w:ascii="Times New Roman" w:hAnsi="Times New Roman" w:cs="Times New Roman"/>
          <w:sz w:val="28"/>
          <w:szCs w:val="28"/>
        </w:rPr>
        <w:t xml:space="preserve"> волость» от 08.10.201</w:t>
      </w:r>
      <w:r w:rsidR="00182EDB" w:rsidRPr="00730532">
        <w:rPr>
          <w:rFonts w:ascii="Times New Roman" w:hAnsi="Times New Roman" w:cs="Times New Roman"/>
          <w:sz w:val="28"/>
          <w:szCs w:val="28"/>
        </w:rPr>
        <w:t>5</w:t>
      </w:r>
      <w:r w:rsidR="00182EDB">
        <w:rPr>
          <w:rFonts w:ascii="Times New Roman" w:hAnsi="Times New Roman" w:cs="Times New Roman"/>
          <w:sz w:val="28"/>
          <w:szCs w:val="28"/>
        </w:rPr>
        <w:t xml:space="preserve"> г. № 12 (с изменениями от 16.05.2017 г. № 89; от 09.02.2018 г. № 115)</w:t>
      </w:r>
      <w:r w:rsidR="00182EDB" w:rsidRPr="00730532">
        <w:rPr>
          <w:rFonts w:ascii="Times New Roman" w:hAnsi="Times New Roman" w:cs="Times New Roman"/>
          <w:sz w:val="28"/>
          <w:szCs w:val="28"/>
        </w:rPr>
        <w:t>.</w:t>
      </w:r>
    </w:p>
    <w:p w:rsidR="00B5413A" w:rsidRDefault="00B5413A" w:rsidP="00C24E87">
      <w:pPr>
        <w:pStyle w:val="aff2"/>
        <w:ind w:firstLine="708"/>
        <w:jc w:val="both"/>
        <w:rPr>
          <w:rFonts w:ascii="Times New Roman" w:hAnsi="Times New Roman" w:cs="Times New Roman"/>
          <w:sz w:val="28"/>
          <w:szCs w:val="28"/>
        </w:rPr>
      </w:pPr>
    </w:p>
    <w:p w:rsidR="00C24E87" w:rsidRPr="000F291C" w:rsidRDefault="00F94773" w:rsidP="00C24E87">
      <w:pPr>
        <w:pStyle w:val="aff2"/>
        <w:ind w:firstLine="708"/>
        <w:jc w:val="both"/>
        <w:rPr>
          <w:rFonts w:ascii="Times New Roman" w:hAnsi="Times New Roman" w:cs="Times New Roman"/>
          <w:sz w:val="28"/>
          <w:szCs w:val="28"/>
        </w:rPr>
      </w:pPr>
      <w:proofErr w:type="gramStart"/>
      <w:r w:rsidRPr="00EE4D8A">
        <w:rPr>
          <w:rFonts w:ascii="Times New Roman" w:hAnsi="Times New Roman" w:cs="Times New Roman"/>
          <w:sz w:val="28"/>
          <w:szCs w:val="28"/>
        </w:rPr>
        <w:t>Проект решения Собрания депутатов сельского поселения «</w:t>
      </w:r>
      <w:proofErr w:type="spellStart"/>
      <w:r w:rsidRPr="00EE4D8A">
        <w:rPr>
          <w:rFonts w:ascii="Times New Roman" w:hAnsi="Times New Roman" w:cs="Times New Roman"/>
          <w:sz w:val="28"/>
          <w:szCs w:val="28"/>
        </w:rPr>
        <w:t>Куньинская</w:t>
      </w:r>
      <w:proofErr w:type="spellEnd"/>
      <w:r w:rsidRPr="00EE4D8A">
        <w:rPr>
          <w:rFonts w:ascii="Times New Roman" w:hAnsi="Times New Roman" w:cs="Times New Roman"/>
          <w:sz w:val="28"/>
          <w:szCs w:val="28"/>
        </w:rPr>
        <w:t xml:space="preserve"> волость»</w:t>
      </w:r>
      <w:r>
        <w:rPr>
          <w:rFonts w:ascii="Times New Roman" w:hAnsi="Times New Roman" w:cs="Times New Roman"/>
          <w:sz w:val="28"/>
          <w:szCs w:val="28"/>
        </w:rPr>
        <w:t xml:space="preserve">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Pr="00C10D9B">
        <w:rPr>
          <w:rFonts w:ascii="Times New Roman" w:hAnsi="Times New Roman" w:cs="Times New Roman"/>
          <w:sz w:val="28"/>
          <w:szCs w:val="28"/>
        </w:rPr>
        <w:t xml:space="preserve"> год</w:t>
      </w:r>
      <w:r>
        <w:rPr>
          <w:rFonts w:ascii="Times New Roman" w:hAnsi="Times New Roman" w:cs="Times New Roman"/>
          <w:sz w:val="28"/>
          <w:szCs w:val="28"/>
        </w:rPr>
        <w:t>» был обнародован путе</w:t>
      </w:r>
      <w:r w:rsidRPr="00EE4D8A">
        <w:rPr>
          <w:rFonts w:ascii="Times New Roman" w:hAnsi="Times New Roman" w:cs="Times New Roman"/>
          <w:sz w:val="28"/>
          <w:szCs w:val="28"/>
        </w:rPr>
        <w:t>м разм</w:t>
      </w:r>
      <w:r w:rsidR="00B5413A">
        <w:rPr>
          <w:rFonts w:ascii="Times New Roman" w:hAnsi="Times New Roman" w:cs="Times New Roman"/>
          <w:sz w:val="28"/>
          <w:szCs w:val="28"/>
        </w:rPr>
        <w:t>ещения</w:t>
      </w:r>
      <w:r w:rsidRPr="00EE4D8A">
        <w:rPr>
          <w:rFonts w:ascii="Times New Roman" w:hAnsi="Times New Roman" w:cs="Times New Roman"/>
          <w:sz w:val="28"/>
          <w:szCs w:val="28"/>
        </w:rPr>
        <w:t xml:space="preserve"> </w:t>
      </w:r>
      <w:r w:rsidR="00B5413A" w:rsidRPr="00B5413A">
        <w:rPr>
          <w:rFonts w:ascii="Times New Roman" w:hAnsi="Times New Roman" w:cs="Times New Roman"/>
          <w:sz w:val="28"/>
          <w:szCs w:val="28"/>
        </w:rPr>
        <w:t>в здании Администрации сельского поселения «</w:t>
      </w:r>
      <w:proofErr w:type="spellStart"/>
      <w:r w:rsidR="00B5413A" w:rsidRPr="00B5413A">
        <w:rPr>
          <w:rFonts w:ascii="Times New Roman" w:hAnsi="Times New Roman" w:cs="Times New Roman"/>
          <w:sz w:val="28"/>
          <w:szCs w:val="28"/>
        </w:rPr>
        <w:t>Куньинская</w:t>
      </w:r>
      <w:proofErr w:type="spellEnd"/>
      <w:r w:rsidR="00B5413A" w:rsidRPr="00B5413A">
        <w:rPr>
          <w:rFonts w:ascii="Times New Roman" w:hAnsi="Times New Roman" w:cs="Times New Roman"/>
          <w:sz w:val="28"/>
          <w:szCs w:val="28"/>
        </w:rPr>
        <w:t xml:space="preserve"> волость» (ул. Дзержинского д. 22, </w:t>
      </w:r>
      <w:proofErr w:type="spellStart"/>
      <w:r w:rsidR="00B5413A" w:rsidRPr="00B5413A">
        <w:rPr>
          <w:rFonts w:ascii="Times New Roman" w:hAnsi="Times New Roman" w:cs="Times New Roman"/>
          <w:sz w:val="28"/>
          <w:szCs w:val="28"/>
        </w:rPr>
        <w:t>рп</w:t>
      </w:r>
      <w:proofErr w:type="spellEnd"/>
      <w:r w:rsidR="00B5413A" w:rsidRPr="00B5413A">
        <w:rPr>
          <w:rFonts w:ascii="Times New Roman" w:hAnsi="Times New Roman" w:cs="Times New Roman"/>
          <w:sz w:val="28"/>
          <w:szCs w:val="28"/>
        </w:rPr>
        <w:t>.</w:t>
      </w:r>
      <w:proofErr w:type="gramEnd"/>
      <w:r w:rsidR="00B5413A" w:rsidRPr="00B5413A">
        <w:rPr>
          <w:rFonts w:ascii="Times New Roman" w:hAnsi="Times New Roman" w:cs="Times New Roman"/>
          <w:sz w:val="28"/>
          <w:szCs w:val="28"/>
        </w:rPr>
        <w:t xml:space="preserve"> </w:t>
      </w:r>
      <w:proofErr w:type="gramStart"/>
      <w:r w:rsidR="00B5413A" w:rsidRPr="00B5413A">
        <w:rPr>
          <w:rFonts w:ascii="Times New Roman" w:hAnsi="Times New Roman" w:cs="Times New Roman"/>
          <w:sz w:val="28"/>
          <w:szCs w:val="28"/>
        </w:rPr>
        <w:t>Кунья)</w:t>
      </w:r>
      <w:r w:rsidRPr="00AF1EEC">
        <w:rPr>
          <w:rFonts w:ascii="Times New Roman" w:hAnsi="Times New Roman" w:cs="Times New Roman"/>
          <w:sz w:val="28"/>
          <w:szCs w:val="28"/>
        </w:rPr>
        <w:t xml:space="preserve"> </w:t>
      </w:r>
      <w:r w:rsidR="00C24E87" w:rsidRPr="000F291C">
        <w:rPr>
          <w:rFonts w:ascii="Times New Roman" w:hAnsi="Times New Roman" w:cs="Times New Roman"/>
          <w:sz w:val="28"/>
          <w:szCs w:val="28"/>
        </w:rPr>
        <w:t>и на официальном сайте муниципального образования «</w:t>
      </w:r>
      <w:proofErr w:type="spellStart"/>
      <w:r w:rsidR="00C24E87" w:rsidRPr="000F291C">
        <w:rPr>
          <w:rFonts w:ascii="Times New Roman" w:hAnsi="Times New Roman" w:cs="Times New Roman"/>
          <w:sz w:val="28"/>
          <w:szCs w:val="28"/>
        </w:rPr>
        <w:t>Куньинская</w:t>
      </w:r>
      <w:proofErr w:type="spellEnd"/>
      <w:r w:rsidR="00C24E87" w:rsidRPr="000F291C">
        <w:rPr>
          <w:rFonts w:ascii="Times New Roman" w:hAnsi="Times New Roman" w:cs="Times New Roman"/>
          <w:sz w:val="28"/>
          <w:szCs w:val="28"/>
        </w:rPr>
        <w:t xml:space="preserve"> волость» в информационно - телекоммуникационной сети «Интернет» </w:t>
      </w:r>
      <w:hyperlink r:id="rId6" w:history="1">
        <w:r w:rsidR="00C24E87" w:rsidRPr="000F291C">
          <w:rPr>
            <w:rStyle w:val="a5"/>
            <w:rFonts w:ascii="Times New Roman" w:hAnsi="Times New Roman"/>
            <w:sz w:val="28"/>
            <w:szCs w:val="28"/>
          </w:rPr>
          <w:t>https://</w:t>
        </w:r>
        <w:proofErr w:type="spellStart"/>
        <w:r w:rsidR="00C24E87" w:rsidRPr="000F291C">
          <w:rPr>
            <w:rStyle w:val="a5"/>
            <w:rFonts w:ascii="Times New Roman" w:hAnsi="Times New Roman"/>
            <w:sz w:val="28"/>
            <w:szCs w:val="28"/>
            <w:lang w:val="en-US"/>
          </w:rPr>
          <w:t>kuninskaya</w:t>
        </w:r>
        <w:proofErr w:type="spellEnd"/>
        <w:r w:rsidR="00C24E87" w:rsidRPr="000F291C">
          <w:rPr>
            <w:rStyle w:val="a5"/>
            <w:rFonts w:ascii="Times New Roman" w:hAnsi="Times New Roman"/>
            <w:sz w:val="28"/>
            <w:szCs w:val="28"/>
          </w:rPr>
          <w:t>-</w:t>
        </w:r>
        <w:r w:rsidR="00C24E87" w:rsidRPr="000F291C">
          <w:rPr>
            <w:rStyle w:val="a5"/>
            <w:rFonts w:ascii="Times New Roman" w:hAnsi="Times New Roman"/>
            <w:sz w:val="28"/>
            <w:szCs w:val="28"/>
            <w:lang w:val="en-US"/>
          </w:rPr>
          <w:t>r</w:t>
        </w:r>
        <w:r w:rsidR="00C24E87" w:rsidRPr="000F291C">
          <w:rPr>
            <w:rStyle w:val="a5"/>
            <w:rFonts w:ascii="Times New Roman" w:hAnsi="Times New Roman"/>
            <w:sz w:val="28"/>
            <w:szCs w:val="28"/>
          </w:rPr>
          <w:t>58.</w:t>
        </w:r>
        <w:proofErr w:type="spellStart"/>
        <w:r w:rsidR="00C24E87" w:rsidRPr="000F291C">
          <w:rPr>
            <w:rStyle w:val="a5"/>
            <w:rFonts w:ascii="Times New Roman" w:hAnsi="Times New Roman"/>
            <w:sz w:val="28"/>
            <w:szCs w:val="28"/>
            <w:lang w:val="en-US"/>
          </w:rPr>
          <w:t>gosweb</w:t>
        </w:r>
        <w:proofErr w:type="spellEnd"/>
        <w:r w:rsidR="00C24E87" w:rsidRPr="000F291C">
          <w:rPr>
            <w:rStyle w:val="a5"/>
            <w:rFonts w:ascii="Times New Roman" w:hAnsi="Times New Roman"/>
            <w:sz w:val="28"/>
            <w:szCs w:val="28"/>
          </w:rPr>
          <w:t>.</w:t>
        </w:r>
        <w:proofErr w:type="spellStart"/>
        <w:r w:rsidR="00C24E87" w:rsidRPr="000F291C">
          <w:rPr>
            <w:rStyle w:val="a5"/>
            <w:rFonts w:ascii="Times New Roman" w:hAnsi="Times New Roman"/>
            <w:sz w:val="28"/>
            <w:szCs w:val="28"/>
            <w:lang w:val="en-US"/>
          </w:rPr>
          <w:t>gosuslugi</w:t>
        </w:r>
        <w:proofErr w:type="spellEnd"/>
        <w:r w:rsidR="00C24E87" w:rsidRPr="000F291C">
          <w:rPr>
            <w:rStyle w:val="a5"/>
            <w:rFonts w:ascii="Times New Roman" w:hAnsi="Times New Roman"/>
            <w:sz w:val="28"/>
            <w:szCs w:val="28"/>
          </w:rPr>
          <w:t>.</w:t>
        </w:r>
        <w:proofErr w:type="spellStart"/>
        <w:r w:rsidR="00C24E87" w:rsidRPr="000F291C">
          <w:rPr>
            <w:rStyle w:val="a5"/>
            <w:rFonts w:ascii="Times New Roman" w:hAnsi="Times New Roman"/>
            <w:sz w:val="28"/>
            <w:szCs w:val="28"/>
            <w:lang w:val="en-US"/>
          </w:rPr>
          <w:t>ru</w:t>
        </w:r>
        <w:proofErr w:type="spellEnd"/>
        <w:r w:rsidR="00C24E87" w:rsidRPr="000F291C">
          <w:rPr>
            <w:rStyle w:val="a5"/>
            <w:rFonts w:ascii="Times New Roman" w:hAnsi="Times New Roman"/>
            <w:sz w:val="28"/>
            <w:szCs w:val="28"/>
          </w:rPr>
          <w:t>».</w:t>
        </w:r>
      </w:hyperlink>
      <w:proofErr w:type="gramEnd"/>
    </w:p>
    <w:p w:rsidR="00B5413A" w:rsidRDefault="00B5413A" w:rsidP="00C24E87">
      <w:pPr>
        <w:pStyle w:val="aff2"/>
        <w:ind w:firstLine="708"/>
        <w:jc w:val="both"/>
        <w:rPr>
          <w:rFonts w:ascii="Times New Roman" w:eastAsia="Times New Roman" w:hAnsi="Times New Roman" w:cs="Times New Roman"/>
          <w:sz w:val="28"/>
          <w:szCs w:val="28"/>
        </w:rPr>
      </w:pPr>
    </w:p>
    <w:p w:rsidR="00F94773" w:rsidRPr="007511A3" w:rsidRDefault="00F94773" w:rsidP="00C24E87">
      <w:pPr>
        <w:pStyle w:val="aff2"/>
        <w:ind w:firstLine="708"/>
        <w:jc w:val="both"/>
        <w:rPr>
          <w:rFonts w:ascii="Times New Roman" w:eastAsia="Times New Roman" w:hAnsi="Times New Roman" w:cs="Times New Roman"/>
          <w:sz w:val="28"/>
          <w:szCs w:val="28"/>
        </w:rPr>
      </w:pPr>
      <w:proofErr w:type="gramStart"/>
      <w:r w:rsidRPr="007511A3">
        <w:rPr>
          <w:rFonts w:ascii="Times New Roman" w:eastAsia="Times New Roman" w:hAnsi="Times New Roman" w:cs="Times New Roman"/>
          <w:sz w:val="28"/>
          <w:szCs w:val="28"/>
        </w:rPr>
        <w:t>Информирую Вас, что с момента публикации проекта решения Собрания депу</w:t>
      </w:r>
      <w:r>
        <w:rPr>
          <w:rFonts w:ascii="Times New Roman" w:eastAsia="Times New Roman" w:hAnsi="Times New Roman" w:cs="Times New Roman"/>
          <w:sz w:val="28"/>
          <w:szCs w:val="28"/>
        </w:rPr>
        <w:t>татов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Pr="00C10D9B">
        <w:rPr>
          <w:rFonts w:ascii="Times New Roman" w:hAnsi="Times New Roman" w:cs="Times New Roman"/>
          <w:sz w:val="28"/>
          <w:szCs w:val="28"/>
        </w:rPr>
        <w:t xml:space="preserve"> год</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постановления</w:t>
      </w:r>
      <w:r w:rsidR="00AD1677">
        <w:rPr>
          <w:rFonts w:ascii="Times New Roman" w:eastAsia="Times New Roman" w:hAnsi="Times New Roman" w:cs="Times New Roman"/>
          <w:sz w:val="28"/>
          <w:szCs w:val="28"/>
        </w:rPr>
        <w:t>от</w:t>
      </w:r>
      <w:proofErr w:type="spellEnd"/>
      <w:r w:rsidR="00AD1677">
        <w:rPr>
          <w:rFonts w:ascii="Times New Roman" w:eastAsia="Times New Roman" w:hAnsi="Times New Roman" w:cs="Times New Roman"/>
          <w:sz w:val="28"/>
          <w:szCs w:val="28"/>
        </w:rPr>
        <w:t xml:space="preserve"> 2</w:t>
      </w:r>
      <w:r w:rsidRPr="00D02BDD">
        <w:rPr>
          <w:rFonts w:ascii="Times New Roman" w:eastAsia="Times New Roman" w:hAnsi="Times New Roman" w:cs="Times New Roman"/>
          <w:sz w:val="28"/>
          <w:szCs w:val="28"/>
        </w:rPr>
        <w:t>2.</w:t>
      </w:r>
      <w:r w:rsidR="00AD1677">
        <w:rPr>
          <w:rFonts w:ascii="Times New Roman" w:eastAsia="Times New Roman" w:hAnsi="Times New Roman" w:cs="Times New Roman"/>
          <w:sz w:val="28"/>
          <w:szCs w:val="28"/>
        </w:rPr>
        <w:t>04</w:t>
      </w:r>
      <w:r w:rsidRPr="00D02BDD">
        <w:rPr>
          <w:rFonts w:ascii="Times New Roman" w:eastAsia="Times New Roman" w:hAnsi="Times New Roman" w:cs="Times New Roman"/>
          <w:sz w:val="28"/>
          <w:szCs w:val="28"/>
        </w:rPr>
        <w:t>.202</w:t>
      </w:r>
      <w:r w:rsidR="00AD1677">
        <w:rPr>
          <w:rFonts w:ascii="Times New Roman" w:eastAsia="Times New Roman" w:hAnsi="Times New Roman" w:cs="Times New Roman"/>
          <w:sz w:val="28"/>
          <w:szCs w:val="28"/>
        </w:rPr>
        <w:t>4</w:t>
      </w:r>
      <w:r w:rsidRPr="00D02BDD">
        <w:rPr>
          <w:rFonts w:ascii="Times New Roman" w:eastAsia="Times New Roman" w:hAnsi="Times New Roman" w:cs="Times New Roman"/>
          <w:sz w:val="28"/>
          <w:szCs w:val="28"/>
        </w:rPr>
        <w:t xml:space="preserve"> г.  № </w:t>
      </w:r>
      <w:r w:rsidR="00AD167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 назначении </w:t>
      </w:r>
      <w:r w:rsidRPr="00D0099F">
        <w:rPr>
          <w:rFonts w:ascii="Times New Roman" w:hAnsi="Times New Roman" w:cs="Times New Roman"/>
          <w:sz w:val="28"/>
          <w:szCs w:val="28"/>
        </w:rPr>
        <w:t xml:space="preserve"> публичных слушаний </w:t>
      </w:r>
      <w:r>
        <w:rPr>
          <w:rFonts w:ascii="Times New Roman" w:hAnsi="Times New Roman" w:cs="Times New Roman"/>
          <w:sz w:val="28"/>
          <w:szCs w:val="28"/>
        </w:rPr>
        <w:t>по проекту решения Собрания депутатов</w:t>
      </w:r>
      <w:r w:rsidRPr="00D0099F">
        <w:rPr>
          <w:rFonts w:ascii="Times New Roman" w:hAnsi="Times New Roman" w:cs="Times New Roman"/>
          <w:sz w:val="28"/>
          <w:szCs w:val="28"/>
        </w:rPr>
        <w:t xml:space="preserve"> сельского поселения «</w:t>
      </w:r>
      <w:proofErr w:type="spellStart"/>
      <w:r w:rsidRPr="00D0099F">
        <w:rPr>
          <w:rFonts w:ascii="Times New Roman" w:hAnsi="Times New Roman" w:cs="Times New Roman"/>
          <w:sz w:val="28"/>
          <w:szCs w:val="28"/>
        </w:rPr>
        <w:t>Куньинская</w:t>
      </w:r>
      <w:proofErr w:type="spellEnd"/>
      <w:r w:rsidRPr="00D0099F">
        <w:rPr>
          <w:rFonts w:ascii="Times New Roman" w:hAnsi="Times New Roman" w:cs="Times New Roman"/>
          <w:sz w:val="28"/>
          <w:szCs w:val="28"/>
        </w:rPr>
        <w:t xml:space="preserve"> волость»</w:t>
      </w:r>
      <w:r>
        <w:rPr>
          <w:rFonts w:ascii="Times New Roman" w:hAnsi="Times New Roman" w:cs="Times New Roman"/>
          <w:sz w:val="28"/>
          <w:szCs w:val="28"/>
        </w:rPr>
        <w:t xml:space="preserve">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Pr="00C10D9B">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7511A3">
        <w:rPr>
          <w:rFonts w:ascii="Times New Roman" w:eastAsia="Times New Roman" w:hAnsi="Times New Roman" w:cs="Times New Roman"/>
          <w:sz w:val="28"/>
          <w:szCs w:val="28"/>
        </w:rPr>
        <w:t>замечаний  и пр</w:t>
      </w:r>
      <w:r>
        <w:rPr>
          <w:rFonts w:ascii="Times New Roman" w:eastAsia="Times New Roman" w:hAnsi="Times New Roman" w:cs="Times New Roman"/>
          <w:sz w:val="28"/>
          <w:szCs w:val="28"/>
        </w:rPr>
        <w:t>едложений</w:t>
      </w:r>
      <w:proofErr w:type="gramEnd"/>
      <w:r>
        <w:rPr>
          <w:rFonts w:ascii="Times New Roman" w:eastAsia="Times New Roman" w:hAnsi="Times New Roman" w:cs="Times New Roman"/>
          <w:sz w:val="28"/>
          <w:szCs w:val="28"/>
        </w:rPr>
        <w:t xml:space="preserve"> по данному вопросу в А</w:t>
      </w:r>
      <w:r w:rsidRPr="007511A3">
        <w:rPr>
          <w:rFonts w:ascii="Times New Roman" w:eastAsia="Times New Roman" w:hAnsi="Times New Roman" w:cs="Times New Roman"/>
          <w:sz w:val="28"/>
          <w:szCs w:val="28"/>
        </w:rPr>
        <w:t>дминист</w:t>
      </w:r>
      <w:r>
        <w:rPr>
          <w:rFonts w:ascii="Times New Roman" w:eastAsia="Times New Roman" w:hAnsi="Times New Roman" w:cs="Times New Roman"/>
          <w:sz w:val="28"/>
          <w:szCs w:val="28"/>
        </w:rPr>
        <w:t>рацию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не поступало.</w:t>
      </w:r>
    </w:p>
    <w:p w:rsidR="00F94773" w:rsidRDefault="00F94773" w:rsidP="00C10D9B">
      <w:pPr>
        <w:pStyle w:val="aff2"/>
        <w:jc w:val="both"/>
        <w:rPr>
          <w:rFonts w:ascii="Times New Roman" w:hAnsi="Times New Roman" w:cs="Times New Roman"/>
          <w:sz w:val="28"/>
          <w:szCs w:val="28"/>
        </w:rPr>
      </w:pP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Результаты публичных слушаний  носят рекомендательный характер.</w:t>
      </w: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Предлагаю публичные слушания открыть.</w:t>
      </w: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Кто за данное предложение, прошу голосовать.</w:t>
      </w: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Голосовали: за – единогласно, против – 0, воздержалось – 0.</w:t>
      </w: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Публичные слушания объявляются открытыми.</w:t>
      </w:r>
    </w:p>
    <w:p w:rsidR="00F94773" w:rsidRDefault="00F94773" w:rsidP="00C10D9B">
      <w:pPr>
        <w:pStyle w:val="aff2"/>
        <w:jc w:val="both"/>
        <w:rPr>
          <w:rFonts w:ascii="Times New Roman" w:hAnsi="Times New Roman" w:cs="Times New Roman"/>
          <w:sz w:val="28"/>
          <w:szCs w:val="28"/>
        </w:rPr>
      </w:pPr>
    </w:p>
    <w:p w:rsidR="00F94773" w:rsidRDefault="00F94773" w:rsidP="00F94773">
      <w:pPr>
        <w:pStyle w:val="aff2"/>
        <w:jc w:val="center"/>
        <w:rPr>
          <w:rFonts w:ascii="Times New Roman" w:hAnsi="Times New Roman" w:cs="Times New Roman"/>
          <w:sz w:val="28"/>
          <w:szCs w:val="28"/>
        </w:rPr>
      </w:pPr>
      <w:r w:rsidRPr="00F94773">
        <w:rPr>
          <w:rFonts w:ascii="Times New Roman" w:hAnsi="Times New Roman" w:cs="Times New Roman"/>
          <w:b/>
          <w:bCs/>
          <w:sz w:val="28"/>
          <w:szCs w:val="28"/>
        </w:rPr>
        <w:t>СЛУШАЛИ</w:t>
      </w:r>
      <w:r>
        <w:rPr>
          <w:rFonts w:ascii="Times New Roman" w:hAnsi="Times New Roman" w:cs="Times New Roman"/>
          <w:sz w:val="28"/>
          <w:szCs w:val="28"/>
        </w:rPr>
        <w:t>:</w:t>
      </w:r>
    </w:p>
    <w:p w:rsidR="00B5413A" w:rsidRDefault="00B5413A" w:rsidP="00F94773">
      <w:pPr>
        <w:pStyle w:val="aff2"/>
        <w:jc w:val="center"/>
        <w:rPr>
          <w:rFonts w:ascii="Times New Roman" w:hAnsi="Times New Roman" w:cs="Times New Roman"/>
          <w:sz w:val="28"/>
          <w:szCs w:val="28"/>
        </w:rPr>
      </w:pPr>
    </w:p>
    <w:p w:rsidR="00F94773" w:rsidRDefault="00F94773" w:rsidP="00F94773">
      <w:pPr>
        <w:pStyle w:val="aff2"/>
        <w:ind w:firstLine="708"/>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Граненкова</w:t>
      </w:r>
      <w:proofErr w:type="spellEnd"/>
      <w:r>
        <w:rPr>
          <w:rFonts w:ascii="Times New Roman" w:hAnsi="Times New Roman" w:cs="Times New Roman"/>
          <w:sz w:val="28"/>
          <w:szCs w:val="28"/>
        </w:rPr>
        <w:t xml:space="preserve"> Олега Петровича</w:t>
      </w:r>
      <w:r w:rsidRPr="00D02BDD">
        <w:rPr>
          <w:rFonts w:ascii="Times New Roman" w:hAnsi="Times New Roman" w:cs="Times New Roman"/>
          <w:sz w:val="28"/>
          <w:szCs w:val="28"/>
        </w:rPr>
        <w:t xml:space="preserve"> – Глав</w:t>
      </w:r>
      <w:r>
        <w:rPr>
          <w:rFonts w:ascii="Times New Roman" w:hAnsi="Times New Roman" w:cs="Times New Roman"/>
          <w:sz w:val="28"/>
          <w:szCs w:val="28"/>
        </w:rPr>
        <w:t>у</w:t>
      </w:r>
      <w:r w:rsidRPr="00D02BDD">
        <w:rPr>
          <w:rFonts w:ascii="Times New Roman" w:hAnsi="Times New Roman" w:cs="Times New Roman"/>
          <w:sz w:val="28"/>
          <w:szCs w:val="28"/>
        </w:rPr>
        <w:t xml:space="preserve"> сельского поселения «</w:t>
      </w:r>
      <w:proofErr w:type="spellStart"/>
      <w:r w:rsidRPr="00D02BDD">
        <w:rPr>
          <w:rFonts w:ascii="Times New Roman" w:hAnsi="Times New Roman" w:cs="Times New Roman"/>
          <w:sz w:val="28"/>
          <w:szCs w:val="28"/>
        </w:rPr>
        <w:t>Куньинская</w:t>
      </w:r>
      <w:proofErr w:type="spellEnd"/>
      <w:r w:rsidRPr="00D02BDD">
        <w:rPr>
          <w:rFonts w:ascii="Times New Roman" w:hAnsi="Times New Roman" w:cs="Times New Roman"/>
          <w:sz w:val="28"/>
          <w:szCs w:val="28"/>
        </w:rPr>
        <w:t xml:space="preserve"> волость», котор</w:t>
      </w:r>
      <w:r>
        <w:rPr>
          <w:rFonts w:ascii="Times New Roman" w:hAnsi="Times New Roman" w:cs="Times New Roman"/>
          <w:sz w:val="28"/>
          <w:szCs w:val="28"/>
        </w:rPr>
        <w:t>ый</w:t>
      </w:r>
      <w:r w:rsidRPr="00D02BDD">
        <w:rPr>
          <w:rFonts w:ascii="Times New Roman" w:hAnsi="Times New Roman" w:cs="Times New Roman"/>
          <w:sz w:val="28"/>
          <w:szCs w:val="28"/>
        </w:rPr>
        <w:t xml:space="preserve"> ознакомил</w:t>
      </w:r>
      <w:r w:rsidR="00AD1677">
        <w:rPr>
          <w:rFonts w:ascii="Times New Roman" w:hAnsi="Times New Roman" w:cs="Times New Roman"/>
          <w:sz w:val="28"/>
          <w:szCs w:val="28"/>
        </w:rPr>
        <w:t xml:space="preserve"> </w:t>
      </w:r>
      <w:r w:rsidRPr="00D02BDD">
        <w:rPr>
          <w:rFonts w:ascii="Times New Roman" w:hAnsi="Times New Roman" w:cs="Times New Roman"/>
          <w:sz w:val="28"/>
          <w:szCs w:val="28"/>
        </w:rPr>
        <w:t xml:space="preserve">присутствующих с проектом </w:t>
      </w:r>
      <w:r w:rsidRPr="007511A3">
        <w:rPr>
          <w:rFonts w:ascii="Times New Roman" w:eastAsia="Times New Roman" w:hAnsi="Times New Roman" w:cs="Times New Roman"/>
          <w:sz w:val="28"/>
          <w:szCs w:val="28"/>
        </w:rPr>
        <w:t>решения Собрания депу</w:t>
      </w:r>
      <w:r>
        <w:rPr>
          <w:rFonts w:ascii="Times New Roman" w:eastAsia="Times New Roman" w:hAnsi="Times New Roman" w:cs="Times New Roman"/>
          <w:sz w:val="28"/>
          <w:szCs w:val="28"/>
        </w:rPr>
        <w:t>татов сельского поселения «</w:t>
      </w:r>
      <w:proofErr w:type="spellStart"/>
      <w:r>
        <w:rPr>
          <w:rFonts w:ascii="Times New Roman" w:eastAsia="Times New Roman" w:hAnsi="Times New Roman" w:cs="Times New Roman"/>
          <w:sz w:val="28"/>
          <w:szCs w:val="28"/>
        </w:rPr>
        <w:t>Куньинс</w:t>
      </w:r>
      <w:r w:rsidRPr="007511A3">
        <w:rPr>
          <w:rFonts w:ascii="Times New Roman" w:eastAsia="Times New Roman" w:hAnsi="Times New Roman" w:cs="Times New Roman"/>
          <w:sz w:val="28"/>
          <w:szCs w:val="28"/>
        </w:rPr>
        <w:t>кая</w:t>
      </w:r>
      <w:proofErr w:type="spellEnd"/>
      <w:r w:rsidRPr="007511A3">
        <w:rPr>
          <w:rFonts w:ascii="Times New Roman" w:eastAsia="Times New Roman" w:hAnsi="Times New Roman" w:cs="Times New Roman"/>
          <w:sz w:val="28"/>
          <w:szCs w:val="28"/>
        </w:rPr>
        <w:t xml:space="preserve"> волость» «</w:t>
      </w:r>
      <w:r w:rsidRPr="00C10D9B">
        <w:rPr>
          <w:rFonts w:ascii="Times New Roman" w:hAnsi="Times New Roman" w:cs="Times New Roman"/>
          <w:sz w:val="28"/>
          <w:szCs w:val="28"/>
        </w:rPr>
        <w:t>Об утверждении отчета об исполнении бюджета муниципального образования</w:t>
      </w:r>
      <w:r>
        <w:rPr>
          <w:rFonts w:ascii="Times New Roman" w:hAnsi="Times New Roman" w:cs="Times New Roman"/>
          <w:sz w:val="28"/>
          <w:szCs w:val="28"/>
        </w:rPr>
        <w:t xml:space="preserve"> «</w:t>
      </w:r>
      <w:proofErr w:type="spellStart"/>
      <w:r w:rsidRPr="00C10D9B">
        <w:rPr>
          <w:rFonts w:ascii="Times New Roman" w:hAnsi="Times New Roman" w:cs="Times New Roman"/>
          <w:sz w:val="28"/>
          <w:szCs w:val="28"/>
        </w:rPr>
        <w:t>Куньинск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за 202</w:t>
      </w:r>
      <w:r w:rsidR="00AD1677">
        <w:rPr>
          <w:rFonts w:ascii="Times New Roman" w:hAnsi="Times New Roman" w:cs="Times New Roman"/>
          <w:sz w:val="28"/>
          <w:szCs w:val="28"/>
        </w:rPr>
        <w:t>3</w:t>
      </w:r>
      <w:r w:rsidRPr="00C10D9B">
        <w:rPr>
          <w:rFonts w:ascii="Times New Roman" w:hAnsi="Times New Roman" w:cs="Times New Roman"/>
          <w:sz w:val="28"/>
          <w:szCs w:val="28"/>
        </w:rPr>
        <w:t xml:space="preserve"> год</w:t>
      </w:r>
      <w:r>
        <w:rPr>
          <w:rFonts w:ascii="Times New Roman" w:eastAsia="Times New Roman" w:hAnsi="Times New Roman" w:cs="Times New Roman"/>
          <w:sz w:val="28"/>
          <w:szCs w:val="28"/>
        </w:rPr>
        <w:t>».</w:t>
      </w: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У кого будут вопросы к докладчику?</w:t>
      </w:r>
    </w:p>
    <w:p w:rsidR="00603E4A" w:rsidRPr="00C10D9B" w:rsidRDefault="00603E4A" w:rsidP="00F94773">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Вопросов не поступило.</w:t>
      </w:r>
    </w:p>
    <w:p w:rsidR="00F94773" w:rsidRDefault="00F94773" w:rsidP="00F94773">
      <w:pPr>
        <w:pStyle w:val="aff2"/>
        <w:jc w:val="both"/>
        <w:rPr>
          <w:rFonts w:ascii="Times New Roman" w:hAnsi="Times New Roman" w:cs="Times New Roman"/>
          <w:b/>
          <w:sz w:val="28"/>
          <w:szCs w:val="28"/>
        </w:rPr>
      </w:pPr>
    </w:p>
    <w:p w:rsidR="00B5413A" w:rsidRDefault="00C24E87" w:rsidP="00C24E87">
      <w:pPr>
        <w:pStyle w:val="aff2"/>
        <w:ind w:firstLine="708"/>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Гранеков</w:t>
      </w:r>
      <w:proofErr w:type="spellEnd"/>
      <w:r>
        <w:rPr>
          <w:rFonts w:ascii="Times New Roman" w:hAnsi="Times New Roman" w:cs="Times New Roman"/>
          <w:sz w:val="28"/>
          <w:szCs w:val="28"/>
        </w:rPr>
        <w:t xml:space="preserve"> Олег Петрович – предложил</w:t>
      </w:r>
      <w:r w:rsidR="00F94773" w:rsidRPr="00D02BDD">
        <w:rPr>
          <w:rFonts w:ascii="Times New Roman" w:hAnsi="Times New Roman" w:cs="Times New Roman"/>
          <w:sz w:val="28"/>
          <w:szCs w:val="28"/>
        </w:rPr>
        <w:t xml:space="preserve"> рекомендовать Собранию депутатов сельского поселения</w:t>
      </w:r>
      <w:r w:rsidR="00F94773">
        <w:rPr>
          <w:rFonts w:ascii="Times New Roman" w:hAnsi="Times New Roman" w:cs="Times New Roman"/>
          <w:sz w:val="28"/>
          <w:szCs w:val="28"/>
        </w:rPr>
        <w:t xml:space="preserve"> «</w:t>
      </w:r>
      <w:proofErr w:type="spellStart"/>
      <w:r w:rsidR="00F94773">
        <w:rPr>
          <w:rFonts w:ascii="Times New Roman" w:hAnsi="Times New Roman" w:cs="Times New Roman"/>
          <w:sz w:val="28"/>
          <w:szCs w:val="28"/>
        </w:rPr>
        <w:t>Куньинская</w:t>
      </w:r>
      <w:proofErr w:type="spellEnd"/>
      <w:r w:rsidR="00F94773">
        <w:rPr>
          <w:rFonts w:ascii="Times New Roman" w:hAnsi="Times New Roman" w:cs="Times New Roman"/>
          <w:sz w:val="28"/>
          <w:szCs w:val="28"/>
        </w:rPr>
        <w:t xml:space="preserve"> волость» принять </w:t>
      </w:r>
      <w:r w:rsidR="000F466B">
        <w:rPr>
          <w:rFonts w:ascii="Times New Roman" w:hAnsi="Times New Roman" w:cs="Times New Roman"/>
          <w:sz w:val="28"/>
          <w:szCs w:val="28"/>
        </w:rPr>
        <w:t xml:space="preserve">проект </w:t>
      </w:r>
      <w:r w:rsidR="00F94773" w:rsidRPr="007511A3">
        <w:rPr>
          <w:rFonts w:ascii="Times New Roman" w:eastAsia="Times New Roman" w:hAnsi="Times New Roman" w:cs="Times New Roman"/>
          <w:sz w:val="28"/>
          <w:szCs w:val="28"/>
        </w:rPr>
        <w:t>решени</w:t>
      </w:r>
      <w:r w:rsidR="000F466B">
        <w:rPr>
          <w:rFonts w:ascii="Times New Roman" w:eastAsia="Times New Roman" w:hAnsi="Times New Roman" w:cs="Times New Roman"/>
          <w:sz w:val="28"/>
          <w:szCs w:val="28"/>
        </w:rPr>
        <w:t>я</w:t>
      </w:r>
      <w:r w:rsidR="00F94773" w:rsidRPr="007511A3">
        <w:rPr>
          <w:rFonts w:ascii="Times New Roman" w:eastAsia="Times New Roman" w:hAnsi="Times New Roman" w:cs="Times New Roman"/>
          <w:sz w:val="28"/>
          <w:szCs w:val="28"/>
        </w:rPr>
        <w:t>Собрания депу</w:t>
      </w:r>
      <w:r w:rsidR="00F94773">
        <w:rPr>
          <w:rFonts w:ascii="Times New Roman" w:eastAsia="Times New Roman" w:hAnsi="Times New Roman" w:cs="Times New Roman"/>
          <w:sz w:val="28"/>
          <w:szCs w:val="28"/>
        </w:rPr>
        <w:t>татов сельского поселения «</w:t>
      </w:r>
      <w:proofErr w:type="spellStart"/>
      <w:r w:rsidR="00F94773">
        <w:rPr>
          <w:rFonts w:ascii="Times New Roman" w:eastAsia="Times New Roman" w:hAnsi="Times New Roman" w:cs="Times New Roman"/>
          <w:sz w:val="28"/>
          <w:szCs w:val="28"/>
        </w:rPr>
        <w:t>Куньинс</w:t>
      </w:r>
      <w:r w:rsidR="00F94773" w:rsidRPr="007511A3">
        <w:rPr>
          <w:rFonts w:ascii="Times New Roman" w:eastAsia="Times New Roman" w:hAnsi="Times New Roman" w:cs="Times New Roman"/>
          <w:sz w:val="28"/>
          <w:szCs w:val="28"/>
        </w:rPr>
        <w:t>кая</w:t>
      </w:r>
      <w:proofErr w:type="spellEnd"/>
      <w:r w:rsidR="00F94773" w:rsidRPr="007511A3">
        <w:rPr>
          <w:rFonts w:ascii="Times New Roman" w:eastAsia="Times New Roman" w:hAnsi="Times New Roman" w:cs="Times New Roman"/>
          <w:sz w:val="28"/>
          <w:szCs w:val="28"/>
        </w:rPr>
        <w:t xml:space="preserve"> волость» «</w:t>
      </w:r>
      <w:r w:rsidR="00F94773" w:rsidRPr="00C10D9B">
        <w:rPr>
          <w:rFonts w:ascii="Times New Roman" w:hAnsi="Times New Roman" w:cs="Times New Roman"/>
          <w:sz w:val="28"/>
          <w:szCs w:val="28"/>
        </w:rPr>
        <w:t>Об утверждении отчета об исполнении бюджета муниципального образования</w:t>
      </w:r>
      <w:r w:rsidR="00F94773">
        <w:rPr>
          <w:rFonts w:ascii="Times New Roman" w:hAnsi="Times New Roman" w:cs="Times New Roman"/>
          <w:sz w:val="28"/>
          <w:szCs w:val="28"/>
        </w:rPr>
        <w:t xml:space="preserve"> «</w:t>
      </w:r>
      <w:proofErr w:type="spellStart"/>
      <w:r w:rsidR="00F94773" w:rsidRPr="00C10D9B">
        <w:rPr>
          <w:rFonts w:ascii="Times New Roman" w:hAnsi="Times New Roman" w:cs="Times New Roman"/>
          <w:sz w:val="28"/>
          <w:szCs w:val="28"/>
        </w:rPr>
        <w:t>Куньинск</w:t>
      </w:r>
      <w:r w:rsidR="00F94773">
        <w:rPr>
          <w:rFonts w:ascii="Times New Roman" w:hAnsi="Times New Roman" w:cs="Times New Roman"/>
          <w:sz w:val="28"/>
          <w:szCs w:val="28"/>
        </w:rPr>
        <w:t>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за 202</w:t>
      </w:r>
      <w:r>
        <w:rPr>
          <w:rFonts w:ascii="Times New Roman" w:hAnsi="Times New Roman" w:cs="Times New Roman"/>
          <w:sz w:val="28"/>
          <w:szCs w:val="28"/>
        </w:rPr>
        <w:t>3</w:t>
      </w:r>
      <w:r w:rsidR="00F94773" w:rsidRPr="00C10D9B">
        <w:rPr>
          <w:rFonts w:ascii="Times New Roman" w:hAnsi="Times New Roman" w:cs="Times New Roman"/>
          <w:sz w:val="28"/>
          <w:szCs w:val="28"/>
        </w:rPr>
        <w:t xml:space="preserve"> год</w:t>
      </w:r>
      <w:r w:rsidR="00F94773">
        <w:rPr>
          <w:rFonts w:ascii="Times New Roman" w:eastAsia="Times New Roman" w:hAnsi="Times New Roman" w:cs="Times New Roman"/>
          <w:sz w:val="28"/>
          <w:szCs w:val="28"/>
        </w:rPr>
        <w:t>»</w:t>
      </w:r>
      <w:r w:rsidR="00B5413A">
        <w:rPr>
          <w:rFonts w:ascii="Times New Roman" w:eastAsia="Times New Roman" w:hAnsi="Times New Roman" w:cs="Times New Roman"/>
          <w:sz w:val="28"/>
          <w:szCs w:val="28"/>
        </w:rPr>
        <w:t>.</w:t>
      </w:r>
    </w:p>
    <w:p w:rsidR="00F94773" w:rsidRDefault="00F94773" w:rsidP="00C24E87">
      <w:pPr>
        <w:pStyle w:val="aff2"/>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94773" w:rsidRDefault="00F94773" w:rsidP="00F94773">
      <w:pPr>
        <w:pStyle w:val="aff2"/>
        <w:jc w:val="center"/>
        <w:rPr>
          <w:rFonts w:ascii="Times New Roman" w:hAnsi="Times New Roman" w:cs="Times New Roman"/>
          <w:b/>
          <w:bCs/>
          <w:sz w:val="28"/>
          <w:szCs w:val="28"/>
        </w:rPr>
      </w:pPr>
    </w:p>
    <w:p w:rsidR="00603E4A" w:rsidRPr="00F94773" w:rsidRDefault="00603E4A" w:rsidP="00F94773">
      <w:pPr>
        <w:pStyle w:val="aff2"/>
        <w:jc w:val="center"/>
        <w:rPr>
          <w:rFonts w:ascii="Times New Roman" w:hAnsi="Times New Roman" w:cs="Times New Roman"/>
          <w:b/>
          <w:bCs/>
          <w:sz w:val="28"/>
          <w:szCs w:val="28"/>
        </w:rPr>
      </w:pPr>
      <w:r w:rsidRPr="00F94773">
        <w:rPr>
          <w:rFonts w:ascii="Times New Roman" w:hAnsi="Times New Roman" w:cs="Times New Roman"/>
          <w:b/>
          <w:bCs/>
          <w:sz w:val="28"/>
          <w:szCs w:val="28"/>
        </w:rPr>
        <w:lastRenderedPageBreak/>
        <w:t>РЕШИЛИ:</w:t>
      </w:r>
    </w:p>
    <w:p w:rsidR="00F94773" w:rsidRDefault="00F94773" w:rsidP="00C10D9B">
      <w:pPr>
        <w:pStyle w:val="aff2"/>
        <w:jc w:val="both"/>
        <w:rPr>
          <w:rFonts w:ascii="Times New Roman" w:hAnsi="Times New Roman" w:cs="Times New Roman"/>
          <w:sz w:val="28"/>
          <w:szCs w:val="28"/>
        </w:rPr>
      </w:pPr>
    </w:p>
    <w:p w:rsidR="00F94773" w:rsidRDefault="00603E4A" w:rsidP="00C24E87">
      <w:pPr>
        <w:pStyle w:val="aff2"/>
        <w:ind w:firstLine="708"/>
        <w:jc w:val="both"/>
        <w:rPr>
          <w:rFonts w:ascii="Times New Roman" w:eastAsia="Times New Roman" w:hAnsi="Times New Roman" w:cs="Times New Roman"/>
          <w:sz w:val="28"/>
          <w:szCs w:val="28"/>
        </w:rPr>
      </w:pPr>
      <w:r w:rsidRPr="00C10D9B">
        <w:rPr>
          <w:rFonts w:ascii="Times New Roman" w:hAnsi="Times New Roman" w:cs="Times New Roman"/>
          <w:sz w:val="28"/>
          <w:szCs w:val="28"/>
        </w:rPr>
        <w:t xml:space="preserve">1. </w:t>
      </w:r>
      <w:r w:rsidR="00F94773">
        <w:rPr>
          <w:rFonts w:ascii="Times New Roman" w:hAnsi="Times New Roman" w:cs="Times New Roman"/>
          <w:sz w:val="28"/>
          <w:szCs w:val="28"/>
        </w:rPr>
        <w:t>Р</w:t>
      </w:r>
      <w:r w:rsidRPr="00C10D9B">
        <w:rPr>
          <w:rFonts w:ascii="Times New Roman" w:hAnsi="Times New Roman" w:cs="Times New Roman"/>
          <w:sz w:val="28"/>
          <w:szCs w:val="28"/>
        </w:rPr>
        <w:t xml:space="preserve">екомендовать Собранию депутатов </w:t>
      </w:r>
      <w:r w:rsidR="00F94773">
        <w:rPr>
          <w:rFonts w:ascii="Times New Roman" w:hAnsi="Times New Roman" w:cs="Times New Roman"/>
          <w:sz w:val="28"/>
          <w:szCs w:val="28"/>
        </w:rPr>
        <w:t>сельского посе</w:t>
      </w:r>
      <w:r w:rsidR="000F466B">
        <w:rPr>
          <w:rFonts w:ascii="Times New Roman" w:hAnsi="Times New Roman" w:cs="Times New Roman"/>
          <w:sz w:val="28"/>
          <w:szCs w:val="28"/>
        </w:rPr>
        <w:t>л</w:t>
      </w:r>
      <w:r w:rsidR="00F94773">
        <w:rPr>
          <w:rFonts w:ascii="Times New Roman" w:hAnsi="Times New Roman" w:cs="Times New Roman"/>
          <w:sz w:val="28"/>
          <w:szCs w:val="28"/>
        </w:rPr>
        <w:t>ения «</w:t>
      </w:r>
      <w:proofErr w:type="spellStart"/>
      <w:r w:rsidRPr="00C10D9B">
        <w:rPr>
          <w:rFonts w:ascii="Times New Roman" w:hAnsi="Times New Roman" w:cs="Times New Roman"/>
          <w:sz w:val="28"/>
          <w:szCs w:val="28"/>
        </w:rPr>
        <w:t>Куньинс</w:t>
      </w:r>
      <w:r w:rsidR="00F94773">
        <w:rPr>
          <w:rFonts w:ascii="Times New Roman" w:hAnsi="Times New Roman" w:cs="Times New Roman"/>
          <w:sz w:val="28"/>
          <w:szCs w:val="28"/>
        </w:rPr>
        <w:t>кая</w:t>
      </w:r>
      <w:proofErr w:type="spellEnd"/>
      <w:r w:rsidR="00F94773">
        <w:rPr>
          <w:rFonts w:ascii="Times New Roman" w:hAnsi="Times New Roman" w:cs="Times New Roman"/>
          <w:sz w:val="28"/>
          <w:szCs w:val="28"/>
        </w:rPr>
        <w:t xml:space="preserve"> волость»</w:t>
      </w:r>
      <w:r w:rsidRPr="00C10D9B">
        <w:rPr>
          <w:rFonts w:ascii="Times New Roman" w:hAnsi="Times New Roman" w:cs="Times New Roman"/>
          <w:sz w:val="28"/>
          <w:szCs w:val="28"/>
        </w:rPr>
        <w:t xml:space="preserve"> принять проект </w:t>
      </w:r>
      <w:r w:rsidR="00F94773" w:rsidRPr="007511A3">
        <w:rPr>
          <w:rFonts w:ascii="Times New Roman" w:eastAsia="Times New Roman" w:hAnsi="Times New Roman" w:cs="Times New Roman"/>
          <w:sz w:val="28"/>
          <w:szCs w:val="28"/>
        </w:rPr>
        <w:t>Собрания депу</w:t>
      </w:r>
      <w:r w:rsidR="00F94773">
        <w:rPr>
          <w:rFonts w:ascii="Times New Roman" w:eastAsia="Times New Roman" w:hAnsi="Times New Roman" w:cs="Times New Roman"/>
          <w:sz w:val="28"/>
          <w:szCs w:val="28"/>
        </w:rPr>
        <w:t>татов сельского поселения «</w:t>
      </w:r>
      <w:proofErr w:type="spellStart"/>
      <w:r w:rsidR="00F94773">
        <w:rPr>
          <w:rFonts w:ascii="Times New Roman" w:eastAsia="Times New Roman" w:hAnsi="Times New Roman" w:cs="Times New Roman"/>
          <w:sz w:val="28"/>
          <w:szCs w:val="28"/>
        </w:rPr>
        <w:t>Куньинс</w:t>
      </w:r>
      <w:r w:rsidR="00F94773" w:rsidRPr="007511A3">
        <w:rPr>
          <w:rFonts w:ascii="Times New Roman" w:eastAsia="Times New Roman" w:hAnsi="Times New Roman" w:cs="Times New Roman"/>
          <w:sz w:val="28"/>
          <w:szCs w:val="28"/>
        </w:rPr>
        <w:t>кая</w:t>
      </w:r>
      <w:proofErr w:type="spellEnd"/>
      <w:r w:rsidR="00F94773" w:rsidRPr="007511A3">
        <w:rPr>
          <w:rFonts w:ascii="Times New Roman" w:eastAsia="Times New Roman" w:hAnsi="Times New Roman" w:cs="Times New Roman"/>
          <w:sz w:val="28"/>
          <w:szCs w:val="28"/>
        </w:rPr>
        <w:t xml:space="preserve"> волость» «</w:t>
      </w:r>
      <w:r w:rsidR="00F94773" w:rsidRPr="00C10D9B">
        <w:rPr>
          <w:rFonts w:ascii="Times New Roman" w:hAnsi="Times New Roman" w:cs="Times New Roman"/>
          <w:sz w:val="28"/>
          <w:szCs w:val="28"/>
        </w:rPr>
        <w:t>Об утверждении отчета об исполнении бюджета муниципального образования</w:t>
      </w:r>
      <w:r w:rsidR="00F94773">
        <w:rPr>
          <w:rFonts w:ascii="Times New Roman" w:hAnsi="Times New Roman" w:cs="Times New Roman"/>
          <w:sz w:val="28"/>
          <w:szCs w:val="28"/>
        </w:rPr>
        <w:t xml:space="preserve"> «</w:t>
      </w:r>
      <w:proofErr w:type="spellStart"/>
      <w:r w:rsidR="00F94773" w:rsidRPr="00C10D9B">
        <w:rPr>
          <w:rFonts w:ascii="Times New Roman" w:hAnsi="Times New Roman" w:cs="Times New Roman"/>
          <w:sz w:val="28"/>
          <w:szCs w:val="28"/>
        </w:rPr>
        <w:t>Куньинск</w:t>
      </w:r>
      <w:r w:rsidR="00F94773">
        <w:rPr>
          <w:rFonts w:ascii="Times New Roman" w:hAnsi="Times New Roman" w:cs="Times New Roman"/>
          <w:sz w:val="28"/>
          <w:szCs w:val="28"/>
        </w:rPr>
        <w:t>ая</w:t>
      </w:r>
      <w:proofErr w:type="spellEnd"/>
      <w:r w:rsidR="00F94773">
        <w:rPr>
          <w:rFonts w:ascii="Times New Roman" w:hAnsi="Times New Roman" w:cs="Times New Roman"/>
          <w:sz w:val="28"/>
          <w:szCs w:val="28"/>
        </w:rPr>
        <w:t xml:space="preserve"> волость»</w:t>
      </w:r>
      <w:r w:rsidR="00F94773" w:rsidRPr="00C10D9B">
        <w:rPr>
          <w:rFonts w:ascii="Times New Roman" w:hAnsi="Times New Roman" w:cs="Times New Roman"/>
          <w:sz w:val="28"/>
          <w:szCs w:val="28"/>
        </w:rPr>
        <w:t xml:space="preserve"> за 202</w:t>
      </w:r>
      <w:r w:rsidR="00C24E87">
        <w:rPr>
          <w:rFonts w:ascii="Times New Roman" w:hAnsi="Times New Roman" w:cs="Times New Roman"/>
          <w:sz w:val="28"/>
          <w:szCs w:val="28"/>
        </w:rPr>
        <w:t>3</w:t>
      </w:r>
      <w:r w:rsidR="00F94773" w:rsidRPr="00C10D9B">
        <w:rPr>
          <w:rFonts w:ascii="Times New Roman" w:hAnsi="Times New Roman" w:cs="Times New Roman"/>
          <w:sz w:val="28"/>
          <w:szCs w:val="28"/>
        </w:rPr>
        <w:t xml:space="preserve"> год</w:t>
      </w:r>
      <w:r w:rsidR="00F94773">
        <w:rPr>
          <w:rFonts w:ascii="Times New Roman" w:eastAsia="Times New Roman" w:hAnsi="Times New Roman" w:cs="Times New Roman"/>
          <w:sz w:val="28"/>
          <w:szCs w:val="28"/>
        </w:rPr>
        <w:t xml:space="preserve">». </w:t>
      </w:r>
    </w:p>
    <w:p w:rsidR="00603E4A" w:rsidRPr="00C10D9B" w:rsidRDefault="00603E4A" w:rsidP="00F94773">
      <w:pPr>
        <w:pStyle w:val="aff2"/>
        <w:ind w:firstLine="708"/>
        <w:jc w:val="both"/>
        <w:rPr>
          <w:rFonts w:ascii="Times New Roman" w:hAnsi="Times New Roman" w:cs="Times New Roman"/>
          <w:sz w:val="28"/>
          <w:szCs w:val="28"/>
        </w:rPr>
      </w:pPr>
    </w:p>
    <w:p w:rsidR="00603E4A" w:rsidRPr="00C10D9B" w:rsidRDefault="00603E4A" w:rsidP="005C7CE6">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Кто за данное предложение, прошу проголосовать.</w:t>
      </w:r>
    </w:p>
    <w:p w:rsidR="00603E4A" w:rsidRPr="00C10D9B" w:rsidRDefault="00603E4A" w:rsidP="005C7CE6">
      <w:pPr>
        <w:pStyle w:val="aff2"/>
        <w:ind w:firstLine="708"/>
        <w:jc w:val="both"/>
        <w:rPr>
          <w:rFonts w:ascii="Times New Roman" w:hAnsi="Times New Roman" w:cs="Times New Roman"/>
          <w:sz w:val="28"/>
          <w:szCs w:val="28"/>
        </w:rPr>
      </w:pPr>
      <w:r w:rsidRPr="00C10D9B">
        <w:rPr>
          <w:rFonts w:ascii="Times New Roman" w:hAnsi="Times New Roman" w:cs="Times New Roman"/>
          <w:sz w:val="28"/>
          <w:szCs w:val="28"/>
        </w:rPr>
        <w:t>Голосовали: за – единогласно, против – 0, воздержалось -0</w:t>
      </w:r>
    </w:p>
    <w:p w:rsidR="00603E4A" w:rsidRPr="00C10D9B" w:rsidRDefault="00603E4A" w:rsidP="00C10D9B">
      <w:pPr>
        <w:pStyle w:val="aff2"/>
        <w:jc w:val="both"/>
        <w:rPr>
          <w:rFonts w:ascii="Times New Roman" w:hAnsi="Times New Roman" w:cs="Times New Roman"/>
          <w:sz w:val="28"/>
          <w:szCs w:val="28"/>
        </w:rPr>
      </w:pPr>
    </w:p>
    <w:p w:rsidR="005C7CE6" w:rsidRDefault="005C7CE6" w:rsidP="005C7CE6">
      <w:pPr>
        <w:pStyle w:val="aff2"/>
        <w:rPr>
          <w:rFonts w:ascii="Times New Roman" w:hAnsi="Times New Roman" w:cs="Times New Roman"/>
          <w:sz w:val="28"/>
          <w:szCs w:val="28"/>
        </w:rPr>
      </w:pPr>
    </w:p>
    <w:p w:rsidR="005C7CE6" w:rsidRDefault="005C7CE6" w:rsidP="005C7CE6">
      <w:pPr>
        <w:pStyle w:val="aff2"/>
        <w:rPr>
          <w:rFonts w:ascii="Times New Roman" w:hAnsi="Times New Roman" w:cs="Times New Roman"/>
          <w:sz w:val="28"/>
          <w:szCs w:val="28"/>
        </w:rPr>
      </w:pPr>
      <w:r w:rsidRPr="00C92142">
        <w:rPr>
          <w:rFonts w:ascii="Times New Roman" w:hAnsi="Times New Roman" w:cs="Times New Roman"/>
          <w:sz w:val="28"/>
          <w:szCs w:val="28"/>
        </w:rPr>
        <w:t>П</w:t>
      </w:r>
      <w:r>
        <w:rPr>
          <w:rFonts w:ascii="Times New Roman" w:hAnsi="Times New Roman" w:cs="Times New Roman"/>
          <w:sz w:val="28"/>
          <w:szCs w:val="28"/>
        </w:rPr>
        <w:t>редседатель публичных слушаний</w:t>
      </w:r>
      <w:r w:rsidR="00C24E87">
        <w:rPr>
          <w:rFonts w:ascii="Times New Roman" w:hAnsi="Times New Roman" w:cs="Times New Roman"/>
          <w:sz w:val="28"/>
          <w:szCs w:val="28"/>
        </w:rPr>
        <w:t>:</w:t>
      </w:r>
    </w:p>
    <w:p w:rsidR="005C7CE6" w:rsidRPr="00C92142" w:rsidRDefault="005C7CE6" w:rsidP="005C7CE6">
      <w:pPr>
        <w:pStyle w:val="aff2"/>
        <w:rPr>
          <w:rFonts w:ascii="Times New Roman" w:hAnsi="Times New Roman" w:cs="Times New Roman"/>
          <w:sz w:val="28"/>
          <w:szCs w:val="28"/>
        </w:rPr>
      </w:pPr>
      <w:r w:rsidRPr="00C92142">
        <w:rPr>
          <w:rFonts w:ascii="Times New Roman" w:hAnsi="Times New Roman" w:cs="Times New Roman"/>
          <w:sz w:val="28"/>
          <w:szCs w:val="28"/>
        </w:rPr>
        <w:t>Глав</w:t>
      </w:r>
      <w:r>
        <w:rPr>
          <w:rFonts w:ascii="Times New Roman" w:hAnsi="Times New Roman" w:cs="Times New Roman"/>
          <w:sz w:val="28"/>
          <w:szCs w:val="28"/>
        </w:rPr>
        <w:t>а</w:t>
      </w:r>
      <w:r w:rsidRPr="00C92142">
        <w:rPr>
          <w:rFonts w:ascii="Times New Roman" w:hAnsi="Times New Roman" w:cs="Times New Roman"/>
          <w:sz w:val="28"/>
          <w:szCs w:val="28"/>
        </w:rPr>
        <w:t xml:space="preserve"> сельского поселения</w:t>
      </w:r>
    </w:p>
    <w:p w:rsidR="005C7CE6" w:rsidRPr="00C92142" w:rsidRDefault="005C7CE6" w:rsidP="005C7CE6">
      <w:pPr>
        <w:pStyle w:val="aff2"/>
        <w:rPr>
          <w:rFonts w:ascii="Times New Roman" w:hAnsi="Times New Roman" w:cs="Times New Roman"/>
          <w:sz w:val="28"/>
          <w:szCs w:val="28"/>
        </w:rPr>
      </w:pPr>
      <w:r>
        <w:rPr>
          <w:rFonts w:ascii="Times New Roman" w:hAnsi="Times New Roman" w:cs="Times New Roman"/>
          <w:sz w:val="28"/>
          <w:szCs w:val="28"/>
        </w:rPr>
        <w:t>«Куньинс</w:t>
      </w:r>
      <w:r w:rsidRPr="00C92142">
        <w:rPr>
          <w:rFonts w:ascii="Times New Roman" w:hAnsi="Times New Roman" w:cs="Times New Roman"/>
          <w:sz w:val="28"/>
          <w:szCs w:val="28"/>
        </w:rPr>
        <w:t>каяволость»                                               </w:t>
      </w:r>
      <w:r>
        <w:rPr>
          <w:rFonts w:ascii="Times New Roman" w:hAnsi="Times New Roman" w:cs="Times New Roman"/>
          <w:sz w:val="28"/>
          <w:szCs w:val="28"/>
        </w:rPr>
        <w:t xml:space="preserve">                 О.П. </w:t>
      </w:r>
      <w:proofErr w:type="spellStart"/>
      <w:r>
        <w:rPr>
          <w:rFonts w:ascii="Times New Roman" w:hAnsi="Times New Roman" w:cs="Times New Roman"/>
          <w:sz w:val="28"/>
          <w:szCs w:val="28"/>
        </w:rPr>
        <w:t>Граненков</w:t>
      </w:r>
      <w:proofErr w:type="spellEnd"/>
      <w:r w:rsidRPr="00C92142">
        <w:rPr>
          <w:rFonts w:ascii="Times New Roman" w:hAnsi="Times New Roman" w:cs="Times New Roman"/>
          <w:sz w:val="28"/>
          <w:szCs w:val="28"/>
        </w:rPr>
        <w:t> </w:t>
      </w:r>
    </w:p>
    <w:p w:rsidR="005C7CE6" w:rsidRPr="00C92142" w:rsidRDefault="005C7CE6" w:rsidP="005C7CE6">
      <w:pPr>
        <w:pStyle w:val="aff2"/>
        <w:rPr>
          <w:rFonts w:ascii="Times New Roman" w:hAnsi="Times New Roman" w:cs="Times New Roman"/>
          <w:sz w:val="28"/>
          <w:szCs w:val="28"/>
        </w:rPr>
      </w:pPr>
      <w:r w:rsidRPr="00C92142">
        <w:rPr>
          <w:rFonts w:ascii="Times New Roman" w:hAnsi="Times New Roman" w:cs="Times New Roman"/>
          <w:sz w:val="28"/>
          <w:szCs w:val="28"/>
        </w:rPr>
        <w:t> </w:t>
      </w:r>
    </w:p>
    <w:p w:rsidR="005C7CE6" w:rsidRDefault="005C7CE6" w:rsidP="005C7CE6">
      <w:pPr>
        <w:pStyle w:val="aff2"/>
        <w:rPr>
          <w:rFonts w:ascii="Times New Roman" w:hAnsi="Times New Roman" w:cs="Times New Roman"/>
          <w:sz w:val="28"/>
          <w:szCs w:val="28"/>
        </w:rPr>
      </w:pPr>
    </w:p>
    <w:p w:rsidR="005C7CE6" w:rsidRDefault="005C7CE6" w:rsidP="005C7CE6">
      <w:pPr>
        <w:pStyle w:val="aff2"/>
        <w:rPr>
          <w:rFonts w:ascii="Times New Roman" w:hAnsi="Times New Roman" w:cs="Times New Roman"/>
          <w:sz w:val="28"/>
          <w:szCs w:val="28"/>
        </w:rPr>
      </w:pPr>
      <w:r w:rsidRPr="00C92142">
        <w:rPr>
          <w:rFonts w:ascii="Times New Roman" w:hAnsi="Times New Roman" w:cs="Times New Roman"/>
          <w:sz w:val="28"/>
          <w:szCs w:val="28"/>
        </w:rPr>
        <w:t> Секретарь публичных слушаний                                            </w:t>
      </w:r>
      <w:r>
        <w:rPr>
          <w:rFonts w:ascii="Times New Roman" w:hAnsi="Times New Roman" w:cs="Times New Roman"/>
          <w:sz w:val="28"/>
          <w:szCs w:val="28"/>
        </w:rPr>
        <w:t xml:space="preserve">  Г.Н. Дроздова</w:t>
      </w: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C24E87" w:rsidRDefault="00C24E87" w:rsidP="005C7CE6">
      <w:pPr>
        <w:pStyle w:val="aff2"/>
        <w:rPr>
          <w:rFonts w:ascii="Times New Roman" w:hAnsi="Times New Roman" w:cs="Times New Roman"/>
          <w:sz w:val="28"/>
          <w:szCs w:val="28"/>
        </w:rPr>
      </w:pPr>
    </w:p>
    <w:p w:rsidR="005C7CE6" w:rsidRDefault="005C7CE6" w:rsidP="005C7CE6">
      <w:pPr>
        <w:pStyle w:val="aff2"/>
        <w:rPr>
          <w:rFonts w:ascii="Times New Roman" w:hAnsi="Times New Roman" w:cs="Times New Roman"/>
          <w:sz w:val="28"/>
          <w:szCs w:val="28"/>
        </w:rPr>
      </w:pPr>
    </w:p>
    <w:p w:rsidR="005C7CE6" w:rsidRDefault="005C7CE6" w:rsidP="005C7CE6">
      <w:pPr>
        <w:pStyle w:val="aff2"/>
        <w:rPr>
          <w:rFonts w:ascii="Times New Roman" w:hAnsi="Times New Roman" w:cs="Times New Roman"/>
          <w:sz w:val="28"/>
          <w:szCs w:val="28"/>
        </w:rPr>
      </w:pPr>
      <w:bookmarkStart w:id="0" w:name="_GoBack"/>
      <w:bookmarkEnd w:id="0"/>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603E4A" w:rsidRPr="00C10D9B" w:rsidRDefault="00603E4A" w:rsidP="00C10D9B">
      <w:pPr>
        <w:pStyle w:val="aff2"/>
        <w:jc w:val="both"/>
        <w:rPr>
          <w:rFonts w:ascii="Times New Roman" w:hAnsi="Times New Roman" w:cs="Times New Roman"/>
          <w:sz w:val="28"/>
          <w:szCs w:val="28"/>
        </w:rPr>
      </w:pPr>
    </w:p>
    <w:p w:rsidR="00222CE4" w:rsidRPr="00C10D9B" w:rsidRDefault="00222CE4" w:rsidP="00C10D9B">
      <w:pPr>
        <w:pStyle w:val="aff2"/>
        <w:jc w:val="both"/>
        <w:rPr>
          <w:rFonts w:ascii="Times New Roman" w:hAnsi="Times New Roman" w:cs="Times New Roman"/>
          <w:b/>
          <w:sz w:val="28"/>
          <w:szCs w:val="28"/>
        </w:rPr>
      </w:pPr>
    </w:p>
    <w:p w:rsidR="00B363FF" w:rsidRPr="00C10D9B" w:rsidRDefault="00B363FF" w:rsidP="00C10D9B">
      <w:pPr>
        <w:pStyle w:val="aff2"/>
        <w:jc w:val="both"/>
        <w:rPr>
          <w:rFonts w:ascii="Times New Roman" w:hAnsi="Times New Roman" w:cs="Times New Roman"/>
          <w:sz w:val="28"/>
          <w:szCs w:val="28"/>
        </w:rPr>
      </w:pPr>
    </w:p>
    <w:p w:rsidR="00E656F0" w:rsidRDefault="00E656F0" w:rsidP="00C24E87">
      <w:pPr>
        <w:pStyle w:val="aff2"/>
        <w:jc w:val="center"/>
        <w:rPr>
          <w:rFonts w:ascii="Times New Roman" w:hAnsi="Times New Roman" w:cs="Times New Roman"/>
          <w:b/>
          <w:sz w:val="28"/>
          <w:szCs w:val="28"/>
        </w:rPr>
      </w:pPr>
    </w:p>
    <w:p w:rsidR="00E656F0" w:rsidRDefault="00E656F0" w:rsidP="00C24E87">
      <w:pPr>
        <w:pStyle w:val="aff2"/>
        <w:jc w:val="center"/>
        <w:rPr>
          <w:rFonts w:ascii="Times New Roman" w:hAnsi="Times New Roman" w:cs="Times New Roman"/>
          <w:b/>
          <w:sz w:val="28"/>
          <w:szCs w:val="28"/>
        </w:rPr>
      </w:pPr>
    </w:p>
    <w:p w:rsidR="00C24E87" w:rsidRPr="00C24E87" w:rsidRDefault="00C24E87" w:rsidP="00C24E87">
      <w:pPr>
        <w:pStyle w:val="aff2"/>
        <w:jc w:val="center"/>
        <w:rPr>
          <w:rFonts w:ascii="Times New Roman" w:hAnsi="Times New Roman" w:cs="Times New Roman"/>
          <w:b/>
          <w:sz w:val="28"/>
          <w:szCs w:val="28"/>
        </w:rPr>
      </w:pPr>
      <w:r w:rsidRPr="00C24E87">
        <w:rPr>
          <w:rFonts w:ascii="Times New Roman" w:hAnsi="Times New Roman" w:cs="Times New Roman"/>
          <w:b/>
          <w:sz w:val="28"/>
          <w:szCs w:val="28"/>
        </w:rPr>
        <w:lastRenderedPageBreak/>
        <w:t>ПОЯСНИТЕЛЬНАЯ ЗАПИСКА</w:t>
      </w:r>
    </w:p>
    <w:p w:rsidR="00C24E87" w:rsidRPr="00EF71B2" w:rsidRDefault="00C24E87" w:rsidP="00C24E87">
      <w:pPr>
        <w:pStyle w:val="aff2"/>
        <w:jc w:val="center"/>
        <w:rPr>
          <w:rFonts w:ascii="Times New Roman" w:hAnsi="Times New Roman" w:cs="Times New Roman"/>
          <w:b/>
          <w:sz w:val="28"/>
          <w:szCs w:val="28"/>
        </w:rPr>
      </w:pPr>
      <w:r w:rsidRPr="00C24E87">
        <w:rPr>
          <w:rFonts w:ascii="Times New Roman" w:hAnsi="Times New Roman" w:cs="Times New Roman"/>
          <w:b/>
          <w:sz w:val="28"/>
          <w:szCs w:val="28"/>
        </w:rPr>
        <w:t>к проекту решения Собрания депутатов сельского поселения «</w:t>
      </w:r>
      <w:proofErr w:type="spellStart"/>
      <w:r w:rsidRPr="00C24E87">
        <w:rPr>
          <w:rFonts w:ascii="Times New Roman" w:hAnsi="Times New Roman" w:cs="Times New Roman"/>
          <w:b/>
          <w:sz w:val="28"/>
          <w:szCs w:val="28"/>
        </w:rPr>
        <w:t>Куньинская</w:t>
      </w:r>
      <w:proofErr w:type="spellEnd"/>
      <w:r w:rsidRPr="00C24E87">
        <w:rPr>
          <w:rFonts w:ascii="Times New Roman" w:hAnsi="Times New Roman" w:cs="Times New Roman"/>
          <w:b/>
          <w:sz w:val="28"/>
          <w:szCs w:val="28"/>
        </w:rPr>
        <w:t xml:space="preserve"> волость» «Об утверждении отчета об исполнении бюджета муниципального образования «</w:t>
      </w:r>
      <w:proofErr w:type="spellStart"/>
      <w:r w:rsidRPr="00C24E87">
        <w:rPr>
          <w:rFonts w:ascii="Times New Roman" w:hAnsi="Times New Roman" w:cs="Times New Roman"/>
          <w:b/>
          <w:sz w:val="28"/>
          <w:szCs w:val="28"/>
        </w:rPr>
        <w:t>Куньинская</w:t>
      </w:r>
      <w:proofErr w:type="spellEnd"/>
      <w:r w:rsidRPr="00C24E87">
        <w:rPr>
          <w:rFonts w:ascii="Times New Roman" w:hAnsi="Times New Roman" w:cs="Times New Roman"/>
          <w:b/>
          <w:sz w:val="28"/>
          <w:szCs w:val="28"/>
        </w:rPr>
        <w:t xml:space="preserve"> волость» за 2023 год»</w:t>
      </w:r>
    </w:p>
    <w:p w:rsidR="00C24E87" w:rsidRPr="00EF71B2" w:rsidRDefault="00C24E87" w:rsidP="00C24E87">
      <w:pPr>
        <w:rPr>
          <w:rFonts w:ascii="Times New Roman" w:hAnsi="Times New Roman" w:cs="Times New Roman"/>
          <w:b/>
          <w:sz w:val="28"/>
          <w:szCs w:val="28"/>
        </w:rPr>
      </w:pP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Администрация сельского поселения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внесла в Собрание депутатов сельского  поселения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проект решения  «Об утверждении отчета об исполнении бюджета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за 2023 год».</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color w:val="000000"/>
          <w:sz w:val="28"/>
          <w:szCs w:val="28"/>
        </w:rPr>
        <w:t xml:space="preserve">           </w:t>
      </w:r>
      <w:proofErr w:type="gramStart"/>
      <w:r w:rsidRPr="00C24E87">
        <w:rPr>
          <w:rFonts w:ascii="Times New Roman" w:hAnsi="Times New Roman" w:cs="Times New Roman"/>
          <w:color w:val="000000"/>
          <w:sz w:val="28"/>
          <w:szCs w:val="28"/>
        </w:rPr>
        <w:t>У</w:t>
      </w:r>
      <w:r w:rsidRPr="00C24E87">
        <w:rPr>
          <w:rFonts w:ascii="Times New Roman" w:hAnsi="Times New Roman" w:cs="Times New Roman"/>
          <w:sz w:val="28"/>
          <w:szCs w:val="28"/>
        </w:rPr>
        <w:t>твердить отчет об исполнении бюджета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за 2023 год по доходной части в сумме 16 736,36457 тыс. рублей, в том числе налоговые и неналоговые доходы в сумме 14 345,7537 тыс. рублей, безвозмездные перечисления в сумме 2 390,61087 тыс. рублей, предоставляемые из  областного бюджета и бюджета муниципального образования «</w:t>
      </w:r>
      <w:proofErr w:type="spellStart"/>
      <w:r w:rsidRPr="00C24E87">
        <w:rPr>
          <w:rFonts w:ascii="Times New Roman" w:hAnsi="Times New Roman" w:cs="Times New Roman"/>
          <w:sz w:val="28"/>
          <w:szCs w:val="28"/>
        </w:rPr>
        <w:t>Куньинский</w:t>
      </w:r>
      <w:proofErr w:type="spellEnd"/>
      <w:r w:rsidRPr="00C24E87">
        <w:rPr>
          <w:rFonts w:ascii="Times New Roman" w:hAnsi="Times New Roman" w:cs="Times New Roman"/>
          <w:sz w:val="28"/>
          <w:szCs w:val="28"/>
        </w:rPr>
        <w:t xml:space="preserve"> район» в виде дотации бюджетам сельских поселений на поддержку</w:t>
      </w:r>
      <w:proofErr w:type="gramEnd"/>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 xml:space="preserve">мер по обеспечению сбалансированности бюджетов в сумме 225,0 тыс. рублей, дотации бюджетам сельских поселений на выравнивание бюджетной обеспеченности из бюджетов муниципальных районов в сумме 326,64646 тыс. рублей, прочей дотации бюджетам сельских поселений (Дотации за достижение наилучших значений показателей по итогам областного конкурса «Лучшее поселение Псковской области») в сумме 283,0 тыс. рублей, субсидии бюджетам сельских поселений на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расходных обязательств субъектов</w:t>
      </w:r>
      <w:proofErr w:type="gramEnd"/>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Российской Федерации, связанных с реализацией федеральной целевой программы "Увековечение памяти погибших при защите Отечества на 2019 - 2024 годы" в сумме 283,0 тыс. рублей, прочей субсидии бюджетам сельских поселений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в сумме 190,0 тыс. рублей, прочей субсидии бюджетам сельских</w:t>
      </w:r>
      <w:proofErr w:type="gramEnd"/>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поселений (субсидии на развитие институтов территориального общественного самоуправления и поддержку проектов местных инициатив) в сумме 700,0 тыс. рублей, субвенции бюджетам сельских поселений на осуществление первичного воинского учета на территориях, где отсутствуют военные комиссариаты  в сумме 289,858 тыс. рублей,  межбюджетных трансфертов, передаваемых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w:t>
      </w:r>
      <w:proofErr w:type="gramEnd"/>
      <w:r w:rsidRPr="00C24E87">
        <w:rPr>
          <w:rFonts w:ascii="Times New Roman" w:hAnsi="Times New Roman" w:cs="Times New Roman"/>
          <w:sz w:val="28"/>
          <w:szCs w:val="28"/>
        </w:rPr>
        <w:t xml:space="preserve"> заключенными соглашениями в сумме 19,0 тыс. рублей</w:t>
      </w:r>
      <w:r w:rsidRPr="00C24E87">
        <w:rPr>
          <w:rFonts w:ascii="Times New Roman" w:hAnsi="Times New Roman" w:cs="Times New Roman"/>
          <w:bCs/>
          <w:sz w:val="28"/>
          <w:szCs w:val="28"/>
        </w:rPr>
        <w:t>.</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В 2023 году исполнение бюджета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осуществлялось  в соответствии с показателями утвержденными Решениями Собрания депутатов сельского поселения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от 23.12.2022 г. № 84  «О бюджете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на 2023 год и на плановый период 2024 и </w:t>
      </w:r>
      <w:r w:rsidRPr="00C24E87">
        <w:rPr>
          <w:rFonts w:ascii="Times New Roman" w:hAnsi="Times New Roman" w:cs="Times New Roman"/>
          <w:sz w:val="28"/>
          <w:szCs w:val="28"/>
        </w:rPr>
        <w:lastRenderedPageBreak/>
        <w:t>2025 годов», с изменениями внесенными решениями Собрания депутатов сельского поселения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от 20.02.2023 г.  № 85, 11.07.2023 г. № 94</w:t>
      </w:r>
      <w:proofErr w:type="gramEnd"/>
      <w:r w:rsidRPr="00C24E87">
        <w:rPr>
          <w:rFonts w:ascii="Times New Roman" w:hAnsi="Times New Roman" w:cs="Times New Roman"/>
          <w:sz w:val="28"/>
          <w:szCs w:val="28"/>
        </w:rPr>
        <w:t>, 10.10.2023 г. № 96, 15.12.2023 г. № 100.</w:t>
      </w: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b/>
          <w:sz w:val="28"/>
          <w:szCs w:val="28"/>
        </w:rPr>
      </w:pPr>
      <w:r w:rsidRPr="00C24E87">
        <w:rPr>
          <w:rFonts w:ascii="Times New Roman" w:hAnsi="Times New Roman" w:cs="Times New Roman"/>
          <w:sz w:val="28"/>
          <w:szCs w:val="28"/>
        </w:rPr>
        <w:t xml:space="preserve">                                                    </w:t>
      </w:r>
      <w:r w:rsidRPr="00C24E87">
        <w:rPr>
          <w:rFonts w:ascii="Times New Roman" w:hAnsi="Times New Roman" w:cs="Times New Roman"/>
          <w:b/>
          <w:sz w:val="28"/>
          <w:szCs w:val="28"/>
        </w:rPr>
        <w:t>Доходы бюджета</w:t>
      </w: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Бюджет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на 2023 год по  доходам утвержден в сумме 16 199,17387 тыс. рублей, фактически поступило 16 736,36457 тыс. рублей,  что составляет 103,32 % от плановых назначений, в т.ч.:</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налог на доходы физических лиц утверждено 2 035,0 тыс. рублей, фактически поступило 2 064,02018 тыс. рублей, что составляет 101,43 % от плановых назначений;</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акцизы по подакцизным товарам (продукции), производимым на территории Российской Федерации утверждено 5 962,0 тыс. рублей, фактически поступило 6 308,92033 тыс. рублей,  что составляет 105,82 % от плановых назначений;</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единый сельскохозяйственный налог утверждено 0,6 тыс. рублей, фактически поступило 0,627 тыс. рублей,  что составляет 104,5 % от плановых назначений;</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налог на имущество физических лиц утверждено 260,0 тыс. рублей, фактически поступило 268,07133 тыс. рублей, что составляет 103,1 % от плановых назначений; </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земельный налог с организаций утверждено 3 815,0 тыс. рублей, фактически поступило  3 863,69129 тыс. рублей, что составляет 101,28 % от плановых назначений; </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земельный налог с физических лиц утверждено 1 580,0 тыс. рублей, фактически поступило 1 700,047 тыс. рублей, что составляет 107,6 % от плановых назначений;</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утверждено 6,6 тыс. рублей, фактически поступило 6,66857 тыс. рублей, что составляет 101,04  % от плановых назначений;</w:t>
      </w:r>
      <w:proofErr w:type="gramEnd"/>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утверждено 133,7 тыс. рублей, фактически поступило 133,708 тыс. рублей, что составляет 100,01  % от плановых назначений;</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безвозмездные поступления из областного бюджета и бюджета муниципального образования «</w:t>
      </w:r>
      <w:proofErr w:type="spellStart"/>
      <w:r w:rsidRPr="00C24E87">
        <w:rPr>
          <w:rFonts w:ascii="Times New Roman" w:hAnsi="Times New Roman" w:cs="Times New Roman"/>
          <w:sz w:val="28"/>
          <w:szCs w:val="28"/>
        </w:rPr>
        <w:t>Куньинский</w:t>
      </w:r>
      <w:proofErr w:type="spellEnd"/>
      <w:r w:rsidRPr="00C24E87">
        <w:rPr>
          <w:rFonts w:ascii="Times New Roman" w:hAnsi="Times New Roman" w:cs="Times New Roman"/>
          <w:sz w:val="28"/>
          <w:szCs w:val="28"/>
        </w:rPr>
        <w:t xml:space="preserve"> район» (дотации бюджетам сельских поселений на поддержку мер по обеспечению сбалансированности бюджетов,  дотации бюджетам сельских поселений на выравнивание бюджетной обеспеченности из бюджетов муниципальных районов, прочие </w:t>
      </w:r>
      <w:r w:rsidRPr="00C24E87">
        <w:rPr>
          <w:rFonts w:ascii="Times New Roman" w:hAnsi="Times New Roman" w:cs="Times New Roman"/>
          <w:sz w:val="28"/>
          <w:szCs w:val="28"/>
        </w:rPr>
        <w:lastRenderedPageBreak/>
        <w:t xml:space="preserve">дотации бюджетам сельских поселений (Дотации за достижение наилучших значений показателей по итогам областного конкурса «Лучшее поселение Псковской области»), субсидии бюджетам сельских поселений на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расходных</w:t>
      </w:r>
      <w:proofErr w:type="gramEnd"/>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прочие субсидии бюджетам сельских поселений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прочие субсидии бюджетам сельских поселений (субсидии на развитие институтов территориального общественного самоуправления</w:t>
      </w:r>
      <w:proofErr w:type="gramEnd"/>
      <w:r w:rsidRPr="00C24E87">
        <w:rPr>
          <w:rFonts w:ascii="Times New Roman" w:hAnsi="Times New Roman" w:cs="Times New Roman"/>
          <w:sz w:val="28"/>
          <w:szCs w:val="28"/>
        </w:rPr>
        <w:t xml:space="preserve"> </w:t>
      </w:r>
      <w:proofErr w:type="gramStart"/>
      <w:r w:rsidRPr="00C24E87">
        <w:rPr>
          <w:rFonts w:ascii="Times New Roman" w:hAnsi="Times New Roman" w:cs="Times New Roman"/>
          <w:sz w:val="28"/>
          <w:szCs w:val="28"/>
        </w:rPr>
        <w:t>и поддержку проектов местных инициатив), субвенции бюджетам сельских поселений на осуществление первичного воинского учета на территориях, где отсутствуют военные комиссариаты, межбюджетные трансферты, передаваемых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утверждено 2 406,27387 тыс. рублей, фактически поступило 2 390,61087 тыс. рублей, что составляет 99,35 % от плановых</w:t>
      </w:r>
      <w:proofErr w:type="gramEnd"/>
      <w:r w:rsidRPr="00C24E87">
        <w:rPr>
          <w:rFonts w:ascii="Times New Roman" w:hAnsi="Times New Roman" w:cs="Times New Roman"/>
          <w:sz w:val="28"/>
          <w:szCs w:val="28"/>
        </w:rPr>
        <w:t xml:space="preserve"> назначений.</w:t>
      </w:r>
    </w:p>
    <w:p w:rsidR="00C24E87" w:rsidRPr="00C24E87" w:rsidRDefault="00C24E87" w:rsidP="00C24E87">
      <w:pPr>
        <w:pStyle w:val="aff2"/>
        <w:jc w:val="center"/>
        <w:rPr>
          <w:rFonts w:ascii="Times New Roman" w:hAnsi="Times New Roman" w:cs="Times New Roman"/>
          <w:b/>
          <w:sz w:val="28"/>
          <w:szCs w:val="28"/>
        </w:rPr>
      </w:pPr>
    </w:p>
    <w:p w:rsidR="00C24E87" w:rsidRPr="00C24E87" w:rsidRDefault="00C24E87" w:rsidP="00C24E87">
      <w:pPr>
        <w:pStyle w:val="aff2"/>
        <w:jc w:val="center"/>
        <w:rPr>
          <w:rFonts w:ascii="Times New Roman" w:hAnsi="Times New Roman" w:cs="Times New Roman"/>
          <w:b/>
          <w:sz w:val="28"/>
          <w:szCs w:val="28"/>
        </w:rPr>
      </w:pPr>
      <w:r w:rsidRPr="00C24E87">
        <w:rPr>
          <w:rFonts w:ascii="Times New Roman" w:hAnsi="Times New Roman" w:cs="Times New Roman"/>
          <w:b/>
          <w:sz w:val="28"/>
          <w:szCs w:val="28"/>
        </w:rPr>
        <w:t>Расходы  бюджета</w:t>
      </w: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Бюджет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на 2023 год по  расходам утвержден в сумме 16 125,36863 тыс. рублей, фактически исполнено 16 109,70563 тыс. рублей,  что составляет 99,90 % от плановых назначений.          </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Бюджет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в 2023 году по расходам исполнен в рамках шести подпрограмм муниципальной программы «Комплексное развитие систем инфраструктуры и благоустройства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на 2023 - 2026 годы». </w:t>
      </w:r>
    </w:p>
    <w:p w:rsidR="00C24E87" w:rsidRPr="00C24E87" w:rsidRDefault="00C24E87" w:rsidP="00C24E87">
      <w:pPr>
        <w:pStyle w:val="aff2"/>
        <w:jc w:val="both"/>
        <w:rPr>
          <w:rFonts w:ascii="Times New Roman" w:hAnsi="Times New Roman" w:cs="Times New Roman"/>
          <w:bCs/>
          <w:sz w:val="28"/>
          <w:szCs w:val="28"/>
        </w:rPr>
      </w:pPr>
      <w:r w:rsidRPr="00C24E87">
        <w:rPr>
          <w:rFonts w:ascii="Times New Roman" w:hAnsi="Times New Roman" w:cs="Times New Roman"/>
          <w:sz w:val="28"/>
          <w:szCs w:val="28"/>
        </w:rPr>
        <w:t xml:space="preserve">          Муниципальная программа "Комплексное развитие систем инфраструктуры и благоустройства муниципального образования «</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на 2023 - 2026 годы" </w:t>
      </w:r>
      <w:r w:rsidRPr="00C24E87">
        <w:rPr>
          <w:rFonts w:ascii="Times New Roman" w:hAnsi="Times New Roman" w:cs="Times New Roman"/>
          <w:bCs/>
          <w:sz w:val="28"/>
          <w:szCs w:val="28"/>
        </w:rPr>
        <w:t xml:space="preserve">исполнена на 99,9 %, утверждена в сумме 16 106,62063 тыс. рублей, фактически исполнена в сумме 16 090,95763 тыс. рублей. </w:t>
      </w:r>
    </w:p>
    <w:p w:rsidR="00C24E87" w:rsidRPr="00C24E87" w:rsidRDefault="00C24E87" w:rsidP="00C24E87">
      <w:pPr>
        <w:pStyle w:val="aff2"/>
        <w:jc w:val="both"/>
        <w:rPr>
          <w:rFonts w:ascii="Times New Roman" w:hAnsi="Times New Roman" w:cs="Times New Roman"/>
          <w:bCs/>
          <w:sz w:val="28"/>
          <w:szCs w:val="28"/>
        </w:rPr>
      </w:pPr>
      <w:r w:rsidRPr="00C24E87">
        <w:rPr>
          <w:rFonts w:ascii="Times New Roman" w:hAnsi="Times New Roman" w:cs="Times New Roman"/>
          <w:bCs/>
          <w:sz w:val="28"/>
          <w:szCs w:val="28"/>
        </w:rPr>
        <w:t xml:space="preserve">          Подпрограмма муниципальной программы "Развитие систем и объектов инфраструктуры и благоустройства территории" исполнена на 100,0 %, утверждена в сумме 10 438,23013 тыс. рублей, фактически исполнена в сумме 10 438,23013 тыс. рублей. </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bCs/>
          <w:sz w:val="28"/>
          <w:szCs w:val="28"/>
        </w:rPr>
        <w:t xml:space="preserve"> 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r w:rsidRPr="00C24E87">
        <w:rPr>
          <w:rFonts w:ascii="Times New Roman" w:hAnsi="Times New Roman" w:cs="Times New Roman"/>
          <w:sz w:val="28"/>
          <w:szCs w:val="28"/>
        </w:rPr>
        <w:t xml:space="preserve">исполнено на </w:t>
      </w:r>
      <w:r w:rsidRPr="00C24E87">
        <w:rPr>
          <w:rFonts w:ascii="Times New Roman" w:hAnsi="Times New Roman" w:cs="Times New Roman"/>
          <w:sz w:val="28"/>
          <w:szCs w:val="28"/>
        </w:rPr>
        <w:lastRenderedPageBreak/>
        <w:t>100,0 % (утверждено в сумме 6 179,63214 тыс. рублей, исполнено в сумме 6 179,63214 тыс. рублей), в том числе:</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 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исполнены на 100,0  % (утверждено в сумме 6 179,63214 тыс. рублей, исполнено в сумме 6 179,63214 тыс. рублей);</w:t>
      </w:r>
      <w:proofErr w:type="gramEnd"/>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"Обслуживание уличного освещения" исполнено на 100,0 % (утверждено в сумме 490,02522 тыс. рублей, исполнено в сумме 490,02522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  оплата услуг по предоставлению уличного освещения исполнено на 100,0 % (утверждено в сумме 59,91522 тыс. рублей, исполнено в сумме 59,91522 тыс.   рублей,</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проведение работ по установке, ремонту объектов уличного освещения исполнено на 100,0  % (утверждено в сумме 430,11 тыс. рублей, исполнено в сумме 430,11 тыс. рублей); </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Основное мероприятие "Озеленение территории поселения" исполнено на 100,0  % (утверждено в сумме 18,7 тыс. рублей, исполнено в сумме 18,7 тыс. рублей); </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"Содержание и ремонт братских захоронений на территории поселения" исполнено на 100,0 % (утверждено в сумме 2 040,05193 тыс. рублей, исполнено в сумме 2 040,05193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содержание и благоустройство братских захоронений и гражданских кладбищ исполнено на 100,0 % (утверждено в сумме 1 294,37446 тыс. рублей, исполнено в сумме 1 294,37446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приобретение ритуальных венков исполнено на 100,0 % (утверждено в сумме 5,0 тыс. рублей, исполнено в сумме 5,0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w:t>
      </w:r>
      <w:proofErr w:type="spellStart"/>
      <w:r w:rsidRPr="00C24E87">
        <w:rPr>
          <w:rFonts w:ascii="Times New Roman" w:hAnsi="Times New Roman" w:cs="Times New Roman"/>
          <w:sz w:val="28"/>
          <w:szCs w:val="28"/>
        </w:rPr>
        <w:t>Куньинский</w:t>
      </w:r>
      <w:proofErr w:type="spellEnd"/>
      <w:r w:rsidRPr="00C24E87">
        <w:rPr>
          <w:rFonts w:ascii="Times New Roman" w:hAnsi="Times New Roman" w:cs="Times New Roman"/>
          <w:sz w:val="28"/>
          <w:szCs w:val="28"/>
        </w:rPr>
        <w:t xml:space="preserve"> район" исполнено на 100,0 % (утверждено в сумме 190,0 тыс. рублей, исполнено в сумме 190,0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субсидии на проведение ремонта (реконструкции) и благоустройство воинских захоронений, памятников и </w:t>
      </w:r>
      <w:proofErr w:type="gramStart"/>
      <w:r w:rsidRPr="00C24E87">
        <w:rPr>
          <w:rFonts w:ascii="Times New Roman" w:hAnsi="Times New Roman" w:cs="Times New Roman"/>
          <w:sz w:val="28"/>
          <w:szCs w:val="28"/>
        </w:rPr>
        <w:t>памятных знаков, увековечивающих память погибших при защите Отечества на территории муниципального образования исполнено</w:t>
      </w:r>
      <w:proofErr w:type="gramEnd"/>
      <w:r w:rsidRPr="00C24E87">
        <w:rPr>
          <w:rFonts w:ascii="Times New Roman" w:hAnsi="Times New Roman" w:cs="Times New Roman"/>
          <w:sz w:val="28"/>
          <w:szCs w:val="28"/>
        </w:rPr>
        <w:t xml:space="preserve"> на 100,0 % (утверждено в сумме 190,0 тыс. рублей, исполнено в сумме 190,0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 исполнено на 100,0 % </w:t>
      </w:r>
      <w:r w:rsidRPr="00C24E87">
        <w:rPr>
          <w:rFonts w:ascii="Times New Roman" w:hAnsi="Times New Roman" w:cs="Times New Roman"/>
          <w:sz w:val="28"/>
          <w:szCs w:val="28"/>
        </w:rPr>
        <w:lastRenderedPageBreak/>
        <w:t>(утверждено в сумме 357,10641 тыс. рублей, исполнено в сумме 357,10641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иные межбюджетные трансферты на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 исполнено на 100,0 % (утверждено в сумме 3,57106 тыс. рублей, исполнено в сумме 3,57106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"Участие в организации деятельности по сбору (в том числе раздельному сбору) и транспортированию твердых коммунальных отходов" исполнено на 100,0 % (утверждено в сумме 377,87928 тыс. рублей, исполнено в сумме 377,87928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проведение работ по сбору и вывозу твердых бытовых отходов, уборке несанкционированных свалок исполнено на 100,0  % (утверждено в сумме 377,87928 тыс. рублей, исполнено в сумме 377,87928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"Создание условий для организации удобства и комфорта жителей поселения" исполнено на 100,0 % (утверждено в сумме 834,71777 тыс. рублей, исполнено в сумме 834,71777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проведение прочих мероприятий по благоустройству поселения исполнено на 100,0  % (утверждены в сумме 31,94 тыс. рублей, исполнены в сумме 31,94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субсидии на развитие институтов территориального общественного самоуправления и поддержку проектов местных инициатив ТОС "</w:t>
      </w:r>
      <w:proofErr w:type="spellStart"/>
      <w:r w:rsidRPr="00C24E87">
        <w:rPr>
          <w:rFonts w:ascii="Times New Roman" w:hAnsi="Times New Roman" w:cs="Times New Roman"/>
          <w:sz w:val="28"/>
          <w:szCs w:val="28"/>
        </w:rPr>
        <w:t>Ущицы</w:t>
      </w:r>
      <w:proofErr w:type="spellEnd"/>
      <w:r w:rsidRPr="00C24E87">
        <w:rPr>
          <w:rFonts w:ascii="Times New Roman" w:hAnsi="Times New Roman" w:cs="Times New Roman"/>
          <w:sz w:val="28"/>
          <w:szCs w:val="28"/>
        </w:rPr>
        <w:t>" (Поляна сказок)  поселения исполнено на 100,0  % (утверждены в сумме 400,0 тыс. рублей, исполнены в сумме 400,0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субсидии на развитие институтов территориального общественного самоуправления и поддержку проектов местных инициатив ТОС "Солнечный" (Островок радости) исполнено на 100,0  % (утверждены в сумме 300,0 тыс. рублей, исполнены в сумме 300,0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w:t>
      </w:r>
      <w:proofErr w:type="spellStart"/>
      <w:r w:rsidRPr="00C24E87">
        <w:rPr>
          <w:rFonts w:ascii="Times New Roman" w:hAnsi="Times New Roman" w:cs="Times New Roman"/>
          <w:sz w:val="28"/>
          <w:szCs w:val="28"/>
        </w:rPr>
        <w:t>Ущицы</w:t>
      </w:r>
      <w:proofErr w:type="spellEnd"/>
      <w:r w:rsidRPr="00C24E87">
        <w:rPr>
          <w:rFonts w:ascii="Times New Roman" w:hAnsi="Times New Roman" w:cs="Times New Roman"/>
          <w:sz w:val="28"/>
          <w:szCs w:val="28"/>
        </w:rPr>
        <w:t>" (Поляна сказок) исполнено на 100,0  % (утверждены в сумме 44,44444  тыс. рублей, исполнены в сумме 44,44444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"Солнечный" (Островок радости) исполнено на 100,0  % (утверждены в сумме 33,33333 тыс. рублей, исполнены в сумме 33,33333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иные межбюджетные трансферты на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"Радуга" исполнено на 100,0  </w:t>
      </w:r>
      <w:r w:rsidRPr="00C24E87">
        <w:rPr>
          <w:rFonts w:ascii="Times New Roman" w:hAnsi="Times New Roman" w:cs="Times New Roman"/>
          <w:sz w:val="28"/>
          <w:szCs w:val="28"/>
        </w:rPr>
        <w:lastRenderedPageBreak/>
        <w:t>% (утверждены в сумме 25,0 тыс. рублей, исполнены в сумме 25,0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"Благоустройство мест для отдыха детей и молодежи" исполнено на 100,0%  (утверждено в сумме 272,31668 тыс. рублей, исполнено в сумме 272,31668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благоустройство мест для отдыха детей и молодежи исполнено на 100,0%  (утверждено в сумме 272,31668 тыс. рублей, исполнено в сумме 272,31668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"Реализация народной программы" исполнено на 100,0%  (утверждено в сумме 203,796 тыс. рублей, исполнено в сумме 203,796 тыс. рублей, в том числе:</w:t>
      </w:r>
      <w:proofErr w:type="gramEnd"/>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 приобретение мусорных контейнеров для сбора ТКО </w:t>
      </w:r>
      <w:proofErr w:type="gramStart"/>
      <w:r w:rsidRPr="00C24E87">
        <w:rPr>
          <w:rFonts w:ascii="Times New Roman" w:hAnsi="Times New Roman" w:cs="Times New Roman"/>
          <w:sz w:val="28"/>
          <w:szCs w:val="28"/>
        </w:rPr>
        <w:t>исполнены</w:t>
      </w:r>
      <w:proofErr w:type="gramEnd"/>
      <w:r w:rsidRPr="00C24E87">
        <w:rPr>
          <w:rFonts w:ascii="Times New Roman" w:hAnsi="Times New Roman" w:cs="Times New Roman"/>
          <w:sz w:val="28"/>
          <w:szCs w:val="28"/>
        </w:rPr>
        <w:t xml:space="preserve"> на 100,0%  (утверждено в сумме 203,796 тыс. рублей, исполнено в сумме 203,796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bCs/>
          <w:sz w:val="28"/>
          <w:szCs w:val="28"/>
        </w:rPr>
        <w:t xml:space="preserve">Основное мероприятие "Ликвидация очагов сорного растения борщевик Сосновского"  </w:t>
      </w:r>
      <w:r w:rsidRPr="00C24E87">
        <w:rPr>
          <w:rFonts w:ascii="Times New Roman" w:hAnsi="Times New Roman" w:cs="Times New Roman"/>
          <w:sz w:val="28"/>
          <w:szCs w:val="28"/>
        </w:rPr>
        <w:t>исполнено на 100,0%  (утверждено в сумме 21,11111 тыс. рублей, исполнено в сумме 21,11111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ликвидация очагов сорного растения борщевик Сосновского исполнено на 100,0 % (утверждено в сумме 19,0 тыс. рублей, исполнено в сумме 19,0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w:t>
      </w:r>
      <w:proofErr w:type="spellStart"/>
      <w:r w:rsidRPr="00C24E87">
        <w:rPr>
          <w:rFonts w:ascii="Times New Roman" w:hAnsi="Times New Roman" w:cs="Times New Roman"/>
          <w:sz w:val="28"/>
          <w:szCs w:val="28"/>
        </w:rPr>
        <w:t>софинансирование</w:t>
      </w:r>
      <w:proofErr w:type="spellEnd"/>
      <w:r w:rsidRPr="00C24E87">
        <w:rPr>
          <w:rFonts w:ascii="Times New Roman" w:hAnsi="Times New Roman" w:cs="Times New Roman"/>
          <w:sz w:val="28"/>
          <w:szCs w:val="28"/>
        </w:rPr>
        <w:t xml:space="preserve"> расходов ликвидации очагов сорного растения борщевик Сосновского исполнены на 100 % (утверждено в сумме 2,11111 тыс. рублей, исполнено в сумме 2,11111 тыс. рублей).</w:t>
      </w:r>
    </w:p>
    <w:p w:rsidR="00C24E87" w:rsidRPr="00C24E87" w:rsidRDefault="00C24E87" w:rsidP="00C24E87">
      <w:pPr>
        <w:pStyle w:val="aff2"/>
        <w:ind w:firstLine="708"/>
        <w:jc w:val="both"/>
        <w:rPr>
          <w:rFonts w:ascii="Times New Roman" w:hAnsi="Times New Roman" w:cs="Times New Roman"/>
          <w:bCs/>
          <w:sz w:val="28"/>
          <w:szCs w:val="28"/>
        </w:rPr>
      </w:pPr>
      <w:r w:rsidRPr="00C24E87">
        <w:rPr>
          <w:rFonts w:ascii="Times New Roman" w:hAnsi="Times New Roman" w:cs="Times New Roman"/>
          <w:sz w:val="28"/>
          <w:szCs w:val="28"/>
        </w:rPr>
        <w:t>Подпрограмма муниципальной программы "Обеспечение безопасности населения и объектов на территории поселения"</w:t>
      </w:r>
      <w:r w:rsidRPr="00C24E87">
        <w:rPr>
          <w:rFonts w:ascii="Times New Roman" w:hAnsi="Times New Roman" w:cs="Times New Roman"/>
          <w:bCs/>
          <w:sz w:val="28"/>
          <w:szCs w:val="28"/>
        </w:rPr>
        <w:t xml:space="preserve">  исполнена на 100,0 %, утверждена в сумме 96,7 тыс. рублей, фактически исполнена в сумме 96,7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"Организация первичных мер по пожарной безопасности поселения" исполнено на 100,0 % (утверждено в сумме 96,7 тыс.  рублей, исполнено в сумме 96,7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монтаж и обслуживание системы пожарной сигнализации Административного здания исполнено на 100,0 % (утверждены в сумме 96,7 тыс. рублей, исполнены в сумме 96,7 тыс. рублей).</w:t>
      </w:r>
    </w:p>
    <w:p w:rsidR="00C24E87" w:rsidRPr="00C24E87" w:rsidRDefault="00C24E87" w:rsidP="00C24E87">
      <w:pPr>
        <w:pStyle w:val="aff2"/>
        <w:ind w:firstLine="708"/>
        <w:jc w:val="both"/>
        <w:rPr>
          <w:rFonts w:ascii="Times New Roman" w:hAnsi="Times New Roman" w:cs="Times New Roman"/>
          <w:bCs/>
          <w:sz w:val="28"/>
          <w:szCs w:val="28"/>
        </w:rPr>
      </w:pPr>
      <w:r w:rsidRPr="00C24E87">
        <w:rPr>
          <w:rFonts w:ascii="Times New Roman" w:hAnsi="Times New Roman" w:cs="Times New Roman"/>
          <w:sz w:val="28"/>
          <w:szCs w:val="28"/>
        </w:rPr>
        <w:t xml:space="preserve">Подпрограмма муниципальной программы «Обеспечение функционирования органов местного самоуправления муниципального образования» </w:t>
      </w:r>
      <w:r w:rsidRPr="00C24E87">
        <w:rPr>
          <w:rFonts w:ascii="Times New Roman" w:hAnsi="Times New Roman" w:cs="Times New Roman"/>
          <w:bCs/>
          <w:sz w:val="28"/>
          <w:szCs w:val="28"/>
        </w:rPr>
        <w:t xml:space="preserve">  исполнена на 99,68 %, утверждена в сумме 4 958,6905 тыс. рублей, фактически исполнена в сумме 4943,0275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bCs/>
          <w:sz w:val="28"/>
          <w:szCs w:val="28"/>
        </w:rPr>
        <w:t>Основное мероприятие "Обеспечение функционирования системы муниципального управления"</w:t>
      </w:r>
      <w:r w:rsidRPr="00C24E87">
        <w:rPr>
          <w:rFonts w:ascii="Times New Roman" w:hAnsi="Times New Roman" w:cs="Times New Roman"/>
          <w:sz w:val="28"/>
          <w:szCs w:val="28"/>
        </w:rPr>
        <w:t xml:space="preserve"> исполнено на 100,0 % (утверждено в сумме 4 393,21198 тыс. рублей, исполнено в сумме 4 393,21198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обеспечение деятельности Главы поселения исполнено на 100,0 % (утверждено в сумме 733,31245 тыс. рублей, исполнены в сумме 733,31245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lastRenderedPageBreak/>
        <w:t>- обеспечение деятельности администрации поселения  исполнено на 100,0 % (утверждено в сумме 3 659,89953 тыс. рублей, исполнено в сумме 3 659,89953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"Реализация органами местного самоуправления отдельных переданных государственных полномочий"  исполнено на 94,87 % (утверждено в сумме 305,521 тыс. рублей, исполнено в сумме 289,858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 субвенция на осуществление полномочий по первичному воинскому учету на территориях, где отсутствуют военные </w:t>
      </w:r>
      <w:proofErr w:type="gramStart"/>
      <w:r w:rsidRPr="00C24E87">
        <w:rPr>
          <w:rFonts w:ascii="Times New Roman" w:hAnsi="Times New Roman" w:cs="Times New Roman"/>
          <w:sz w:val="28"/>
          <w:szCs w:val="28"/>
        </w:rPr>
        <w:t>комиссариаты</w:t>
      </w:r>
      <w:proofErr w:type="gramEnd"/>
      <w:r w:rsidRPr="00C24E87">
        <w:rPr>
          <w:rFonts w:ascii="Times New Roman" w:hAnsi="Times New Roman" w:cs="Times New Roman"/>
          <w:sz w:val="28"/>
          <w:szCs w:val="28"/>
        </w:rPr>
        <w:t xml:space="preserve"> исполнены на 94,87 % (утверждено в сумме 305,521 тыс. рублей, исполнено в сумме 289,858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"Социальная поддержка граждан"  исполнено на 100,0 % (утверждено в сумме 259,95752 тыс. рублей, исполнено в сумме 259,95752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 доплата к пенсии муниципальным служащим исполнено на 100,0 % (утверждено в сумме 202,45752 тыс. рублей, исполнено в сумме 202,45752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единовременные выплаты отдельным категориям граждан исполнено на 100,0 % (утверждено в сумме 57,5 тыс. рублей, исполнено в сумме 57,5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Подпрограмма муниципальной программы "Создание условий для организации досуга и обеспечения жителей поселения услугами организаций культуры" </w:t>
      </w:r>
      <w:r w:rsidRPr="00C24E87">
        <w:rPr>
          <w:rFonts w:ascii="Times New Roman" w:hAnsi="Times New Roman" w:cs="Times New Roman"/>
          <w:bCs/>
          <w:sz w:val="28"/>
          <w:szCs w:val="28"/>
        </w:rPr>
        <w:t xml:space="preserve">  исполнена на 100,0%, утверждена в сумме 613,0 тыс. рублей, фактически исполнена в сумме 613,0 тыс. рублей</w:t>
      </w:r>
    </w:p>
    <w:p w:rsidR="00C24E87" w:rsidRPr="00C24E87" w:rsidRDefault="00C24E87" w:rsidP="00C24E87">
      <w:pPr>
        <w:pStyle w:val="aff2"/>
        <w:ind w:firstLine="708"/>
        <w:jc w:val="both"/>
        <w:rPr>
          <w:rFonts w:ascii="Times New Roman" w:hAnsi="Times New Roman" w:cs="Times New Roman"/>
          <w:sz w:val="28"/>
          <w:szCs w:val="28"/>
        </w:rPr>
      </w:pPr>
      <w:proofErr w:type="gramStart"/>
      <w:r w:rsidRPr="00C24E87">
        <w:rPr>
          <w:rFonts w:ascii="Times New Roman" w:hAnsi="Times New Roman" w:cs="Times New Roman"/>
          <w:sz w:val="28"/>
          <w:szCs w:val="28"/>
        </w:rPr>
        <w:t>Основное мероприятие "Создание условий для организации досуга и обеспечения жителей поселения услугами организаций культуры"  исполнено на 100,0 % (утверждено в сумме 613,0 тыс. рублей, исполнено в сумме 613,0 тыс. рублей, в том числе:</w:t>
      </w:r>
      <w:proofErr w:type="gramEnd"/>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иные межбюджетные трансферты на создание условий для организации досуга и обеспечения жителей поселения услугами организаций культуры исполнено на 100,0 % (утверждено в сумме 613,0 тыс. рублей, исполнено в сумме 613,0 тыс.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Расходы на иные межбюджетные трансферты на обеспечение деятельности контрольно - счетного управления  (</w:t>
      </w:r>
      <w:proofErr w:type="spellStart"/>
      <w:r w:rsidRPr="00C24E87">
        <w:rPr>
          <w:rFonts w:ascii="Times New Roman" w:hAnsi="Times New Roman" w:cs="Times New Roman"/>
          <w:sz w:val="28"/>
          <w:szCs w:val="28"/>
        </w:rPr>
        <w:t>непрограммные</w:t>
      </w:r>
      <w:proofErr w:type="spellEnd"/>
      <w:r w:rsidRPr="00C24E87">
        <w:rPr>
          <w:rFonts w:ascii="Times New Roman" w:hAnsi="Times New Roman" w:cs="Times New Roman"/>
          <w:sz w:val="28"/>
          <w:szCs w:val="28"/>
        </w:rPr>
        <w:t xml:space="preserve"> расходы)  исполнены на 100,0 % (утверждено в сумме 18,748 тыс. рублей, исполнено в сумме 18,748 тыс. рублей).</w:t>
      </w:r>
    </w:p>
    <w:p w:rsidR="00C24E87" w:rsidRPr="00C24E87" w:rsidRDefault="00C24E87" w:rsidP="00C24E87">
      <w:pPr>
        <w:pStyle w:val="aff2"/>
        <w:ind w:firstLine="708"/>
        <w:jc w:val="both"/>
        <w:rPr>
          <w:rFonts w:ascii="Times New Roman" w:hAnsi="Times New Roman" w:cs="Times New Roman"/>
          <w:bCs/>
          <w:sz w:val="28"/>
          <w:szCs w:val="28"/>
        </w:rPr>
      </w:pPr>
      <w:r w:rsidRPr="00C24E87">
        <w:rPr>
          <w:rFonts w:ascii="Times New Roman" w:hAnsi="Times New Roman" w:cs="Times New Roman"/>
          <w:sz w:val="28"/>
          <w:szCs w:val="28"/>
        </w:rPr>
        <w:t>Подпрограмма муниципальной программы «Развитие физической культуры и спорта на территории поселения»</w:t>
      </w:r>
      <w:r w:rsidRPr="00C24E87">
        <w:rPr>
          <w:rFonts w:ascii="Times New Roman" w:hAnsi="Times New Roman" w:cs="Times New Roman"/>
          <w:bCs/>
          <w:sz w:val="28"/>
          <w:szCs w:val="28"/>
        </w:rPr>
        <w:t xml:space="preserve"> утверждена в сумме 0,00  рублей.</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 xml:space="preserve">Основное мероприятие «Проведение мероприятий в области физкультуры и спорта на территории поселения» утверждено в сумме 0,00 рублей. </w:t>
      </w:r>
    </w:p>
    <w:p w:rsidR="00C24E87" w:rsidRPr="00C24E87" w:rsidRDefault="00C24E87" w:rsidP="00C24E87">
      <w:pPr>
        <w:pStyle w:val="aff2"/>
        <w:ind w:firstLine="708"/>
        <w:jc w:val="both"/>
        <w:rPr>
          <w:rFonts w:ascii="Times New Roman" w:hAnsi="Times New Roman" w:cs="Times New Roman"/>
          <w:sz w:val="28"/>
          <w:szCs w:val="28"/>
        </w:rPr>
      </w:pPr>
      <w:r>
        <w:rPr>
          <w:rFonts w:ascii="Times New Roman" w:hAnsi="Times New Roman" w:cs="Times New Roman"/>
          <w:sz w:val="28"/>
          <w:szCs w:val="28"/>
        </w:rPr>
        <w:t>П</w:t>
      </w:r>
      <w:r w:rsidRPr="00C24E87">
        <w:rPr>
          <w:rFonts w:ascii="Times New Roman" w:hAnsi="Times New Roman" w:cs="Times New Roman"/>
          <w:sz w:val="28"/>
          <w:szCs w:val="28"/>
        </w:rPr>
        <w:t xml:space="preserve">одпрограмма муниципальной программы «Экологическое воспитание и формирование экологической культуры у жителей поселения в области </w:t>
      </w:r>
      <w:r w:rsidRPr="00C24E87">
        <w:rPr>
          <w:rFonts w:ascii="Times New Roman" w:hAnsi="Times New Roman" w:cs="Times New Roman"/>
          <w:sz w:val="28"/>
          <w:szCs w:val="28"/>
        </w:rPr>
        <w:lastRenderedPageBreak/>
        <w:t xml:space="preserve">обращения с твердыми коммунальными отходами»  утверждена в сумме 0,00 рублей. </w:t>
      </w:r>
    </w:p>
    <w:p w:rsidR="00C24E87" w:rsidRPr="00C24E87" w:rsidRDefault="00C24E87" w:rsidP="00C24E87">
      <w:pPr>
        <w:pStyle w:val="aff2"/>
        <w:ind w:firstLine="708"/>
        <w:jc w:val="both"/>
        <w:rPr>
          <w:rFonts w:ascii="Times New Roman" w:hAnsi="Times New Roman" w:cs="Times New Roman"/>
          <w:sz w:val="28"/>
          <w:szCs w:val="28"/>
        </w:rPr>
      </w:pPr>
      <w:r w:rsidRPr="00C24E87">
        <w:rPr>
          <w:rFonts w:ascii="Times New Roman" w:hAnsi="Times New Roman" w:cs="Times New Roman"/>
          <w:sz w:val="28"/>
          <w:szCs w:val="28"/>
        </w:rPr>
        <w:t>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 утверждено в сумме 0,00 рублей.</w:t>
      </w: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Проект вносит:</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Глава сельского поселения </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w:t>
      </w:r>
      <w:proofErr w:type="spellStart"/>
      <w:r w:rsidRPr="00C24E87">
        <w:rPr>
          <w:rFonts w:ascii="Times New Roman" w:hAnsi="Times New Roman" w:cs="Times New Roman"/>
          <w:sz w:val="28"/>
          <w:szCs w:val="28"/>
        </w:rPr>
        <w:t>Куньинская</w:t>
      </w:r>
      <w:proofErr w:type="spellEnd"/>
      <w:r w:rsidRPr="00C24E87">
        <w:rPr>
          <w:rFonts w:ascii="Times New Roman" w:hAnsi="Times New Roman" w:cs="Times New Roman"/>
          <w:sz w:val="28"/>
          <w:szCs w:val="28"/>
        </w:rPr>
        <w:t xml:space="preserve"> волость»                                          </w:t>
      </w:r>
      <w:r>
        <w:rPr>
          <w:rFonts w:ascii="Times New Roman" w:hAnsi="Times New Roman" w:cs="Times New Roman"/>
          <w:sz w:val="28"/>
          <w:szCs w:val="28"/>
        </w:rPr>
        <w:t xml:space="preserve">                       </w:t>
      </w:r>
      <w:r w:rsidRPr="00C24E87">
        <w:rPr>
          <w:rFonts w:ascii="Times New Roman" w:hAnsi="Times New Roman" w:cs="Times New Roman"/>
          <w:sz w:val="28"/>
          <w:szCs w:val="28"/>
        </w:rPr>
        <w:t xml:space="preserve">О.П. </w:t>
      </w:r>
      <w:proofErr w:type="spellStart"/>
      <w:r w:rsidRPr="00C24E87">
        <w:rPr>
          <w:rFonts w:ascii="Times New Roman" w:hAnsi="Times New Roman" w:cs="Times New Roman"/>
          <w:sz w:val="28"/>
          <w:szCs w:val="28"/>
        </w:rPr>
        <w:t>Граненков</w:t>
      </w:r>
      <w:proofErr w:type="spellEnd"/>
      <w:r w:rsidRPr="00C24E87">
        <w:rPr>
          <w:rFonts w:ascii="Times New Roman" w:hAnsi="Times New Roman" w:cs="Times New Roman"/>
          <w:sz w:val="28"/>
          <w:szCs w:val="28"/>
        </w:rPr>
        <w:t xml:space="preserve"> </w:t>
      </w: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Согласовано:</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 xml:space="preserve">Начальник отдела бюджетов поселений </w:t>
      </w:r>
    </w:p>
    <w:p w:rsidR="00C24E87" w:rsidRPr="00C24E87" w:rsidRDefault="00C24E87" w:rsidP="00C24E87">
      <w:pPr>
        <w:pStyle w:val="aff2"/>
        <w:jc w:val="both"/>
        <w:rPr>
          <w:rFonts w:ascii="Times New Roman" w:hAnsi="Times New Roman" w:cs="Times New Roman"/>
          <w:sz w:val="28"/>
          <w:szCs w:val="28"/>
        </w:rPr>
      </w:pPr>
      <w:r w:rsidRPr="00C24E87">
        <w:rPr>
          <w:rFonts w:ascii="Times New Roman" w:hAnsi="Times New Roman" w:cs="Times New Roman"/>
          <w:sz w:val="28"/>
          <w:szCs w:val="28"/>
        </w:rPr>
        <w:t>Финансового управления Администрации</w:t>
      </w:r>
    </w:p>
    <w:p w:rsidR="00C24E87" w:rsidRPr="00C24E87" w:rsidRDefault="00C24E87" w:rsidP="00C24E87">
      <w:pPr>
        <w:pStyle w:val="aff2"/>
        <w:jc w:val="both"/>
        <w:rPr>
          <w:rFonts w:ascii="Times New Roman" w:hAnsi="Times New Roman" w:cs="Times New Roman"/>
          <w:sz w:val="28"/>
          <w:szCs w:val="28"/>
        </w:rPr>
      </w:pPr>
      <w:proofErr w:type="spellStart"/>
      <w:r w:rsidRPr="00C24E87">
        <w:rPr>
          <w:rFonts w:ascii="Times New Roman" w:hAnsi="Times New Roman" w:cs="Times New Roman"/>
          <w:sz w:val="28"/>
          <w:szCs w:val="28"/>
        </w:rPr>
        <w:t>Куньинского</w:t>
      </w:r>
      <w:proofErr w:type="spellEnd"/>
      <w:r w:rsidRPr="00C24E87">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C24E87">
        <w:rPr>
          <w:rFonts w:ascii="Times New Roman" w:hAnsi="Times New Roman" w:cs="Times New Roman"/>
          <w:sz w:val="28"/>
          <w:szCs w:val="28"/>
        </w:rPr>
        <w:t>В.А. Гришанова</w:t>
      </w: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p>
    <w:p w:rsidR="00C24E87" w:rsidRPr="00C24E87" w:rsidRDefault="00C24E87" w:rsidP="00C24E87">
      <w:pPr>
        <w:pStyle w:val="aff2"/>
        <w:jc w:val="both"/>
        <w:rPr>
          <w:rFonts w:ascii="Times New Roman" w:hAnsi="Times New Roman" w:cs="Times New Roman"/>
          <w:sz w:val="28"/>
          <w:szCs w:val="28"/>
        </w:rPr>
      </w:pPr>
    </w:p>
    <w:p w:rsidR="00C24E87" w:rsidRPr="00EA01E2" w:rsidRDefault="00C24E87" w:rsidP="00C24E87">
      <w:pPr>
        <w:pStyle w:val="aff2"/>
        <w:rPr>
          <w:rFonts w:ascii="Times New Roman" w:hAnsi="Times New Roman"/>
          <w:sz w:val="24"/>
          <w:szCs w:val="24"/>
        </w:rPr>
      </w:pPr>
    </w:p>
    <w:p w:rsidR="00C24E87" w:rsidRPr="00EA01E2" w:rsidRDefault="00C24E87" w:rsidP="00C24E87">
      <w:pPr>
        <w:pStyle w:val="aff2"/>
        <w:rPr>
          <w:rFonts w:ascii="Times New Roman" w:hAnsi="Times New Roman"/>
          <w:sz w:val="24"/>
          <w:szCs w:val="24"/>
        </w:rPr>
      </w:pPr>
      <w:r w:rsidRPr="00EA01E2">
        <w:rPr>
          <w:rFonts w:ascii="Times New Roman" w:hAnsi="Times New Roman"/>
          <w:sz w:val="24"/>
          <w:szCs w:val="24"/>
        </w:rPr>
        <w:t xml:space="preserve">  </w:t>
      </w:r>
    </w:p>
    <w:p w:rsidR="00F57825" w:rsidRPr="00C10D9B" w:rsidRDefault="00F57825" w:rsidP="00C10D9B">
      <w:pPr>
        <w:pStyle w:val="aff2"/>
        <w:jc w:val="both"/>
        <w:rPr>
          <w:rFonts w:ascii="Times New Roman" w:hAnsi="Times New Roman" w:cs="Times New Roman"/>
          <w:sz w:val="28"/>
          <w:szCs w:val="28"/>
        </w:rPr>
      </w:pPr>
    </w:p>
    <w:p w:rsidR="00F57825" w:rsidRPr="00C10D9B" w:rsidRDefault="00F57825"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p w:rsidR="0016132D" w:rsidRPr="00C10D9B" w:rsidRDefault="0016132D" w:rsidP="005C7CE6">
      <w:pPr>
        <w:pStyle w:val="aff2"/>
        <w:jc w:val="both"/>
        <w:rPr>
          <w:rFonts w:ascii="Times New Roman" w:hAnsi="Times New Roman" w:cs="Times New Roman"/>
          <w:sz w:val="28"/>
          <w:szCs w:val="28"/>
        </w:rPr>
      </w:pPr>
    </w:p>
    <w:p w:rsidR="003011E2" w:rsidRPr="00C10D9B" w:rsidRDefault="003011E2" w:rsidP="00C10D9B">
      <w:pPr>
        <w:pStyle w:val="aff2"/>
        <w:jc w:val="both"/>
        <w:rPr>
          <w:rFonts w:ascii="Times New Roman" w:hAnsi="Times New Roman" w:cs="Times New Roman"/>
          <w:sz w:val="28"/>
          <w:szCs w:val="28"/>
        </w:rPr>
      </w:pPr>
    </w:p>
    <w:sectPr w:rsidR="003011E2" w:rsidRPr="00C10D9B" w:rsidSect="00844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rPr>
        <w:rFonts w:ascii="Courier New" w:hAnsi="Courier New" w:cs="Courier New"/>
      </w:rPr>
    </w:lvl>
    <w:lvl w:ilvl="2">
      <w:start w:val="1"/>
      <w:numFmt w:val="none"/>
      <w:pStyle w:val="3"/>
      <w:suff w:val="nothing"/>
      <w:lvlText w:val=""/>
      <w:lvlJc w:val="left"/>
      <w:pPr>
        <w:tabs>
          <w:tab w:val="num" w:pos="0"/>
        </w:tabs>
        <w:ind w:left="720" w:hanging="720"/>
      </w:pPr>
      <w:rPr>
        <w:rFonts w:ascii="Wingdings" w:hAnsi="Wingdings" w:cs="Wingdings"/>
      </w:r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360" w:hanging="360"/>
      </w:pPr>
      <w:rPr>
        <w:rFonts w:ascii="Symbol" w:hAnsi="Symbol" w:cs="Symbol"/>
      </w:rPr>
    </w:lvl>
  </w:abstractNum>
  <w:abstractNum w:abstractNumId="2">
    <w:nsid w:val="00000003"/>
    <w:multiLevelType w:val="multilevel"/>
    <w:tmpl w:val="1D0E21AE"/>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495"/>
        </w:tabs>
        <w:ind w:left="1495" w:hanging="360"/>
      </w:pPr>
      <w:rPr>
        <w:rFonts w:ascii="Symbol" w:hAnsi="Symbol" w:cs="Courier New"/>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800"/>
        </w:tabs>
        <w:ind w:left="800" w:hanging="360"/>
      </w:pPr>
      <w:rPr>
        <w:rFonts w:ascii="Symbol" w:hAnsi="Symbol" w:cs="Symbol"/>
      </w:rPr>
    </w:lvl>
    <w:lvl w:ilvl="1">
      <w:start w:val="1"/>
      <w:numFmt w:val="bullet"/>
      <w:lvlText w:val="o"/>
      <w:lvlJc w:val="left"/>
      <w:pPr>
        <w:tabs>
          <w:tab w:val="num" w:pos="1636"/>
        </w:tabs>
        <w:ind w:left="1636" w:hanging="360"/>
      </w:pPr>
      <w:rPr>
        <w:rFonts w:ascii="Courier New" w:hAnsi="Courier New" w:cs="Courier New"/>
        <w:szCs w:val="24"/>
      </w:rPr>
    </w:lvl>
    <w:lvl w:ilvl="2">
      <w:start w:val="1"/>
      <w:numFmt w:val="bullet"/>
      <w:lvlText w:val=""/>
      <w:lvlJc w:val="left"/>
      <w:pPr>
        <w:tabs>
          <w:tab w:val="num" w:pos="2240"/>
        </w:tabs>
        <w:ind w:left="2240" w:hanging="360"/>
      </w:pPr>
      <w:rPr>
        <w:rFonts w:ascii="Wingdings" w:hAnsi="Wingdings" w:cs="Wingdings"/>
      </w:rPr>
    </w:lvl>
    <w:lvl w:ilvl="3">
      <w:start w:val="1"/>
      <w:numFmt w:val="bullet"/>
      <w:lvlText w:val=""/>
      <w:lvlJc w:val="left"/>
      <w:pPr>
        <w:tabs>
          <w:tab w:val="num" w:pos="2960"/>
        </w:tabs>
        <w:ind w:left="2960" w:hanging="360"/>
      </w:pPr>
      <w:rPr>
        <w:rFonts w:ascii="Symbol" w:hAnsi="Symbol" w:cs="Symbol"/>
      </w:rPr>
    </w:lvl>
    <w:lvl w:ilvl="4">
      <w:start w:val="1"/>
      <w:numFmt w:val="bullet"/>
      <w:lvlText w:val="o"/>
      <w:lvlJc w:val="left"/>
      <w:pPr>
        <w:tabs>
          <w:tab w:val="num" w:pos="3680"/>
        </w:tabs>
        <w:ind w:left="3680" w:hanging="360"/>
      </w:pPr>
      <w:rPr>
        <w:rFonts w:ascii="Courier New" w:hAnsi="Courier New" w:cs="Courier New"/>
        <w:szCs w:val="24"/>
      </w:rPr>
    </w:lvl>
    <w:lvl w:ilvl="5">
      <w:start w:val="1"/>
      <w:numFmt w:val="bullet"/>
      <w:lvlText w:val=""/>
      <w:lvlJc w:val="left"/>
      <w:pPr>
        <w:tabs>
          <w:tab w:val="num" w:pos="4400"/>
        </w:tabs>
        <w:ind w:left="4400" w:hanging="360"/>
      </w:pPr>
      <w:rPr>
        <w:rFonts w:ascii="Wingdings" w:hAnsi="Wingdings" w:cs="Wingdings"/>
      </w:rPr>
    </w:lvl>
    <w:lvl w:ilvl="6">
      <w:start w:val="1"/>
      <w:numFmt w:val="bullet"/>
      <w:lvlText w:val=""/>
      <w:lvlJc w:val="left"/>
      <w:pPr>
        <w:tabs>
          <w:tab w:val="num" w:pos="5120"/>
        </w:tabs>
        <w:ind w:left="5120" w:hanging="360"/>
      </w:pPr>
      <w:rPr>
        <w:rFonts w:ascii="Symbol" w:hAnsi="Symbol" w:cs="Symbol"/>
      </w:rPr>
    </w:lvl>
    <w:lvl w:ilvl="7">
      <w:start w:val="1"/>
      <w:numFmt w:val="bullet"/>
      <w:lvlText w:val="o"/>
      <w:lvlJc w:val="left"/>
      <w:pPr>
        <w:tabs>
          <w:tab w:val="num" w:pos="5840"/>
        </w:tabs>
        <w:ind w:left="5840" w:hanging="360"/>
      </w:pPr>
      <w:rPr>
        <w:rFonts w:ascii="Courier New" w:hAnsi="Courier New" w:cs="Courier New"/>
        <w:szCs w:val="24"/>
      </w:rPr>
    </w:lvl>
    <w:lvl w:ilvl="8">
      <w:start w:val="1"/>
      <w:numFmt w:val="bullet"/>
      <w:lvlText w:val=""/>
      <w:lvlJc w:val="left"/>
      <w:pPr>
        <w:tabs>
          <w:tab w:val="num" w:pos="6560"/>
        </w:tabs>
        <w:ind w:left="656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19"/>
    <w:lvl w:ilvl="0">
      <w:start w:val="1"/>
      <w:numFmt w:val="bullet"/>
      <w:lvlText w:val=""/>
      <w:lvlJc w:val="left"/>
      <w:pPr>
        <w:tabs>
          <w:tab w:val="num" w:pos="786"/>
        </w:tabs>
        <w:ind w:left="786"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1353"/>
        </w:tabs>
        <w:ind w:left="1353" w:hanging="360"/>
      </w:pPr>
      <w:rPr>
        <w:rFonts w:ascii="Symbol" w:hAnsi="Symbol" w:cs="Symbol"/>
        <w:szCs w:val="24"/>
      </w:rPr>
    </w:lvl>
  </w:abstractNum>
  <w:abstractNum w:abstractNumId="7">
    <w:nsid w:val="00000008"/>
    <w:multiLevelType w:val="multilevel"/>
    <w:tmpl w:val="00000008"/>
    <w:name w:val="WW8Num8"/>
    <w:lvl w:ilvl="0">
      <w:start w:val="1"/>
      <w:numFmt w:val="bullet"/>
      <w:lvlText w:val=""/>
      <w:lvlJc w:val="left"/>
      <w:pPr>
        <w:tabs>
          <w:tab w:val="num" w:pos="1580"/>
        </w:tabs>
        <w:ind w:left="1580" w:hanging="360"/>
      </w:pPr>
      <w:rPr>
        <w:rFonts w:ascii="Symbol" w:hAnsi="Symbol" w:cs="Symbol"/>
      </w:rPr>
    </w:lvl>
    <w:lvl w:ilvl="1">
      <w:start w:val="1"/>
      <w:numFmt w:val="bullet"/>
      <w:lvlText w:val="o"/>
      <w:lvlJc w:val="left"/>
      <w:pPr>
        <w:tabs>
          <w:tab w:val="num" w:pos="1636"/>
        </w:tabs>
        <w:ind w:left="1636" w:hanging="360"/>
      </w:pPr>
      <w:rPr>
        <w:rFonts w:ascii="Courier New" w:hAnsi="Courier New" w:cs="Courier New"/>
      </w:rPr>
    </w:lvl>
    <w:lvl w:ilvl="2">
      <w:start w:val="1"/>
      <w:numFmt w:val="bullet"/>
      <w:lvlText w:val=""/>
      <w:lvlJc w:val="left"/>
      <w:pPr>
        <w:tabs>
          <w:tab w:val="num" w:pos="3020"/>
        </w:tabs>
        <w:ind w:left="3020" w:hanging="360"/>
      </w:pPr>
      <w:rPr>
        <w:rFonts w:ascii="Wingdings" w:hAnsi="Wingdings" w:cs="Wingdings"/>
      </w:rPr>
    </w:lvl>
    <w:lvl w:ilvl="3">
      <w:start w:val="1"/>
      <w:numFmt w:val="bullet"/>
      <w:lvlText w:val=""/>
      <w:lvlJc w:val="left"/>
      <w:pPr>
        <w:tabs>
          <w:tab w:val="num" w:pos="3740"/>
        </w:tabs>
        <w:ind w:left="3740" w:hanging="360"/>
      </w:pPr>
      <w:rPr>
        <w:rFonts w:ascii="Symbol" w:hAnsi="Symbol" w:cs="Symbol"/>
      </w:rPr>
    </w:lvl>
    <w:lvl w:ilvl="4">
      <w:start w:val="1"/>
      <w:numFmt w:val="bullet"/>
      <w:lvlText w:val="o"/>
      <w:lvlJc w:val="left"/>
      <w:pPr>
        <w:tabs>
          <w:tab w:val="num" w:pos="4460"/>
        </w:tabs>
        <w:ind w:left="4460" w:hanging="360"/>
      </w:pPr>
      <w:rPr>
        <w:rFonts w:ascii="Courier New" w:hAnsi="Courier New" w:cs="Courier New"/>
      </w:rPr>
    </w:lvl>
    <w:lvl w:ilvl="5">
      <w:start w:val="1"/>
      <w:numFmt w:val="bullet"/>
      <w:lvlText w:val=""/>
      <w:lvlJc w:val="left"/>
      <w:pPr>
        <w:tabs>
          <w:tab w:val="num" w:pos="5180"/>
        </w:tabs>
        <w:ind w:left="5180" w:hanging="360"/>
      </w:pPr>
      <w:rPr>
        <w:rFonts w:ascii="Wingdings" w:hAnsi="Wingdings" w:cs="Wingdings"/>
      </w:rPr>
    </w:lvl>
    <w:lvl w:ilvl="6">
      <w:start w:val="1"/>
      <w:numFmt w:val="bullet"/>
      <w:lvlText w:val=""/>
      <w:lvlJc w:val="left"/>
      <w:pPr>
        <w:tabs>
          <w:tab w:val="num" w:pos="5900"/>
        </w:tabs>
        <w:ind w:left="5900" w:hanging="360"/>
      </w:pPr>
      <w:rPr>
        <w:rFonts w:ascii="Symbol" w:hAnsi="Symbol" w:cs="Symbol"/>
      </w:rPr>
    </w:lvl>
    <w:lvl w:ilvl="7">
      <w:start w:val="1"/>
      <w:numFmt w:val="bullet"/>
      <w:lvlText w:val="o"/>
      <w:lvlJc w:val="left"/>
      <w:pPr>
        <w:tabs>
          <w:tab w:val="num" w:pos="6620"/>
        </w:tabs>
        <w:ind w:left="6620" w:hanging="360"/>
      </w:pPr>
      <w:rPr>
        <w:rFonts w:ascii="Courier New" w:hAnsi="Courier New" w:cs="Courier New"/>
      </w:rPr>
    </w:lvl>
    <w:lvl w:ilvl="8">
      <w:start w:val="1"/>
      <w:numFmt w:val="bullet"/>
      <w:lvlText w:val=""/>
      <w:lvlJc w:val="left"/>
      <w:pPr>
        <w:tabs>
          <w:tab w:val="num" w:pos="7340"/>
        </w:tabs>
        <w:ind w:left="734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szCs w:val="24"/>
      </w:rPr>
    </w:lvl>
  </w:abstractNum>
  <w:abstractNum w:abstractNumId="9">
    <w:nsid w:val="0000000A"/>
    <w:multiLevelType w:val="singleLevel"/>
    <w:tmpl w:val="0000000A"/>
    <w:name w:val="WW8Num10"/>
    <w:lvl w:ilvl="0">
      <w:start w:val="1"/>
      <w:numFmt w:val="bullet"/>
      <w:lvlText w:val=""/>
      <w:lvlJc w:val="left"/>
      <w:pPr>
        <w:tabs>
          <w:tab w:val="num" w:pos="1428"/>
        </w:tabs>
        <w:ind w:left="1428" w:hanging="360"/>
      </w:pPr>
      <w:rPr>
        <w:rFonts w:ascii="Symbol" w:hAnsi="Symbol" w:cs="Symbol"/>
        <w:szCs w:val="24"/>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Cs w:val="24"/>
      </w:rPr>
    </w:lvl>
    <w:lvl w:ilvl="1">
      <w:start w:val="1"/>
      <w:numFmt w:val="bullet"/>
      <w:lvlText w:val="o"/>
      <w:lvlJc w:val="left"/>
      <w:pPr>
        <w:tabs>
          <w:tab w:val="num" w:pos="1211"/>
        </w:tabs>
        <w:ind w:left="1211" w:hanging="360"/>
      </w:pPr>
      <w:rPr>
        <w:rFonts w:ascii="Courier New" w:hAnsi="Courier New" w:cs="Courier New"/>
        <w:szCs w:val="24"/>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Cs w:val="24"/>
      </w:rPr>
    </w:lvl>
    <w:lvl w:ilvl="1">
      <w:start w:val="1"/>
      <w:numFmt w:val="bullet"/>
      <w:lvlText w:val=""/>
      <w:lvlJc w:val="left"/>
      <w:pPr>
        <w:tabs>
          <w:tab w:val="num" w:pos="1080"/>
        </w:tabs>
        <w:ind w:left="1080" w:hanging="360"/>
      </w:pPr>
      <w:rPr>
        <w:rFonts w:ascii="Symbol" w:hAnsi="Symbol" w:cs="Symbol"/>
        <w:szCs w:val="24"/>
      </w:rPr>
    </w:lvl>
    <w:lvl w:ilvl="2">
      <w:start w:val="1"/>
      <w:numFmt w:val="bullet"/>
      <w:lvlText w:val=""/>
      <w:lvlJc w:val="left"/>
      <w:pPr>
        <w:tabs>
          <w:tab w:val="num" w:pos="1440"/>
        </w:tabs>
        <w:ind w:left="1440" w:hanging="360"/>
      </w:pPr>
      <w:rPr>
        <w:rFonts w:ascii="Symbol" w:hAnsi="Symbol" w:cs="Symbol"/>
        <w:szCs w:val="24"/>
      </w:rPr>
    </w:lvl>
    <w:lvl w:ilvl="3">
      <w:start w:val="1"/>
      <w:numFmt w:val="bullet"/>
      <w:lvlText w:val=""/>
      <w:lvlJc w:val="left"/>
      <w:pPr>
        <w:tabs>
          <w:tab w:val="num" w:pos="1800"/>
        </w:tabs>
        <w:ind w:left="1800" w:hanging="360"/>
      </w:pPr>
      <w:rPr>
        <w:rFonts w:ascii="Symbol" w:hAnsi="Symbol" w:cs="Symbol"/>
        <w:szCs w:val="24"/>
      </w:rPr>
    </w:lvl>
    <w:lvl w:ilvl="4">
      <w:start w:val="1"/>
      <w:numFmt w:val="bullet"/>
      <w:lvlText w:val=""/>
      <w:lvlJc w:val="left"/>
      <w:pPr>
        <w:tabs>
          <w:tab w:val="num" w:pos="2160"/>
        </w:tabs>
        <w:ind w:left="2160" w:hanging="360"/>
      </w:pPr>
      <w:rPr>
        <w:rFonts w:ascii="Symbol" w:hAnsi="Symbol" w:cs="Symbol"/>
        <w:szCs w:val="24"/>
      </w:rPr>
    </w:lvl>
    <w:lvl w:ilvl="5">
      <w:start w:val="1"/>
      <w:numFmt w:val="bullet"/>
      <w:lvlText w:val=""/>
      <w:lvlJc w:val="left"/>
      <w:pPr>
        <w:tabs>
          <w:tab w:val="num" w:pos="2520"/>
        </w:tabs>
        <w:ind w:left="2520" w:hanging="360"/>
      </w:pPr>
      <w:rPr>
        <w:rFonts w:ascii="Symbol" w:hAnsi="Symbol" w:cs="Symbol"/>
        <w:szCs w:val="24"/>
      </w:rPr>
    </w:lvl>
    <w:lvl w:ilvl="6">
      <w:start w:val="1"/>
      <w:numFmt w:val="bullet"/>
      <w:lvlText w:val=""/>
      <w:lvlJc w:val="left"/>
      <w:pPr>
        <w:tabs>
          <w:tab w:val="num" w:pos="2880"/>
        </w:tabs>
        <w:ind w:left="2880" w:hanging="360"/>
      </w:pPr>
      <w:rPr>
        <w:rFonts w:ascii="Symbol" w:hAnsi="Symbol" w:cs="Symbol"/>
        <w:szCs w:val="24"/>
      </w:rPr>
    </w:lvl>
    <w:lvl w:ilvl="7">
      <w:start w:val="1"/>
      <w:numFmt w:val="bullet"/>
      <w:lvlText w:val=""/>
      <w:lvlJc w:val="left"/>
      <w:pPr>
        <w:tabs>
          <w:tab w:val="num" w:pos="3240"/>
        </w:tabs>
        <w:ind w:left="3240" w:hanging="360"/>
      </w:pPr>
      <w:rPr>
        <w:rFonts w:ascii="Symbol" w:hAnsi="Symbol" w:cs="Symbol"/>
        <w:szCs w:val="24"/>
      </w:rPr>
    </w:lvl>
    <w:lvl w:ilvl="8">
      <w:start w:val="1"/>
      <w:numFmt w:val="bullet"/>
      <w:lvlText w:val=""/>
      <w:lvlJc w:val="left"/>
      <w:pPr>
        <w:tabs>
          <w:tab w:val="num" w:pos="3600"/>
        </w:tabs>
        <w:ind w:left="3600" w:hanging="360"/>
      </w:pPr>
      <w:rPr>
        <w:rFonts w:ascii="Symbol" w:hAnsi="Symbol" w:cs="Symbol"/>
        <w:szCs w:val="24"/>
      </w:rPr>
    </w:lvl>
  </w:abstractNum>
  <w:abstractNum w:abstractNumId="14">
    <w:nsid w:val="01635A0A"/>
    <w:multiLevelType w:val="hybridMultilevel"/>
    <w:tmpl w:val="AE545DF4"/>
    <w:lvl w:ilvl="0" w:tplc="C10800A8">
      <w:start w:val="1"/>
      <w:numFmt w:val="decimal"/>
      <w:lvlText w:val="%1."/>
      <w:lvlJc w:val="left"/>
      <w:pPr>
        <w:ind w:left="600" w:hanging="4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07934410"/>
    <w:multiLevelType w:val="multilevel"/>
    <w:tmpl w:val="BD3C1A2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nsid w:val="07B907E9"/>
    <w:multiLevelType w:val="hybridMultilevel"/>
    <w:tmpl w:val="7668F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578A65"/>
    <w:multiLevelType w:val="hybridMultilevel"/>
    <w:tmpl w:val="FFFFFFFF"/>
    <w:lvl w:ilvl="0" w:tplc="4D9B8C49">
      <w:start w:val="1"/>
      <w:numFmt w:val="decimal"/>
      <w:lvlText w:val="%1."/>
      <w:lvlJc w:val="left"/>
      <w:pPr>
        <w:ind w:left="720" w:hanging="360"/>
      </w:pPr>
    </w:lvl>
    <w:lvl w:ilvl="1" w:tplc="43F47353">
      <w:start w:val="1"/>
      <w:numFmt w:val="decimal"/>
      <w:lvlText w:val="%2."/>
      <w:lvlJc w:val="left"/>
      <w:pPr>
        <w:ind w:left="1440" w:hanging="360"/>
      </w:pPr>
    </w:lvl>
    <w:lvl w:ilvl="2" w:tplc="708CE7FA">
      <w:start w:val="1"/>
      <w:numFmt w:val="decimal"/>
      <w:lvlText w:val="%3."/>
      <w:lvlJc w:val="left"/>
      <w:pPr>
        <w:ind w:left="2160" w:hanging="360"/>
      </w:pPr>
    </w:lvl>
    <w:lvl w:ilvl="3" w:tplc="058D0F4F">
      <w:start w:val="1"/>
      <w:numFmt w:val="decimal"/>
      <w:lvlText w:val="%4."/>
      <w:lvlJc w:val="left"/>
      <w:pPr>
        <w:ind w:left="2880" w:hanging="360"/>
      </w:pPr>
    </w:lvl>
    <w:lvl w:ilvl="4" w:tplc="59D50163">
      <w:start w:val="1"/>
      <w:numFmt w:val="decimal"/>
      <w:lvlText w:val="%5."/>
      <w:lvlJc w:val="left"/>
      <w:pPr>
        <w:ind w:left="3600" w:hanging="360"/>
      </w:pPr>
    </w:lvl>
    <w:lvl w:ilvl="5" w:tplc="05549691">
      <w:start w:val="1"/>
      <w:numFmt w:val="decimal"/>
      <w:lvlText w:val="%6."/>
      <w:lvlJc w:val="left"/>
      <w:pPr>
        <w:ind w:left="4320" w:hanging="360"/>
      </w:pPr>
    </w:lvl>
    <w:lvl w:ilvl="6" w:tplc="60D77ED7">
      <w:start w:val="1"/>
      <w:numFmt w:val="decimal"/>
      <w:lvlText w:val="%7."/>
      <w:lvlJc w:val="left"/>
      <w:pPr>
        <w:ind w:left="5040" w:hanging="360"/>
      </w:pPr>
    </w:lvl>
    <w:lvl w:ilvl="7" w:tplc="64D4A13F">
      <w:start w:val="1"/>
      <w:numFmt w:val="decimal"/>
      <w:lvlText w:val="%8."/>
      <w:lvlJc w:val="left"/>
      <w:pPr>
        <w:ind w:left="5760" w:hanging="360"/>
      </w:pPr>
    </w:lvl>
    <w:lvl w:ilvl="8" w:tplc="3CDA241A">
      <w:start w:val="1"/>
      <w:numFmt w:val="decimal"/>
      <w:lvlText w:val="%9."/>
      <w:lvlJc w:val="left"/>
      <w:pPr>
        <w:ind w:left="6480" w:hanging="360"/>
      </w:pPr>
    </w:lvl>
  </w:abstractNum>
  <w:abstractNum w:abstractNumId="18">
    <w:nsid w:val="0B957908"/>
    <w:multiLevelType w:val="hybridMultilevel"/>
    <w:tmpl w:val="C312FAD0"/>
    <w:lvl w:ilvl="0" w:tplc="BE7049BA">
      <w:start w:val="5"/>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0F2ABD0"/>
    <w:multiLevelType w:val="hybridMultilevel"/>
    <w:tmpl w:val="FFFFFFFF"/>
    <w:lvl w:ilvl="0" w:tplc="26CBFD8B">
      <w:start w:val="1"/>
      <w:numFmt w:val="decimal"/>
      <w:lvlText w:val="%1."/>
      <w:lvlJc w:val="left"/>
      <w:pPr>
        <w:ind w:left="720" w:hanging="360"/>
      </w:pPr>
    </w:lvl>
    <w:lvl w:ilvl="1" w:tplc="2114CD4A">
      <w:start w:val="1"/>
      <w:numFmt w:val="decimal"/>
      <w:lvlText w:val="%2."/>
      <w:lvlJc w:val="left"/>
      <w:pPr>
        <w:ind w:left="1440" w:hanging="360"/>
      </w:pPr>
    </w:lvl>
    <w:lvl w:ilvl="2" w:tplc="24A96BC6">
      <w:start w:val="1"/>
      <w:numFmt w:val="decimal"/>
      <w:lvlText w:val="%3."/>
      <w:lvlJc w:val="left"/>
      <w:pPr>
        <w:ind w:left="2160" w:hanging="360"/>
      </w:pPr>
    </w:lvl>
    <w:lvl w:ilvl="3" w:tplc="749A6010">
      <w:start w:val="1"/>
      <w:numFmt w:val="decimal"/>
      <w:lvlText w:val="%4."/>
      <w:lvlJc w:val="left"/>
      <w:pPr>
        <w:ind w:left="2880" w:hanging="360"/>
      </w:pPr>
    </w:lvl>
    <w:lvl w:ilvl="4" w:tplc="384363CF">
      <w:start w:val="1"/>
      <w:numFmt w:val="decimal"/>
      <w:lvlText w:val="%5."/>
      <w:lvlJc w:val="left"/>
      <w:pPr>
        <w:ind w:left="3600" w:hanging="360"/>
      </w:pPr>
    </w:lvl>
    <w:lvl w:ilvl="5" w:tplc="4A8D7E75">
      <w:start w:val="1"/>
      <w:numFmt w:val="decimal"/>
      <w:lvlText w:val="%6."/>
      <w:lvlJc w:val="left"/>
      <w:pPr>
        <w:ind w:left="4320" w:hanging="360"/>
      </w:pPr>
    </w:lvl>
    <w:lvl w:ilvl="6" w:tplc="578C1A98">
      <w:start w:val="1"/>
      <w:numFmt w:val="decimal"/>
      <w:lvlText w:val="%7."/>
      <w:lvlJc w:val="left"/>
      <w:pPr>
        <w:ind w:left="5040" w:hanging="360"/>
      </w:pPr>
    </w:lvl>
    <w:lvl w:ilvl="7" w:tplc="0E532B4A">
      <w:start w:val="1"/>
      <w:numFmt w:val="decimal"/>
      <w:lvlText w:val="%8."/>
      <w:lvlJc w:val="left"/>
      <w:pPr>
        <w:ind w:left="5760" w:hanging="360"/>
      </w:pPr>
    </w:lvl>
    <w:lvl w:ilvl="8" w:tplc="4D41A8C7">
      <w:start w:val="1"/>
      <w:numFmt w:val="decimal"/>
      <w:lvlText w:val="%9."/>
      <w:lvlJc w:val="left"/>
      <w:pPr>
        <w:ind w:left="6480" w:hanging="360"/>
      </w:pPr>
    </w:lvl>
  </w:abstractNum>
  <w:abstractNum w:abstractNumId="20">
    <w:nsid w:val="159C42FA"/>
    <w:multiLevelType w:val="multilevel"/>
    <w:tmpl w:val="3B245E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7257398"/>
    <w:multiLevelType w:val="hybridMultilevel"/>
    <w:tmpl w:val="71CADFF4"/>
    <w:lvl w:ilvl="0" w:tplc="6B54D4E2">
      <w:start w:val="1"/>
      <w:numFmt w:val="decimalZero"/>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2">
    <w:nsid w:val="33910684"/>
    <w:multiLevelType w:val="hybridMultilevel"/>
    <w:tmpl w:val="DCD0BF96"/>
    <w:lvl w:ilvl="0" w:tplc="87B4ADA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5720D9B"/>
    <w:multiLevelType w:val="hybridMultilevel"/>
    <w:tmpl w:val="7FA08C32"/>
    <w:lvl w:ilvl="0" w:tplc="CF069B78">
      <w:start w:val="1"/>
      <w:numFmt w:val="decimal"/>
      <w:lvlText w:val="%1."/>
      <w:lvlJc w:val="left"/>
      <w:pPr>
        <w:ind w:left="115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533ED5D"/>
    <w:multiLevelType w:val="hybridMultilevel"/>
    <w:tmpl w:val="FFFFFFFF"/>
    <w:lvl w:ilvl="0" w:tplc="4E0E3CC7">
      <w:start w:val="1"/>
      <w:numFmt w:val="decimal"/>
      <w:lvlText w:val="%1."/>
      <w:lvlJc w:val="left"/>
      <w:pPr>
        <w:ind w:left="720" w:hanging="360"/>
      </w:pPr>
    </w:lvl>
    <w:lvl w:ilvl="1" w:tplc="22F2C16E">
      <w:start w:val="1"/>
      <w:numFmt w:val="decimal"/>
      <w:lvlText w:val="%2."/>
      <w:lvlJc w:val="left"/>
      <w:pPr>
        <w:ind w:left="1440" w:hanging="360"/>
      </w:pPr>
    </w:lvl>
    <w:lvl w:ilvl="2" w:tplc="448C6E1B">
      <w:start w:val="1"/>
      <w:numFmt w:val="decimal"/>
      <w:lvlText w:val="%3."/>
      <w:lvlJc w:val="left"/>
      <w:pPr>
        <w:ind w:left="3905" w:hanging="360"/>
      </w:pPr>
    </w:lvl>
    <w:lvl w:ilvl="3" w:tplc="1552481C">
      <w:start w:val="1"/>
      <w:numFmt w:val="decimal"/>
      <w:lvlText w:val="%4."/>
      <w:lvlJc w:val="left"/>
      <w:pPr>
        <w:ind w:left="2880" w:hanging="360"/>
      </w:pPr>
    </w:lvl>
    <w:lvl w:ilvl="4" w:tplc="53D2291B">
      <w:start w:val="1"/>
      <w:numFmt w:val="decimal"/>
      <w:lvlText w:val="%5."/>
      <w:lvlJc w:val="left"/>
      <w:pPr>
        <w:ind w:left="3600" w:hanging="360"/>
      </w:pPr>
    </w:lvl>
    <w:lvl w:ilvl="5" w:tplc="600AB67E">
      <w:start w:val="1"/>
      <w:numFmt w:val="decimal"/>
      <w:lvlText w:val="%6."/>
      <w:lvlJc w:val="left"/>
      <w:pPr>
        <w:ind w:left="4320" w:hanging="360"/>
      </w:pPr>
    </w:lvl>
    <w:lvl w:ilvl="6" w:tplc="4D3B66BB">
      <w:start w:val="1"/>
      <w:numFmt w:val="decimal"/>
      <w:lvlText w:val="%7."/>
      <w:lvlJc w:val="left"/>
      <w:pPr>
        <w:ind w:left="5040" w:hanging="360"/>
      </w:pPr>
    </w:lvl>
    <w:lvl w:ilvl="7" w:tplc="0BCD49C7">
      <w:start w:val="1"/>
      <w:numFmt w:val="decimal"/>
      <w:lvlText w:val="%8."/>
      <w:lvlJc w:val="left"/>
      <w:pPr>
        <w:ind w:left="5760" w:hanging="360"/>
      </w:pPr>
    </w:lvl>
    <w:lvl w:ilvl="8" w:tplc="6FF1A5DD">
      <w:start w:val="1"/>
      <w:numFmt w:val="decimal"/>
      <w:lvlText w:val="%9."/>
      <w:lvlJc w:val="left"/>
      <w:pPr>
        <w:ind w:left="6480" w:hanging="360"/>
      </w:pPr>
    </w:lvl>
  </w:abstractNum>
  <w:abstractNum w:abstractNumId="25">
    <w:nsid w:val="4E1B1EC3"/>
    <w:multiLevelType w:val="hybridMultilevel"/>
    <w:tmpl w:val="FFFFFFFF"/>
    <w:lvl w:ilvl="0" w:tplc="70C0CE28">
      <w:start w:val="1"/>
      <w:numFmt w:val="decimal"/>
      <w:lvlText w:val="%1."/>
      <w:lvlJc w:val="left"/>
      <w:pPr>
        <w:ind w:left="786" w:hanging="360"/>
      </w:pPr>
    </w:lvl>
    <w:lvl w:ilvl="1" w:tplc="27B0EBAE">
      <w:start w:val="1"/>
      <w:numFmt w:val="decimal"/>
      <w:lvlText w:val="%2."/>
      <w:lvlJc w:val="left"/>
      <w:pPr>
        <w:ind w:left="1506" w:hanging="360"/>
      </w:pPr>
    </w:lvl>
    <w:lvl w:ilvl="2" w:tplc="2F5A3E15">
      <w:start w:val="1"/>
      <w:numFmt w:val="decimal"/>
      <w:lvlText w:val="%3."/>
      <w:lvlJc w:val="left"/>
      <w:pPr>
        <w:ind w:left="2226" w:hanging="360"/>
      </w:pPr>
    </w:lvl>
    <w:lvl w:ilvl="3" w:tplc="3E1D9B03">
      <w:start w:val="1"/>
      <w:numFmt w:val="decimal"/>
      <w:lvlText w:val="%4."/>
      <w:lvlJc w:val="left"/>
      <w:pPr>
        <w:ind w:left="2946" w:hanging="360"/>
      </w:pPr>
    </w:lvl>
    <w:lvl w:ilvl="4" w:tplc="1E494D60">
      <w:start w:val="1"/>
      <w:numFmt w:val="decimal"/>
      <w:lvlText w:val="%5."/>
      <w:lvlJc w:val="left"/>
      <w:pPr>
        <w:ind w:left="3666" w:hanging="360"/>
      </w:pPr>
    </w:lvl>
    <w:lvl w:ilvl="5" w:tplc="533D55D7">
      <w:start w:val="1"/>
      <w:numFmt w:val="decimal"/>
      <w:lvlText w:val="%6."/>
      <w:lvlJc w:val="left"/>
      <w:pPr>
        <w:ind w:left="4386" w:hanging="360"/>
      </w:pPr>
    </w:lvl>
    <w:lvl w:ilvl="6" w:tplc="313FE99A">
      <w:start w:val="1"/>
      <w:numFmt w:val="decimal"/>
      <w:lvlText w:val="%7."/>
      <w:lvlJc w:val="left"/>
      <w:pPr>
        <w:ind w:left="5106" w:hanging="360"/>
      </w:pPr>
    </w:lvl>
    <w:lvl w:ilvl="7" w:tplc="20674328">
      <w:start w:val="1"/>
      <w:numFmt w:val="decimal"/>
      <w:lvlText w:val="%8."/>
      <w:lvlJc w:val="left"/>
      <w:pPr>
        <w:ind w:left="5826" w:hanging="360"/>
      </w:pPr>
    </w:lvl>
    <w:lvl w:ilvl="8" w:tplc="39F58965">
      <w:start w:val="1"/>
      <w:numFmt w:val="decimal"/>
      <w:lvlText w:val="%9."/>
      <w:lvlJc w:val="left"/>
      <w:pPr>
        <w:ind w:left="6546" w:hanging="360"/>
      </w:pPr>
    </w:lvl>
  </w:abstractNum>
  <w:abstractNum w:abstractNumId="26">
    <w:nsid w:val="4FD43237"/>
    <w:multiLevelType w:val="multilevel"/>
    <w:tmpl w:val="603080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E117C7"/>
    <w:multiLevelType w:val="hybridMultilevel"/>
    <w:tmpl w:val="E4F8C47A"/>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8">
    <w:nsid w:val="618047FA"/>
    <w:multiLevelType w:val="hybridMultilevel"/>
    <w:tmpl w:val="E4F8C47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4B450C"/>
    <w:multiLevelType w:val="hybridMultilevel"/>
    <w:tmpl w:val="FFFFFFFF"/>
    <w:lvl w:ilvl="0" w:tplc="45553373">
      <w:start w:val="1"/>
      <w:numFmt w:val="decimal"/>
      <w:lvlText w:val="%1."/>
      <w:lvlJc w:val="left"/>
      <w:pPr>
        <w:ind w:left="720" w:hanging="360"/>
      </w:pPr>
    </w:lvl>
    <w:lvl w:ilvl="1" w:tplc="56B81683">
      <w:start w:val="1"/>
      <w:numFmt w:val="decimal"/>
      <w:lvlText w:val="%2."/>
      <w:lvlJc w:val="left"/>
      <w:pPr>
        <w:ind w:left="1440" w:hanging="360"/>
      </w:pPr>
    </w:lvl>
    <w:lvl w:ilvl="2" w:tplc="55138EBE">
      <w:start w:val="1"/>
      <w:numFmt w:val="decimal"/>
      <w:lvlText w:val="%3."/>
      <w:lvlJc w:val="left"/>
      <w:pPr>
        <w:ind w:left="2160" w:hanging="360"/>
      </w:pPr>
    </w:lvl>
    <w:lvl w:ilvl="3" w:tplc="4691BF2A">
      <w:start w:val="1"/>
      <w:numFmt w:val="decimal"/>
      <w:lvlText w:val="%4."/>
      <w:lvlJc w:val="left"/>
      <w:pPr>
        <w:ind w:left="2880" w:hanging="360"/>
      </w:pPr>
    </w:lvl>
    <w:lvl w:ilvl="4" w:tplc="28A1DF6C">
      <w:start w:val="1"/>
      <w:numFmt w:val="decimal"/>
      <w:lvlText w:val="%5."/>
      <w:lvlJc w:val="left"/>
      <w:pPr>
        <w:ind w:left="3600" w:hanging="360"/>
      </w:pPr>
    </w:lvl>
    <w:lvl w:ilvl="5" w:tplc="5614A7A6">
      <w:start w:val="1"/>
      <w:numFmt w:val="decimal"/>
      <w:lvlText w:val="%6."/>
      <w:lvlJc w:val="left"/>
      <w:pPr>
        <w:ind w:left="4320" w:hanging="360"/>
      </w:pPr>
    </w:lvl>
    <w:lvl w:ilvl="6" w:tplc="6A4495E8">
      <w:start w:val="1"/>
      <w:numFmt w:val="decimal"/>
      <w:lvlText w:val="%7."/>
      <w:lvlJc w:val="left"/>
      <w:pPr>
        <w:ind w:left="5040" w:hanging="360"/>
      </w:pPr>
    </w:lvl>
    <w:lvl w:ilvl="7" w:tplc="5A76401F">
      <w:start w:val="1"/>
      <w:numFmt w:val="decimal"/>
      <w:lvlText w:val="%8."/>
      <w:lvlJc w:val="left"/>
      <w:pPr>
        <w:ind w:left="5760" w:hanging="360"/>
      </w:pPr>
    </w:lvl>
    <w:lvl w:ilvl="8" w:tplc="23773E83">
      <w:start w:val="1"/>
      <w:numFmt w:val="decimal"/>
      <w:lvlText w:val="%9."/>
      <w:lvlJc w:val="left"/>
      <w:pPr>
        <w:ind w:left="6480" w:hanging="360"/>
      </w:pPr>
    </w:lvl>
  </w:abstractNum>
  <w:abstractNum w:abstractNumId="30">
    <w:nsid w:val="648C1B9B"/>
    <w:multiLevelType w:val="hybridMultilevel"/>
    <w:tmpl w:val="778EE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A981"/>
    <w:multiLevelType w:val="hybridMultilevel"/>
    <w:tmpl w:val="FFFFFFFF"/>
    <w:lvl w:ilvl="0" w:tplc="521E6554">
      <w:start w:val="1"/>
      <w:numFmt w:val="decimal"/>
      <w:lvlText w:val="%1."/>
      <w:lvlJc w:val="left"/>
      <w:pPr>
        <w:ind w:left="720" w:hanging="360"/>
      </w:pPr>
    </w:lvl>
    <w:lvl w:ilvl="1" w:tplc="78CA68A0">
      <w:start w:val="1"/>
      <w:numFmt w:val="decimal"/>
      <w:lvlText w:val="%2."/>
      <w:lvlJc w:val="left"/>
      <w:pPr>
        <w:ind w:left="1440" w:hanging="360"/>
      </w:pPr>
    </w:lvl>
    <w:lvl w:ilvl="2" w:tplc="3878C08F">
      <w:start w:val="1"/>
      <w:numFmt w:val="decimal"/>
      <w:lvlText w:val="%3."/>
      <w:lvlJc w:val="left"/>
      <w:pPr>
        <w:ind w:left="2160" w:hanging="360"/>
      </w:pPr>
    </w:lvl>
    <w:lvl w:ilvl="3" w:tplc="10B03FD4">
      <w:start w:val="1"/>
      <w:numFmt w:val="decimal"/>
      <w:lvlText w:val="%4."/>
      <w:lvlJc w:val="left"/>
      <w:pPr>
        <w:ind w:left="2880" w:hanging="360"/>
      </w:pPr>
    </w:lvl>
    <w:lvl w:ilvl="4" w:tplc="34715C57">
      <w:start w:val="1"/>
      <w:numFmt w:val="decimal"/>
      <w:lvlText w:val="%5."/>
      <w:lvlJc w:val="left"/>
      <w:pPr>
        <w:ind w:left="3600" w:hanging="360"/>
      </w:pPr>
    </w:lvl>
    <w:lvl w:ilvl="5" w:tplc="1DB88A9E">
      <w:start w:val="1"/>
      <w:numFmt w:val="decimal"/>
      <w:lvlText w:val="%6."/>
      <w:lvlJc w:val="left"/>
      <w:pPr>
        <w:ind w:left="4320" w:hanging="360"/>
      </w:pPr>
    </w:lvl>
    <w:lvl w:ilvl="6" w:tplc="7A1647E9">
      <w:start w:val="1"/>
      <w:numFmt w:val="decimal"/>
      <w:lvlText w:val="%7."/>
      <w:lvlJc w:val="left"/>
      <w:pPr>
        <w:ind w:left="5040" w:hanging="360"/>
      </w:pPr>
    </w:lvl>
    <w:lvl w:ilvl="7" w:tplc="5EF5DE8A">
      <w:start w:val="1"/>
      <w:numFmt w:val="decimal"/>
      <w:lvlText w:val="%8."/>
      <w:lvlJc w:val="left"/>
      <w:pPr>
        <w:ind w:left="5760" w:hanging="360"/>
      </w:pPr>
    </w:lvl>
    <w:lvl w:ilvl="8" w:tplc="0EC9A9B3">
      <w:start w:val="1"/>
      <w:numFmt w:val="decimal"/>
      <w:lvlText w:val="%9."/>
      <w:lvlJc w:val="left"/>
      <w:pPr>
        <w:ind w:left="6480" w:hanging="360"/>
      </w:pPr>
    </w:lvl>
  </w:abstractNum>
  <w:abstractNum w:abstractNumId="32">
    <w:nsid w:val="6C4D24A2"/>
    <w:multiLevelType w:val="hybridMultilevel"/>
    <w:tmpl w:val="C40C7E20"/>
    <w:lvl w:ilvl="0" w:tplc="3C36362C">
      <w:start w:val="2020"/>
      <w:numFmt w:val="decimalZero"/>
      <w:lvlText w:val="%1"/>
      <w:lvlJc w:val="left"/>
      <w:pPr>
        <w:ind w:left="1740" w:hanging="480"/>
      </w:pPr>
      <w:rPr>
        <w:rFonts w:ascii="Times New Roman" w:hAnsi="Times New Roman" w:cs="Times New Roman"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3">
    <w:nsid w:val="763CAC2B"/>
    <w:multiLevelType w:val="hybridMultilevel"/>
    <w:tmpl w:val="FFFFFFFF"/>
    <w:lvl w:ilvl="0" w:tplc="2B863EC4">
      <w:start w:val="1"/>
      <w:numFmt w:val="decimal"/>
      <w:lvlText w:val="%1."/>
      <w:lvlJc w:val="left"/>
      <w:pPr>
        <w:ind w:left="720" w:hanging="360"/>
      </w:pPr>
    </w:lvl>
    <w:lvl w:ilvl="1" w:tplc="6C0C2F23">
      <w:start w:val="1"/>
      <w:numFmt w:val="decimal"/>
      <w:lvlText w:val="%2."/>
      <w:lvlJc w:val="left"/>
      <w:pPr>
        <w:ind w:left="1440" w:hanging="360"/>
      </w:pPr>
    </w:lvl>
    <w:lvl w:ilvl="2" w:tplc="5C46E54F">
      <w:start w:val="1"/>
      <w:numFmt w:val="decimal"/>
      <w:lvlText w:val="%3."/>
      <w:lvlJc w:val="left"/>
      <w:pPr>
        <w:ind w:left="2160" w:hanging="360"/>
      </w:pPr>
    </w:lvl>
    <w:lvl w:ilvl="3" w:tplc="35102AEE">
      <w:start w:val="1"/>
      <w:numFmt w:val="decimal"/>
      <w:lvlText w:val="%4."/>
      <w:lvlJc w:val="left"/>
      <w:pPr>
        <w:ind w:left="2880" w:hanging="360"/>
      </w:pPr>
    </w:lvl>
    <w:lvl w:ilvl="4" w:tplc="0662C6C4">
      <w:start w:val="1"/>
      <w:numFmt w:val="decimal"/>
      <w:lvlText w:val="%5."/>
      <w:lvlJc w:val="left"/>
      <w:pPr>
        <w:ind w:left="3600" w:hanging="360"/>
      </w:pPr>
    </w:lvl>
    <w:lvl w:ilvl="5" w:tplc="4FED0BA0">
      <w:start w:val="1"/>
      <w:numFmt w:val="decimal"/>
      <w:lvlText w:val="%6."/>
      <w:lvlJc w:val="left"/>
      <w:pPr>
        <w:ind w:left="4320" w:hanging="360"/>
      </w:pPr>
    </w:lvl>
    <w:lvl w:ilvl="6" w:tplc="71CB9F5F">
      <w:start w:val="1"/>
      <w:numFmt w:val="decimal"/>
      <w:lvlText w:val="%7."/>
      <w:lvlJc w:val="left"/>
      <w:pPr>
        <w:ind w:left="5040" w:hanging="360"/>
      </w:pPr>
    </w:lvl>
    <w:lvl w:ilvl="7" w:tplc="64FCFAD9">
      <w:start w:val="1"/>
      <w:numFmt w:val="decimal"/>
      <w:lvlText w:val="%8."/>
      <w:lvlJc w:val="left"/>
      <w:pPr>
        <w:ind w:left="5760" w:hanging="360"/>
      </w:pPr>
    </w:lvl>
    <w:lvl w:ilvl="8" w:tplc="5AE1D25A">
      <w:start w:val="1"/>
      <w:numFmt w:val="decimal"/>
      <w:lvlText w:val="%9."/>
      <w:lvlJc w:val="left"/>
      <w:pPr>
        <w:ind w:left="6480" w:hanging="360"/>
      </w:pPr>
    </w:lvl>
  </w:abstractNum>
  <w:abstractNum w:abstractNumId="34">
    <w:nsid w:val="78650A10"/>
    <w:multiLevelType w:val="hybridMultilevel"/>
    <w:tmpl w:val="7B364E9A"/>
    <w:lvl w:ilvl="0" w:tplc="AFC0E57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5">
    <w:nsid w:val="7EC342A2"/>
    <w:multiLevelType w:val="hybridMultilevel"/>
    <w:tmpl w:val="B8DEA76C"/>
    <w:lvl w:ilvl="0" w:tplc="D6BA29CA">
      <w:start w:val="1"/>
      <w:numFmt w:val="decimal"/>
      <w:lvlText w:val="%1."/>
      <w:lvlJc w:val="left"/>
      <w:pPr>
        <w:ind w:left="1665" w:hanging="945"/>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5"/>
  </w:num>
  <w:num w:numId="3">
    <w:abstractNumId w:val="8"/>
  </w:num>
  <w:num w:numId="4">
    <w:abstractNumId w:val="26"/>
  </w:num>
  <w:num w:numId="5">
    <w:abstractNumId w:val="15"/>
  </w:num>
  <w:num w:numId="6">
    <w:abstractNumId w:val="28"/>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4"/>
  </w:num>
  <w:num w:numId="23">
    <w:abstractNumId w:val="6"/>
  </w:num>
  <w:num w:numId="24">
    <w:abstractNumId w:val="7"/>
  </w:num>
  <w:num w:numId="25">
    <w:abstractNumId w:val="9"/>
  </w:num>
  <w:num w:numId="26">
    <w:abstractNumId w:val="10"/>
  </w:num>
  <w:num w:numId="27">
    <w:abstractNumId w:val="11"/>
  </w:num>
  <w:num w:numId="28">
    <w:abstractNumId w:val="12"/>
  </w:num>
  <w:num w:numId="29">
    <w:abstractNumId w:val="13"/>
  </w:num>
  <w:num w:numId="30">
    <w:abstractNumId w:val="21"/>
  </w:num>
  <w:num w:numId="31">
    <w:abstractNumId w:val="32"/>
  </w:num>
  <w:num w:numId="32">
    <w:abstractNumId w:val="14"/>
  </w:num>
  <w:num w:numId="33">
    <w:abstractNumId w:val="24"/>
  </w:num>
  <w:num w:numId="34">
    <w:abstractNumId w:val="22"/>
  </w:num>
  <w:num w:numId="35">
    <w:abstractNumId w:val="31"/>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5"/>
  </w:num>
  <w:num w:numId="44">
    <w:abstractNumId w:val="19"/>
  </w:num>
  <w:num w:numId="45">
    <w:abstractNumId w:val="16"/>
  </w:num>
  <w:num w:numId="46">
    <w:abstractNumId w:val="3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3E4A"/>
    <w:rsid w:val="00032523"/>
    <w:rsid w:val="000402CD"/>
    <w:rsid w:val="000408DB"/>
    <w:rsid w:val="00053121"/>
    <w:rsid w:val="0006463B"/>
    <w:rsid w:val="00066F4D"/>
    <w:rsid w:val="00075B2A"/>
    <w:rsid w:val="0008022A"/>
    <w:rsid w:val="000B3E8C"/>
    <w:rsid w:val="000B4B52"/>
    <w:rsid w:val="000C617A"/>
    <w:rsid w:val="000F466B"/>
    <w:rsid w:val="0016132D"/>
    <w:rsid w:val="00182EDB"/>
    <w:rsid w:val="001839C9"/>
    <w:rsid w:val="001F3B2B"/>
    <w:rsid w:val="00207362"/>
    <w:rsid w:val="00222CE4"/>
    <w:rsid w:val="00233CCB"/>
    <w:rsid w:val="002B481C"/>
    <w:rsid w:val="002C1E97"/>
    <w:rsid w:val="002C67FD"/>
    <w:rsid w:val="003011E2"/>
    <w:rsid w:val="0048542E"/>
    <w:rsid w:val="004B1939"/>
    <w:rsid w:val="004B20AD"/>
    <w:rsid w:val="004B62D0"/>
    <w:rsid w:val="004C79AB"/>
    <w:rsid w:val="004E7573"/>
    <w:rsid w:val="00502519"/>
    <w:rsid w:val="00547B43"/>
    <w:rsid w:val="00571FD3"/>
    <w:rsid w:val="005C7CE6"/>
    <w:rsid w:val="00603E4A"/>
    <w:rsid w:val="00605CD7"/>
    <w:rsid w:val="00653DAE"/>
    <w:rsid w:val="00673A69"/>
    <w:rsid w:val="00691384"/>
    <w:rsid w:val="007C47C6"/>
    <w:rsid w:val="0082784B"/>
    <w:rsid w:val="00844CA5"/>
    <w:rsid w:val="00847ECD"/>
    <w:rsid w:val="00881F9E"/>
    <w:rsid w:val="00891E98"/>
    <w:rsid w:val="009048E6"/>
    <w:rsid w:val="00905A25"/>
    <w:rsid w:val="009173BC"/>
    <w:rsid w:val="00920D1E"/>
    <w:rsid w:val="00964EF3"/>
    <w:rsid w:val="0099116F"/>
    <w:rsid w:val="00A17317"/>
    <w:rsid w:val="00A41F64"/>
    <w:rsid w:val="00A4266A"/>
    <w:rsid w:val="00A53C25"/>
    <w:rsid w:val="00AA6ED8"/>
    <w:rsid w:val="00AD1677"/>
    <w:rsid w:val="00AE3AF8"/>
    <w:rsid w:val="00AF7B1E"/>
    <w:rsid w:val="00B02D67"/>
    <w:rsid w:val="00B20D55"/>
    <w:rsid w:val="00B21F1A"/>
    <w:rsid w:val="00B363FF"/>
    <w:rsid w:val="00B5413A"/>
    <w:rsid w:val="00B60A39"/>
    <w:rsid w:val="00B60B85"/>
    <w:rsid w:val="00B7561A"/>
    <w:rsid w:val="00B86B36"/>
    <w:rsid w:val="00BC08A4"/>
    <w:rsid w:val="00BD4D9D"/>
    <w:rsid w:val="00BE1964"/>
    <w:rsid w:val="00C10D9B"/>
    <w:rsid w:val="00C24E87"/>
    <w:rsid w:val="00C7753E"/>
    <w:rsid w:val="00C93483"/>
    <w:rsid w:val="00C9740C"/>
    <w:rsid w:val="00CF5398"/>
    <w:rsid w:val="00D6565D"/>
    <w:rsid w:val="00D7568A"/>
    <w:rsid w:val="00E1680E"/>
    <w:rsid w:val="00E379EA"/>
    <w:rsid w:val="00E57E29"/>
    <w:rsid w:val="00E656F0"/>
    <w:rsid w:val="00E842AB"/>
    <w:rsid w:val="00E86775"/>
    <w:rsid w:val="00EA3BF3"/>
    <w:rsid w:val="00EC758D"/>
    <w:rsid w:val="00F57825"/>
    <w:rsid w:val="00F94773"/>
    <w:rsid w:val="00F96503"/>
    <w:rsid w:val="00FB26E5"/>
    <w:rsid w:val="00FD56C6"/>
    <w:rsid w:val="00FF4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A5"/>
  </w:style>
  <w:style w:type="paragraph" w:styleId="1">
    <w:name w:val="heading 1"/>
    <w:basedOn w:val="a"/>
    <w:next w:val="a"/>
    <w:link w:val="10"/>
    <w:qFormat/>
    <w:rsid w:val="001839C9"/>
    <w:pPr>
      <w:keepNext/>
      <w:numPr>
        <w:numId w:val="7"/>
      </w:numPr>
      <w:tabs>
        <w:tab w:val="left" w:pos="432"/>
      </w:tabs>
      <w:suppressAutoHyphens/>
      <w:spacing w:after="0" w:line="360" w:lineRule="auto"/>
      <w:ind w:left="0" w:firstLine="567"/>
      <w:jc w:val="both"/>
      <w:outlineLvl w:val="0"/>
    </w:pPr>
    <w:rPr>
      <w:rFonts w:ascii="Arial" w:eastAsia="Times New Roman" w:hAnsi="Arial" w:cs="Arial"/>
      <w:b/>
      <w:sz w:val="28"/>
      <w:szCs w:val="20"/>
      <w:lang w:eastAsia="ar-SA"/>
    </w:rPr>
  </w:style>
  <w:style w:type="paragraph" w:styleId="2">
    <w:name w:val="heading 2"/>
    <w:basedOn w:val="a"/>
    <w:next w:val="a"/>
    <w:link w:val="20"/>
    <w:unhideWhenUsed/>
    <w:qFormat/>
    <w:rsid w:val="001839C9"/>
    <w:pPr>
      <w:keepNext/>
      <w:numPr>
        <w:ilvl w:val="1"/>
        <w:numId w:val="7"/>
      </w:numPr>
      <w:tabs>
        <w:tab w:val="left" w:pos="576"/>
      </w:tabs>
      <w:suppressAutoHyphens/>
      <w:spacing w:after="0" w:line="240" w:lineRule="auto"/>
      <w:jc w:val="center"/>
      <w:outlineLvl w:val="1"/>
    </w:pPr>
    <w:rPr>
      <w:rFonts w:ascii="Arial" w:eastAsia="Times New Roman" w:hAnsi="Arial" w:cs="Arial"/>
      <w:b/>
      <w:szCs w:val="20"/>
      <w:lang w:eastAsia="ar-SA"/>
    </w:rPr>
  </w:style>
  <w:style w:type="paragraph" w:styleId="3">
    <w:name w:val="heading 3"/>
    <w:basedOn w:val="a"/>
    <w:next w:val="a"/>
    <w:link w:val="30"/>
    <w:unhideWhenUsed/>
    <w:qFormat/>
    <w:rsid w:val="001839C9"/>
    <w:pPr>
      <w:keepNext/>
      <w:numPr>
        <w:ilvl w:val="2"/>
        <w:numId w:val="7"/>
      </w:numPr>
      <w:tabs>
        <w:tab w:val="left" w:pos="720"/>
      </w:tabs>
      <w:suppressAutoHyphens/>
      <w:spacing w:after="0" w:line="360" w:lineRule="auto"/>
      <w:ind w:left="0" w:firstLine="360"/>
      <w:jc w:val="center"/>
      <w:outlineLvl w:val="2"/>
    </w:pPr>
    <w:rPr>
      <w:rFonts w:ascii="Arial" w:eastAsia="Times New Roman" w:hAnsi="Arial" w:cs="Arial"/>
      <w:b/>
      <w:sz w:val="24"/>
      <w:szCs w:val="20"/>
      <w:lang w:eastAsia="ar-SA"/>
    </w:rPr>
  </w:style>
  <w:style w:type="paragraph" w:styleId="4">
    <w:name w:val="heading 4"/>
    <w:basedOn w:val="a"/>
    <w:next w:val="a"/>
    <w:link w:val="40"/>
    <w:unhideWhenUsed/>
    <w:qFormat/>
    <w:rsid w:val="001839C9"/>
    <w:pPr>
      <w:keepNext/>
      <w:numPr>
        <w:ilvl w:val="3"/>
        <w:numId w:val="7"/>
      </w:numPr>
      <w:tabs>
        <w:tab w:val="left" w:pos="864"/>
      </w:tabs>
      <w:suppressAutoHyphens/>
      <w:spacing w:after="0" w:line="240" w:lineRule="auto"/>
      <w:ind w:left="0" w:right="-108" w:firstLine="0"/>
      <w:outlineLvl w:val="3"/>
    </w:pPr>
    <w:rPr>
      <w:rFonts w:ascii="Arial" w:eastAsia="Times New Roman" w:hAnsi="Arial" w:cs="Arial"/>
      <w:b/>
      <w:sz w:val="20"/>
      <w:szCs w:val="20"/>
      <w:lang w:eastAsia="ar-SA"/>
    </w:rPr>
  </w:style>
  <w:style w:type="paragraph" w:styleId="5">
    <w:name w:val="heading 5"/>
    <w:basedOn w:val="a"/>
    <w:next w:val="a"/>
    <w:link w:val="50"/>
    <w:unhideWhenUsed/>
    <w:qFormat/>
    <w:rsid w:val="001839C9"/>
    <w:pPr>
      <w:keepNext/>
      <w:numPr>
        <w:ilvl w:val="4"/>
        <w:numId w:val="7"/>
      </w:numPr>
      <w:tabs>
        <w:tab w:val="left" w:pos="1008"/>
      </w:tabs>
      <w:suppressAutoHyphens/>
      <w:spacing w:after="0" w:line="240" w:lineRule="auto"/>
      <w:ind w:left="0" w:right="-108" w:firstLine="0"/>
      <w:outlineLvl w:val="4"/>
    </w:pPr>
    <w:rPr>
      <w:rFonts w:ascii="Arial" w:eastAsia="Times New Roman" w:hAnsi="Arial" w:cs="Arial"/>
      <w:b/>
      <w:sz w:val="18"/>
      <w:szCs w:val="20"/>
      <w:lang w:eastAsia="ar-SA"/>
    </w:rPr>
  </w:style>
  <w:style w:type="paragraph" w:styleId="6">
    <w:name w:val="heading 6"/>
    <w:basedOn w:val="a"/>
    <w:next w:val="a"/>
    <w:link w:val="60"/>
    <w:unhideWhenUsed/>
    <w:qFormat/>
    <w:rsid w:val="001839C9"/>
    <w:pPr>
      <w:keepNext/>
      <w:numPr>
        <w:ilvl w:val="5"/>
        <w:numId w:val="7"/>
      </w:numPr>
      <w:tabs>
        <w:tab w:val="left" w:pos="1152"/>
      </w:tabs>
      <w:suppressAutoHyphens/>
      <w:spacing w:after="0" w:line="240" w:lineRule="auto"/>
      <w:outlineLvl w:val="5"/>
    </w:pPr>
    <w:rPr>
      <w:rFonts w:ascii="Times New Roman" w:eastAsia="Times New Roman" w:hAnsi="Times New Roman" w:cs="Times New Roman"/>
      <w:b/>
      <w:bCs/>
      <w:sz w:val="28"/>
      <w:szCs w:val="20"/>
      <w:lang w:eastAsia="ar-SA"/>
    </w:rPr>
  </w:style>
  <w:style w:type="paragraph" w:styleId="7">
    <w:name w:val="heading 7"/>
    <w:basedOn w:val="a"/>
    <w:next w:val="a"/>
    <w:link w:val="70"/>
    <w:unhideWhenUsed/>
    <w:qFormat/>
    <w:rsid w:val="001839C9"/>
    <w:pPr>
      <w:keepNext/>
      <w:numPr>
        <w:ilvl w:val="6"/>
        <w:numId w:val="7"/>
      </w:numPr>
      <w:tabs>
        <w:tab w:val="left" w:pos="1296"/>
      </w:tabs>
      <w:suppressAutoHyphens/>
      <w:spacing w:after="0" w:line="240" w:lineRule="auto"/>
      <w:jc w:val="center"/>
      <w:outlineLvl w:val="6"/>
    </w:pPr>
    <w:rPr>
      <w:rFonts w:ascii="Arial" w:eastAsia="Times New Roman" w:hAnsi="Arial" w:cs="Arial"/>
      <w:sz w:val="20"/>
      <w:szCs w:val="20"/>
      <w:lang w:eastAsia="ar-SA"/>
    </w:rPr>
  </w:style>
  <w:style w:type="paragraph" w:styleId="9">
    <w:name w:val="heading 9"/>
    <w:basedOn w:val="a"/>
    <w:next w:val="a"/>
    <w:link w:val="90"/>
    <w:unhideWhenUsed/>
    <w:qFormat/>
    <w:rsid w:val="001839C9"/>
    <w:pPr>
      <w:numPr>
        <w:ilvl w:val="8"/>
        <w:numId w:val="7"/>
      </w:numPr>
      <w:tabs>
        <w:tab w:val="left" w:pos="1584"/>
      </w:tabs>
      <w:suppressAutoHyphens/>
      <w:spacing w:before="240" w:after="60" w:line="240" w:lineRule="auto"/>
      <w:outlineLvl w:val="8"/>
    </w:pPr>
    <w:rPr>
      <w:rFonts w:ascii="Arial" w:eastAsia="Times New Roman" w:hAnsi="Arial" w:cs="Arial"/>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9C9"/>
    <w:rPr>
      <w:rFonts w:ascii="Arial" w:eastAsia="Times New Roman" w:hAnsi="Arial" w:cs="Arial"/>
      <w:b/>
      <w:sz w:val="28"/>
      <w:szCs w:val="20"/>
      <w:lang w:eastAsia="ar-SA"/>
    </w:rPr>
  </w:style>
  <w:style w:type="character" w:customStyle="1" w:styleId="20">
    <w:name w:val="Заголовок 2 Знак"/>
    <w:basedOn w:val="a0"/>
    <w:link w:val="2"/>
    <w:rsid w:val="001839C9"/>
    <w:rPr>
      <w:rFonts w:ascii="Arial" w:eastAsia="Times New Roman" w:hAnsi="Arial" w:cs="Arial"/>
      <w:b/>
      <w:szCs w:val="20"/>
      <w:lang w:eastAsia="ar-SA"/>
    </w:rPr>
  </w:style>
  <w:style w:type="character" w:customStyle="1" w:styleId="30">
    <w:name w:val="Заголовок 3 Знак"/>
    <w:basedOn w:val="a0"/>
    <w:link w:val="3"/>
    <w:rsid w:val="001839C9"/>
    <w:rPr>
      <w:rFonts w:ascii="Arial" w:eastAsia="Times New Roman" w:hAnsi="Arial" w:cs="Arial"/>
      <w:b/>
      <w:sz w:val="24"/>
      <w:szCs w:val="20"/>
      <w:lang w:eastAsia="ar-SA"/>
    </w:rPr>
  </w:style>
  <w:style w:type="character" w:customStyle="1" w:styleId="40">
    <w:name w:val="Заголовок 4 Знак"/>
    <w:basedOn w:val="a0"/>
    <w:link w:val="4"/>
    <w:rsid w:val="001839C9"/>
    <w:rPr>
      <w:rFonts w:ascii="Arial" w:eastAsia="Times New Roman" w:hAnsi="Arial" w:cs="Arial"/>
      <w:b/>
      <w:sz w:val="20"/>
      <w:szCs w:val="20"/>
      <w:lang w:eastAsia="ar-SA"/>
    </w:rPr>
  </w:style>
  <w:style w:type="character" w:customStyle="1" w:styleId="50">
    <w:name w:val="Заголовок 5 Знак"/>
    <w:basedOn w:val="a0"/>
    <w:link w:val="5"/>
    <w:rsid w:val="001839C9"/>
    <w:rPr>
      <w:rFonts w:ascii="Arial" w:eastAsia="Times New Roman" w:hAnsi="Arial" w:cs="Arial"/>
      <w:b/>
      <w:sz w:val="18"/>
      <w:szCs w:val="20"/>
      <w:lang w:eastAsia="ar-SA"/>
    </w:rPr>
  </w:style>
  <w:style w:type="character" w:customStyle="1" w:styleId="60">
    <w:name w:val="Заголовок 6 Знак"/>
    <w:basedOn w:val="a0"/>
    <w:link w:val="6"/>
    <w:rsid w:val="001839C9"/>
    <w:rPr>
      <w:rFonts w:ascii="Times New Roman" w:eastAsia="Times New Roman" w:hAnsi="Times New Roman" w:cs="Times New Roman"/>
      <w:b/>
      <w:bCs/>
      <w:sz w:val="28"/>
      <w:szCs w:val="20"/>
      <w:lang w:eastAsia="ar-SA"/>
    </w:rPr>
  </w:style>
  <w:style w:type="character" w:customStyle="1" w:styleId="70">
    <w:name w:val="Заголовок 7 Знак"/>
    <w:basedOn w:val="a0"/>
    <w:link w:val="7"/>
    <w:rsid w:val="001839C9"/>
    <w:rPr>
      <w:rFonts w:ascii="Arial" w:eastAsia="Times New Roman" w:hAnsi="Arial" w:cs="Arial"/>
      <w:sz w:val="20"/>
      <w:szCs w:val="20"/>
      <w:lang w:eastAsia="ar-SA"/>
    </w:rPr>
  </w:style>
  <w:style w:type="character" w:customStyle="1" w:styleId="90">
    <w:name w:val="Заголовок 9 Знак"/>
    <w:basedOn w:val="a0"/>
    <w:link w:val="9"/>
    <w:rsid w:val="001839C9"/>
    <w:rPr>
      <w:rFonts w:ascii="Arial" w:eastAsia="Times New Roman" w:hAnsi="Arial" w:cs="Arial"/>
      <w:szCs w:val="20"/>
      <w:lang w:eastAsia="ar-SA"/>
    </w:rPr>
  </w:style>
  <w:style w:type="character" w:customStyle="1" w:styleId="11">
    <w:name w:val="Основной текст Знак1"/>
    <w:aliases w:val="Основной текст Знак1 Знак Знак,Основной текст Знак Знак1 Знак1 Знак,Основной текст Знак1 Знак Знак Знак Знак,Основной текст Знак Знак1 Знак1 Знак Знак Знак,Основной текст Знак1 Знак Знак Знак Знак Знак Знак,Основной текст Знак2 Знак"/>
    <w:basedOn w:val="a0"/>
    <w:link w:val="a3"/>
    <w:locked/>
    <w:rsid w:val="00FD56C6"/>
    <w:rPr>
      <w:sz w:val="28"/>
      <w:szCs w:val="28"/>
    </w:rPr>
  </w:style>
  <w:style w:type="paragraph" w:styleId="a3">
    <w:name w:val="Body Text"/>
    <w:aliases w:val="Основной текст Знак1 Знак,Основной текст Знак Знак1 Знак1,Основной текст Знак1 Знак Знак Знак,Основной текст Знак Знак1 Знак1 Знак Знак,Основной текст Знак1 Знак Знак Знак Знак Знак,Основной текст Знак2,Знак Знак2"/>
    <w:basedOn w:val="a"/>
    <w:link w:val="11"/>
    <w:unhideWhenUsed/>
    <w:rsid w:val="00FD56C6"/>
    <w:pPr>
      <w:autoSpaceDE w:val="0"/>
      <w:autoSpaceDN w:val="0"/>
      <w:spacing w:after="0" w:line="240" w:lineRule="auto"/>
      <w:jc w:val="both"/>
    </w:pPr>
    <w:rPr>
      <w:sz w:val="28"/>
      <w:szCs w:val="28"/>
    </w:rPr>
  </w:style>
  <w:style w:type="character" w:customStyle="1" w:styleId="a4">
    <w:name w:val="Основной текст Знак"/>
    <w:aliases w:val="Основной текст Знак1 Знак Знак1,Основной текст Знак Знак1 Знак1 Знак1,Основной текст Знак1 Знак Знак Знак Знак1,Основной текст Знак Знак1 Знак1 Знак Знак Знак1,Основной текст Знак1 Знак Знак Знак Знак Знак Знак1,Знак Знак2 Знак"/>
    <w:basedOn w:val="a0"/>
    <w:rsid w:val="00FD56C6"/>
  </w:style>
  <w:style w:type="paragraph" w:customStyle="1" w:styleId="ConsPlusNormal">
    <w:name w:val="ConsPlusNormal"/>
    <w:rsid w:val="00FD56C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FD56C6"/>
    <w:pPr>
      <w:suppressAutoHyphens/>
      <w:spacing w:after="0" w:line="360" w:lineRule="auto"/>
      <w:ind w:firstLine="709"/>
      <w:jc w:val="both"/>
    </w:pPr>
    <w:rPr>
      <w:rFonts w:ascii="Arial" w:eastAsia="Times New Roman" w:hAnsi="Arial" w:cs="Arial"/>
      <w:sz w:val="24"/>
      <w:szCs w:val="20"/>
      <w:lang w:eastAsia="ar-SA"/>
    </w:rPr>
  </w:style>
  <w:style w:type="character" w:customStyle="1" w:styleId="s10">
    <w:name w:val="s_10"/>
    <w:basedOn w:val="a0"/>
    <w:rsid w:val="00FD56C6"/>
  </w:style>
  <w:style w:type="character" w:styleId="a5">
    <w:name w:val="Hyperlink"/>
    <w:basedOn w:val="a0"/>
    <w:uiPriority w:val="99"/>
    <w:rsid w:val="00FD56C6"/>
    <w:rPr>
      <w:color w:val="0000FF"/>
      <w:u w:val="single"/>
    </w:rPr>
  </w:style>
  <w:style w:type="paragraph" w:customStyle="1" w:styleId="a6">
    <w:name w:val="Содержимое таблицы"/>
    <w:basedOn w:val="a"/>
    <w:rsid w:val="00FD56C6"/>
    <w:pPr>
      <w:suppressLineNumbers/>
      <w:suppressAutoHyphens/>
      <w:spacing w:after="0" w:line="240" w:lineRule="auto"/>
    </w:pPr>
    <w:rPr>
      <w:rFonts w:ascii="Arial" w:eastAsia="Times New Roman" w:hAnsi="Arial" w:cs="Arial"/>
      <w:sz w:val="24"/>
      <w:szCs w:val="20"/>
      <w:lang w:eastAsia="ar-SA"/>
    </w:rPr>
  </w:style>
  <w:style w:type="paragraph" w:styleId="a7">
    <w:name w:val="List Paragraph"/>
    <w:basedOn w:val="a"/>
    <w:uiPriority w:val="34"/>
    <w:qFormat/>
    <w:rsid w:val="00FD56C6"/>
    <w:pPr>
      <w:suppressAutoHyphens/>
      <w:spacing w:after="0" w:line="240" w:lineRule="auto"/>
      <w:ind w:left="720"/>
      <w:contextualSpacing/>
    </w:pPr>
    <w:rPr>
      <w:rFonts w:ascii="Arial" w:eastAsia="Times New Roman" w:hAnsi="Arial" w:cs="Arial"/>
      <w:sz w:val="24"/>
      <w:szCs w:val="20"/>
      <w:lang w:eastAsia="ar-SA"/>
    </w:rPr>
  </w:style>
  <w:style w:type="character" w:styleId="a8">
    <w:name w:val="FollowedHyperlink"/>
    <w:basedOn w:val="a0"/>
    <w:uiPriority w:val="99"/>
    <w:semiHidden/>
    <w:unhideWhenUsed/>
    <w:rsid w:val="001839C9"/>
    <w:rPr>
      <w:color w:val="800080" w:themeColor="followedHyperlink"/>
      <w:u w:val="single"/>
    </w:rPr>
  </w:style>
  <w:style w:type="paragraph" w:styleId="a9">
    <w:name w:val="footnote text"/>
    <w:basedOn w:val="a"/>
    <w:link w:val="aa"/>
    <w:unhideWhenUsed/>
    <w:rsid w:val="001839C9"/>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rsid w:val="001839C9"/>
    <w:rPr>
      <w:rFonts w:ascii="Times New Roman" w:eastAsia="Times New Roman" w:hAnsi="Times New Roman" w:cs="Times New Roman"/>
      <w:sz w:val="20"/>
      <w:szCs w:val="20"/>
      <w:lang w:eastAsia="ar-SA"/>
    </w:rPr>
  </w:style>
  <w:style w:type="character" w:customStyle="1" w:styleId="ab">
    <w:name w:val="Верхний колонтитул Знак"/>
    <w:basedOn w:val="a0"/>
    <w:link w:val="ac"/>
    <w:rsid w:val="001839C9"/>
    <w:rPr>
      <w:rFonts w:ascii="Arial" w:eastAsia="Times New Roman" w:hAnsi="Arial" w:cs="Arial"/>
      <w:sz w:val="24"/>
      <w:szCs w:val="20"/>
      <w:lang w:eastAsia="ar-SA"/>
    </w:rPr>
  </w:style>
  <w:style w:type="paragraph" w:styleId="ac">
    <w:name w:val="header"/>
    <w:basedOn w:val="a"/>
    <w:link w:val="ab"/>
    <w:unhideWhenUsed/>
    <w:rsid w:val="001839C9"/>
    <w:pPr>
      <w:tabs>
        <w:tab w:val="center" w:pos="4153"/>
        <w:tab w:val="right" w:pos="8306"/>
      </w:tabs>
      <w:suppressAutoHyphens/>
      <w:spacing w:after="0" w:line="240" w:lineRule="auto"/>
    </w:pPr>
    <w:rPr>
      <w:rFonts w:ascii="Arial" w:eastAsia="Times New Roman" w:hAnsi="Arial" w:cs="Arial"/>
      <w:sz w:val="24"/>
      <w:szCs w:val="20"/>
      <w:lang w:eastAsia="ar-SA"/>
    </w:rPr>
  </w:style>
  <w:style w:type="character" w:customStyle="1" w:styleId="ad">
    <w:name w:val="Нижний колонтитул Знак"/>
    <w:basedOn w:val="a0"/>
    <w:link w:val="ae"/>
    <w:rsid w:val="001839C9"/>
    <w:rPr>
      <w:rFonts w:ascii="Arial" w:eastAsia="Times New Roman" w:hAnsi="Arial" w:cs="Arial"/>
      <w:sz w:val="24"/>
      <w:szCs w:val="20"/>
      <w:lang w:eastAsia="ar-SA"/>
    </w:rPr>
  </w:style>
  <w:style w:type="paragraph" w:styleId="ae">
    <w:name w:val="footer"/>
    <w:basedOn w:val="a"/>
    <w:link w:val="ad"/>
    <w:unhideWhenUsed/>
    <w:rsid w:val="001839C9"/>
    <w:pPr>
      <w:tabs>
        <w:tab w:val="center" w:pos="4153"/>
        <w:tab w:val="right" w:pos="8306"/>
      </w:tabs>
      <w:suppressAutoHyphens/>
      <w:spacing w:after="0" w:line="240" w:lineRule="auto"/>
    </w:pPr>
    <w:rPr>
      <w:rFonts w:ascii="Arial" w:eastAsia="Times New Roman" w:hAnsi="Arial" w:cs="Arial"/>
      <w:sz w:val="24"/>
      <w:szCs w:val="20"/>
      <w:lang w:eastAsia="ar-SA"/>
    </w:rPr>
  </w:style>
  <w:style w:type="paragraph" w:styleId="af">
    <w:name w:val="List"/>
    <w:basedOn w:val="a3"/>
    <w:unhideWhenUsed/>
    <w:rsid w:val="001839C9"/>
    <w:pPr>
      <w:suppressAutoHyphens/>
      <w:autoSpaceDE/>
      <w:autoSpaceDN/>
    </w:pPr>
    <w:rPr>
      <w:rFonts w:ascii="Arial" w:hAnsi="Arial" w:cs="Mangal"/>
      <w:sz w:val="24"/>
      <w:szCs w:val="20"/>
      <w:lang w:eastAsia="ar-SA"/>
    </w:rPr>
  </w:style>
  <w:style w:type="paragraph" w:styleId="af0">
    <w:name w:val="Subtitle"/>
    <w:basedOn w:val="a"/>
    <w:next w:val="a"/>
    <w:link w:val="af1"/>
    <w:qFormat/>
    <w:rsid w:val="001839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1839C9"/>
    <w:rPr>
      <w:rFonts w:asciiTheme="majorHAnsi" w:eastAsiaTheme="majorEastAsia" w:hAnsiTheme="majorHAnsi" w:cstheme="majorBidi"/>
      <w:i/>
      <w:iCs/>
      <w:color w:val="4F81BD" w:themeColor="accent1"/>
      <w:spacing w:val="15"/>
      <w:sz w:val="24"/>
      <w:szCs w:val="24"/>
    </w:rPr>
  </w:style>
  <w:style w:type="paragraph" w:styleId="af2">
    <w:name w:val="Title"/>
    <w:basedOn w:val="a"/>
    <w:next w:val="af0"/>
    <w:link w:val="12"/>
    <w:qFormat/>
    <w:rsid w:val="001839C9"/>
    <w:pPr>
      <w:suppressAutoHyphens/>
      <w:spacing w:after="0" w:line="240" w:lineRule="auto"/>
      <w:jc w:val="center"/>
    </w:pPr>
    <w:rPr>
      <w:sz w:val="28"/>
      <w:szCs w:val="24"/>
      <w:lang w:eastAsia="ar-SA"/>
    </w:rPr>
  </w:style>
  <w:style w:type="character" w:customStyle="1" w:styleId="12">
    <w:name w:val="Название Знак1"/>
    <w:basedOn w:val="a0"/>
    <w:link w:val="af2"/>
    <w:uiPriority w:val="10"/>
    <w:locked/>
    <w:rsid w:val="001839C9"/>
    <w:rPr>
      <w:sz w:val="28"/>
      <w:szCs w:val="24"/>
      <w:lang w:eastAsia="ar-SA"/>
    </w:rPr>
  </w:style>
  <w:style w:type="character" w:customStyle="1" w:styleId="af3">
    <w:name w:val="Название Знак"/>
    <w:basedOn w:val="a0"/>
    <w:rsid w:val="001839C9"/>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5"/>
    <w:unhideWhenUsed/>
    <w:rsid w:val="001839C9"/>
    <w:pPr>
      <w:suppressAutoHyphens/>
      <w:spacing w:after="0" w:line="264" w:lineRule="auto"/>
      <w:ind w:firstLine="720"/>
      <w:jc w:val="both"/>
    </w:pPr>
    <w:rPr>
      <w:rFonts w:ascii="Arial" w:eastAsia="Times New Roman" w:hAnsi="Arial" w:cs="Arial"/>
      <w:sz w:val="24"/>
      <w:szCs w:val="20"/>
      <w:lang w:eastAsia="ar-SA"/>
    </w:rPr>
  </w:style>
  <w:style w:type="character" w:customStyle="1" w:styleId="af5">
    <w:name w:val="Основной текст с отступом Знак"/>
    <w:basedOn w:val="a0"/>
    <w:link w:val="af4"/>
    <w:rsid w:val="001839C9"/>
    <w:rPr>
      <w:rFonts w:ascii="Arial" w:eastAsia="Times New Roman" w:hAnsi="Arial" w:cs="Arial"/>
      <w:sz w:val="24"/>
      <w:szCs w:val="20"/>
      <w:lang w:eastAsia="ar-SA"/>
    </w:rPr>
  </w:style>
  <w:style w:type="paragraph" w:styleId="af6">
    <w:name w:val="Balloon Text"/>
    <w:basedOn w:val="a"/>
    <w:link w:val="af7"/>
    <w:unhideWhenUsed/>
    <w:rsid w:val="001839C9"/>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1839C9"/>
    <w:rPr>
      <w:rFonts w:ascii="Tahoma" w:eastAsia="Times New Roman" w:hAnsi="Tahoma" w:cs="Tahoma"/>
      <w:sz w:val="16"/>
      <w:szCs w:val="16"/>
      <w:lang w:eastAsia="ar-SA"/>
    </w:rPr>
  </w:style>
  <w:style w:type="paragraph" w:customStyle="1" w:styleId="21">
    <w:name w:val="Основной текст с отступом 21"/>
    <w:basedOn w:val="a"/>
    <w:rsid w:val="001839C9"/>
    <w:pPr>
      <w:suppressAutoHyphens/>
      <w:spacing w:after="0" w:line="324" w:lineRule="auto"/>
      <w:ind w:firstLine="648"/>
      <w:jc w:val="both"/>
    </w:pPr>
    <w:rPr>
      <w:rFonts w:ascii="Arial" w:eastAsia="Times New Roman" w:hAnsi="Arial" w:cs="Arial"/>
      <w:b/>
      <w:bCs/>
      <w:sz w:val="24"/>
      <w:szCs w:val="20"/>
      <w:lang w:eastAsia="ar-SA"/>
    </w:rPr>
  </w:style>
  <w:style w:type="paragraph" w:customStyle="1" w:styleId="13">
    <w:name w:val="Заголовок1"/>
    <w:basedOn w:val="a"/>
    <w:next w:val="a3"/>
    <w:rsid w:val="001839C9"/>
    <w:pPr>
      <w:keepNext/>
      <w:suppressAutoHyphens/>
      <w:spacing w:before="240" w:after="120" w:line="240" w:lineRule="auto"/>
    </w:pPr>
    <w:rPr>
      <w:rFonts w:ascii="Arial" w:eastAsia="SimSun" w:hAnsi="Arial" w:cs="Mangal"/>
      <w:sz w:val="28"/>
      <w:szCs w:val="28"/>
      <w:lang w:eastAsia="ar-SA"/>
    </w:rPr>
  </w:style>
  <w:style w:type="paragraph" w:customStyle="1" w:styleId="41">
    <w:name w:val="Название4"/>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42">
    <w:name w:val="Указатель4"/>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32">
    <w:name w:val="Название3"/>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33">
    <w:name w:val="Указатель3"/>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22">
    <w:name w:val="Название2"/>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23">
    <w:name w:val="Указатель2"/>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14">
    <w:name w:val="Название1"/>
    <w:basedOn w:val="a"/>
    <w:rsid w:val="001839C9"/>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15">
    <w:name w:val="Указатель1"/>
    <w:basedOn w:val="a"/>
    <w:rsid w:val="001839C9"/>
    <w:pPr>
      <w:suppressLineNumbers/>
      <w:suppressAutoHyphens/>
      <w:spacing w:after="0" w:line="240" w:lineRule="auto"/>
    </w:pPr>
    <w:rPr>
      <w:rFonts w:ascii="Arial" w:eastAsia="Times New Roman" w:hAnsi="Arial" w:cs="Mangal"/>
      <w:sz w:val="24"/>
      <w:szCs w:val="20"/>
      <w:lang w:eastAsia="ar-SA"/>
    </w:rPr>
  </w:style>
  <w:style w:type="paragraph" w:customStyle="1" w:styleId="210">
    <w:name w:val="Основной текст 21"/>
    <w:basedOn w:val="a"/>
    <w:rsid w:val="001839C9"/>
    <w:pPr>
      <w:suppressAutoHyphens/>
      <w:spacing w:after="0" w:line="240" w:lineRule="auto"/>
      <w:jc w:val="both"/>
    </w:pPr>
    <w:rPr>
      <w:rFonts w:ascii="Arial" w:eastAsia="Times New Roman" w:hAnsi="Arial" w:cs="Arial"/>
      <w:sz w:val="24"/>
      <w:szCs w:val="20"/>
      <w:lang w:eastAsia="ar-SA"/>
    </w:rPr>
  </w:style>
  <w:style w:type="paragraph" w:customStyle="1" w:styleId="ConsNormal">
    <w:name w:val="ConsNormal"/>
    <w:rsid w:val="001839C9"/>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1839C9"/>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6">
    <w:name w:val="Схема документа1"/>
    <w:basedOn w:val="a"/>
    <w:rsid w:val="001839C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8">
    <w:name w:val="Знак Знак Знак"/>
    <w:basedOn w:val="a"/>
    <w:rsid w:val="001839C9"/>
    <w:pPr>
      <w:suppressAutoHyphens/>
      <w:spacing w:after="160" w:line="240" w:lineRule="exact"/>
    </w:pPr>
    <w:rPr>
      <w:rFonts w:ascii="Verdana" w:eastAsia="Times New Roman" w:hAnsi="Verdana" w:cs="Verdana"/>
      <w:sz w:val="24"/>
      <w:szCs w:val="24"/>
      <w:lang w:val="en-US" w:eastAsia="ar-SA"/>
    </w:rPr>
  </w:style>
  <w:style w:type="paragraph" w:customStyle="1" w:styleId="211">
    <w:name w:val="Знак2 Знак Знак Знак1 Знак Знак Знак Знак Знак Знак Знак Знак Знак Знак Знак"/>
    <w:basedOn w:val="a"/>
    <w:rsid w:val="001839C9"/>
    <w:pPr>
      <w:suppressAutoHyphens/>
      <w:spacing w:before="100" w:after="100" w:line="240" w:lineRule="auto"/>
    </w:pPr>
    <w:rPr>
      <w:rFonts w:ascii="Tahoma" w:eastAsia="Times New Roman" w:hAnsi="Tahoma" w:cs="Tahoma"/>
      <w:sz w:val="24"/>
      <w:szCs w:val="24"/>
      <w:lang w:val="en-US" w:eastAsia="ar-SA"/>
    </w:rPr>
  </w:style>
  <w:style w:type="paragraph" w:customStyle="1" w:styleId="af9">
    <w:name w:val="Знак Знак Знак Знак Знак Знак"/>
    <w:basedOn w:val="a"/>
    <w:rsid w:val="001839C9"/>
    <w:pPr>
      <w:suppressAutoHyphens/>
      <w:spacing w:after="160" w:line="240" w:lineRule="exact"/>
    </w:pPr>
    <w:rPr>
      <w:rFonts w:ascii="Verdana" w:eastAsia="Times New Roman" w:hAnsi="Verdana" w:cs="Verdana"/>
      <w:sz w:val="24"/>
      <w:szCs w:val="24"/>
      <w:lang w:val="en-US" w:eastAsia="ar-SA"/>
    </w:rPr>
  </w:style>
  <w:style w:type="paragraph" w:customStyle="1" w:styleId="afa">
    <w:name w:val="Знак Знак Знак Знак Знак Знак Знак Знак Знак Знак Знак Знак"/>
    <w:basedOn w:val="a"/>
    <w:rsid w:val="001839C9"/>
    <w:pPr>
      <w:suppressAutoHyphens/>
      <w:spacing w:after="160" w:line="240" w:lineRule="exact"/>
    </w:pPr>
    <w:rPr>
      <w:rFonts w:ascii="Verdana" w:eastAsia="Times New Roman" w:hAnsi="Verdana" w:cs="Verdana"/>
      <w:sz w:val="24"/>
      <w:szCs w:val="24"/>
      <w:lang w:val="en-US" w:eastAsia="ar-SA"/>
    </w:rPr>
  </w:style>
  <w:style w:type="paragraph" w:customStyle="1" w:styleId="afb">
    <w:name w:val="Заголовок таблицы"/>
    <w:basedOn w:val="a6"/>
    <w:rsid w:val="001839C9"/>
    <w:pPr>
      <w:jc w:val="center"/>
    </w:pPr>
    <w:rPr>
      <w:b/>
      <w:bCs/>
    </w:rPr>
  </w:style>
  <w:style w:type="paragraph" w:customStyle="1" w:styleId="afc">
    <w:name w:val="Содержимое врезки"/>
    <w:basedOn w:val="a3"/>
    <w:rsid w:val="001839C9"/>
    <w:pPr>
      <w:suppressAutoHyphens/>
      <w:autoSpaceDE/>
      <w:autoSpaceDN/>
    </w:pPr>
    <w:rPr>
      <w:rFonts w:ascii="Arial" w:hAnsi="Arial" w:cs="Arial"/>
      <w:sz w:val="24"/>
      <w:szCs w:val="20"/>
      <w:lang w:eastAsia="ar-SA"/>
    </w:rPr>
  </w:style>
  <w:style w:type="paragraph" w:customStyle="1" w:styleId="afd">
    <w:name w:val="Знак Знак Знак Знак Знак Знак Знак Знак Знак Знак Знак Знак Знак"/>
    <w:basedOn w:val="a"/>
    <w:rsid w:val="001839C9"/>
    <w:pPr>
      <w:spacing w:after="160" w:line="240" w:lineRule="exact"/>
    </w:pPr>
    <w:rPr>
      <w:rFonts w:ascii="Verdana" w:eastAsia="Times New Roman" w:hAnsi="Verdana" w:cs="Times New Roman"/>
      <w:sz w:val="24"/>
      <w:szCs w:val="24"/>
      <w:lang w:val="en-US" w:eastAsia="ar-SA"/>
    </w:rPr>
  </w:style>
  <w:style w:type="paragraph" w:customStyle="1" w:styleId="afe">
    <w:name w:val="Знак"/>
    <w:basedOn w:val="a"/>
    <w:rsid w:val="001839C9"/>
    <w:pPr>
      <w:spacing w:after="160" w:line="240" w:lineRule="exact"/>
    </w:pPr>
    <w:rPr>
      <w:rFonts w:ascii="Verdana" w:eastAsia="Times New Roman" w:hAnsi="Verdana" w:cs="Verdana"/>
      <w:sz w:val="24"/>
      <w:szCs w:val="24"/>
      <w:lang w:val="en-US" w:eastAsia="en-US"/>
    </w:rPr>
  </w:style>
  <w:style w:type="character" w:customStyle="1" w:styleId="WW8Num1z0">
    <w:name w:val="WW8Num1z0"/>
    <w:rsid w:val="001839C9"/>
    <w:rPr>
      <w:rFonts w:ascii="Symbol" w:hAnsi="Symbol" w:cs="Symbol" w:hint="default"/>
    </w:rPr>
  </w:style>
  <w:style w:type="character" w:customStyle="1" w:styleId="WW8Num1z1">
    <w:name w:val="WW8Num1z1"/>
    <w:rsid w:val="001839C9"/>
    <w:rPr>
      <w:rFonts w:ascii="Courier New" w:hAnsi="Courier New" w:cs="Courier New" w:hint="default"/>
    </w:rPr>
  </w:style>
  <w:style w:type="character" w:customStyle="1" w:styleId="WW8Num1z2">
    <w:name w:val="WW8Num1z2"/>
    <w:rsid w:val="001839C9"/>
    <w:rPr>
      <w:rFonts w:ascii="Wingdings" w:hAnsi="Wingdings" w:cs="Wingdings" w:hint="default"/>
    </w:rPr>
  </w:style>
  <w:style w:type="character" w:customStyle="1" w:styleId="WW8Num1z3">
    <w:name w:val="WW8Num1z3"/>
    <w:rsid w:val="001839C9"/>
  </w:style>
  <w:style w:type="character" w:customStyle="1" w:styleId="WW8Num1z4">
    <w:name w:val="WW8Num1z4"/>
    <w:rsid w:val="001839C9"/>
  </w:style>
  <w:style w:type="character" w:customStyle="1" w:styleId="WW8Num1z5">
    <w:name w:val="WW8Num1z5"/>
    <w:rsid w:val="001839C9"/>
  </w:style>
  <w:style w:type="character" w:customStyle="1" w:styleId="WW8Num1z6">
    <w:name w:val="WW8Num1z6"/>
    <w:rsid w:val="001839C9"/>
  </w:style>
  <w:style w:type="character" w:customStyle="1" w:styleId="WW8Num1z7">
    <w:name w:val="WW8Num1z7"/>
    <w:rsid w:val="001839C9"/>
  </w:style>
  <w:style w:type="character" w:customStyle="1" w:styleId="WW8Num1z8">
    <w:name w:val="WW8Num1z8"/>
    <w:rsid w:val="001839C9"/>
  </w:style>
  <w:style w:type="character" w:customStyle="1" w:styleId="WW8Num2z0">
    <w:name w:val="WW8Num2z0"/>
    <w:rsid w:val="001839C9"/>
    <w:rPr>
      <w:rFonts w:ascii="Symbol" w:hAnsi="Symbol" w:cs="Symbol" w:hint="default"/>
    </w:rPr>
  </w:style>
  <w:style w:type="character" w:customStyle="1" w:styleId="WW8Num3z0">
    <w:name w:val="WW8Num3z0"/>
    <w:rsid w:val="001839C9"/>
    <w:rPr>
      <w:rFonts w:ascii="Courier New" w:hAnsi="Courier New" w:cs="Courier New" w:hint="default"/>
    </w:rPr>
  </w:style>
  <w:style w:type="character" w:customStyle="1" w:styleId="WW8Num3z2">
    <w:name w:val="WW8Num3z2"/>
    <w:rsid w:val="001839C9"/>
    <w:rPr>
      <w:rFonts w:ascii="Wingdings" w:hAnsi="Wingdings" w:cs="Wingdings" w:hint="default"/>
    </w:rPr>
  </w:style>
  <w:style w:type="character" w:customStyle="1" w:styleId="WW8Num3z4">
    <w:name w:val="WW8Num3z4"/>
    <w:rsid w:val="001839C9"/>
    <w:rPr>
      <w:rFonts w:ascii="Courier New" w:hAnsi="Courier New" w:cs="Courier New" w:hint="default"/>
    </w:rPr>
  </w:style>
  <w:style w:type="character" w:customStyle="1" w:styleId="WW8Num4z0">
    <w:name w:val="WW8Num4z0"/>
    <w:rsid w:val="001839C9"/>
    <w:rPr>
      <w:rFonts w:ascii="Symbol" w:hAnsi="Symbol" w:cs="Symbol" w:hint="default"/>
    </w:rPr>
  </w:style>
  <w:style w:type="character" w:customStyle="1" w:styleId="WW8Num4z1">
    <w:name w:val="WW8Num4z1"/>
    <w:rsid w:val="001839C9"/>
    <w:rPr>
      <w:rFonts w:ascii="Courier New" w:hAnsi="Courier New" w:cs="Courier New" w:hint="default"/>
      <w:szCs w:val="24"/>
    </w:rPr>
  </w:style>
  <w:style w:type="character" w:customStyle="1" w:styleId="WW8Num4z2">
    <w:name w:val="WW8Num4z2"/>
    <w:rsid w:val="001839C9"/>
    <w:rPr>
      <w:rFonts w:ascii="Wingdings" w:hAnsi="Wingdings" w:cs="Wingdings" w:hint="default"/>
    </w:rPr>
  </w:style>
  <w:style w:type="character" w:customStyle="1" w:styleId="WW8Num5z0">
    <w:name w:val="WW8Num5z0"/>
    <w:rsid w:val="001839C9"/>
    <w:rPr>
      <w:rFonts w:ascii="Symbol" w:hAnsi="Symbol" w:cs="Symbol" w:hint="default"/>
    </w:rPr>
  </w:style>
  <w:style w:type="character" w:customStyle="1" w:styleId="WW8Num6z0">
    <w:name w:val="WW8Num6z0"/>
    <w:rsid w:val="001839C9"/>
    <w:rPr>
      <w:rFonts w:ascii="Symbol" w:hAnsi="Symbol" w:cs="Symbol" w:hint="default"/>
    </w:rPr>
  </w:style>
  <w:style w:type="character" w:customStyle="1" w:styleId="WW8Num7z0">
    <w:name w:val="WW8Num7z0"/>
    <w:rsid w:val="001839C9"/>
    <w:rPr>
      <w:rFonts w:ascii="Symbol" w:hAnsi="Symbol" w:cs="Symbol" w:hint="default"/>
      <w:szCs w:val="24"/>
    </w:rPr>
  </w:style>
  <w:style w:type="character" w:customStyle="1" w:styleId="WW8Num8z0">
    <w:name w:val="WW8Num8z0"/>
    <w:rsid w:val="001839C9"/>
    <w:rPr>
      <w:rFonts w:ascii="Symbol" w:hAnsi="Symbol" w:cs="Symbol" w:hint="default"/>
    </w:rPr>
  </w:style>
  <w:style w:type="character" w:customStyle="1" w:styleId="WW8Num8z1">
    <w:name w:val="WW8Num8z1"/>
    <w:rsid w:val="001839C9"/>
    <w:rPr>
      <w:rFonts w:ascii="Courier New" w:hAnsi="Courier New" w:cs="Courier New" w:hint="default"/>
    </w:rPr>
  </w:style>
  <w:style w:type="character" w:customStyle="1" w:styleId="WW8Num8z2">
    <w:name w:val="WW8Num8z2"/>
    <w:rsid w:val="001839C9"/>
    <w:rPr>
      <w:rFonts w:ascii="Wingdings" w:hAnsi="Wingdings" w:cs="Wingdings" w:hint="default"/>
    </w:rPr>
  </w:style>
  <w:style w:type="character" w:customStyle="1" w:styleId="WW8Num9z0">
    <w:name w:val="WW8Num9z0"/>
    <w:rsid w:val="001839C9"/>
    <w:rPr>
      <w:rFonts w:ascii="Symbol" w:hAnsi="Symbol" w:cs="Symbol" w:hint="default"/>
      <w:szCs w:val="24"/>
    </w:rPr>
  </w:style>
  <w:style w:type="character" w:customStyle="1" w:styleId="WW8Num10z0">
    <w:name w:val="WW8Num10z0"/>
    <w:rsid w:val="001839C9"/>
    <w:rPr>
      <w:rFonts w:ascii="Symbol" w:hAnsi="Symbol" w:cs="Symbol" w:hint="default"/>
      <w:szCs w:val="24"/>
    </w:rPr>
  </w:style>
  <w:style w:type="character" w:customStyle="1" w:styleId="WW8Num11z0">
    <w:name w:val="WW8Num11z0"/>
    <w:rsid w:val="001839C9"/>
    <w:rPr>
      <w:rFonts w:ascii="Symbol" w:hAnsi="Symbol" w:cs="Symbol" w:hint="default"/>
      <w:szCs w:val="24"/>
    </w:rPr>
  </w:style>
  <w:style w:type="character" w:customStyle="1" w:styleId="WW8Num11z1">
    <w:name w:val="WW8Num11z1"/>
    <w:rsid w:val="001839C9"/>
    <w:rPr>
      <w:rFonts w:ascii="Courier New" w:hAnsi="Courier New" w:cs="Courier New" w:hint="default"/>
      <w:szCs w:val="24"/>
    </w:rPr>
  </w:style>
  <w:style w:type="character" w:customStyle="1" w:styleId="WW8Num11z2">
    <w:name w:val="WW8Num11z2"/>
    <w:rsid w:val="001839C9"/>
    <w:rPr>
      <w:rFonts w:ascii="Wingdings" w:hAnsi="Wingdings" w:cs="Wingdings" w:hint="default"/>
    </w:rPr>
  </w:style>
  <w:style w:type="character" w:customStyle="1" w:styleId="WW8Num11z4">
    <w:name w:val="WW8Num11z4"/>
    <w:rsid w:val="001839C9"/>
    <w:rPr>
      <w:rFonts w:ascii="Courier New" w:hAnsi="Courier New" w:cs="Courier New" w:hint="default"/>
    </w:rPr>
  </w:style>
  <w:style w:type="character" w:customStyle="1" w:styleId="WW8Num12z0">
    <w:name w:val="WW8Num12z0"/>
    <w:rsid w:val="001839C9"/>
    <w:rPr>
      <w:rFonts w:ascii="Symbol" w:hAnsi="Symbol" w:cs="Symbol" w:hint="default"/>
    </w:rPr>
  </w:style>
  <w:style w:type="character" w:customStyle="1" w:styleId="WW8Num13z0">
    <w:name w:val="WW8Num13z0"/>
    <w:rsid w:val="001839C9"/>
    <w:rPr>
      <w:rFonts w:ascii="Symbol" w:hAnsi="Symbol" w:cs="Symbol" w:hint="default"/>
    </w:rPr>
  </w:style>
  <w:style w:type="character" w:customStyle="1" w:styleId="WW8Num14z0">
    <w:name w:val="WW8Num14z0"/>
    <w:rsid w:val="001839C9"/>
    <w:rPr>
      <w:rFonts w:ascii="Symbol" w:hAnsi="Symbol" w:cs="Symbol" w:hint="default"/>
      <w:szCs w:val="24"/>
    </w:rPr>
  </w:style>
  <w:style w:type="character" w:customStyle="1" w:styleId="43">
    <w:name w:val="Основной шрифт абзаца4"/>
    <w:rsid w:val="001839C9"/>
  </w:style>
  <w:style w:type="character" w:customStyle="1" w:styleId="34">
    <w:name w:val="Основной шрифт абзаца3"/>
    <w:rsid w:val="001839C9"/>
  </w:style>
  <w:style w:type="character" w:customStyle="1" w:styleId="WW8Num4z4">
    <w:name w:val="WW8Num4z4"/>
    <w:rsid w:val="001839C9"/>
    <w:rPr>
      <w:rFonts w:ascii="Courier New" w:hAnsi="Courier New" w:cs="Courier New" w:hint="default"/>
    </w:rPr>
  </w:style>
  <w:style w:type="character" w:customStyle="1" w:styleId="WW8Num5z1">
    <w:name w:val="WW8Num5z1"/>
    <w:rsid w:val="001839C9"/>
    <w:rPr>
      <w:rFonts w:ascii="Courier New" w:hAnsi="Courier New" w:cs="Courier New" w:hint="default"/>
      <w:szCs w:val="24"/>
    </w:rPr>
  </w:style>
  <w:style w:type="character" w:customStyle="1" w:styleId="WW8Num5z2">
    <w:name w:val="WW8Num5z2"/>
    <w:rsid w:val="001839C9"/>
    <w:rPr>
      <w:rFonts w:ascii="Wingdings" w:hAnsi="Wingdings" w:cs="Wingdings" w:hint="default"/>
    </w:rPr>
  </w:style>
  <w:style w:type="character" w:customStyle="1" w:styleId="WW8Num10z1">
    <w:name w:val="WW8Num10z1"/>
    <w:rsid w:val="001839C9"/>
    <w:rPr>
      <w:rFonts w:ascii="Courier New" w:hAnsi="Courier New" w:cs="Courier New" w:hint="default"/>
    </w:rPr>
  </w:style>
  <w:style w:type="character" w:customStyle="1" w:styleId="WW8Num10z2">
    <w:name w:val="WW8Num10z2"/>
    <w:rsid w:val="001839C9"/>
    <w:rPr>
      <w:rFonts w:ascii="Wingdings" w:hAnsi="Wingdings" w:cs="Wingdings" w:hint="default"/>
    </w:rPr>
  </w:style>
  <w:style w:type="character" w:customStyle="1" w:styleId="WW8Num13z1">
    <w:name w:val="WW8Num13z1"/>
    <w:rsid w:val="001839C9"/>
    <w:rPr>
      <w:rFonts w:ascii="Courier New" w:hAnsi="Courier New" w:cs="Courier New" w:hint="default"/>
      <w:szCs w:val="24"/>
    </w:rPr>
  </w:style>
  <w:style w:type="character" w:customStyle="1" w:styleId="WW8Num13z2">
    <w:name w:val="WW8Num13z2"/>
    <w:rsid w:val="001839C9"/>
    <w:rPr>
      <w:rFonts w:ascii="Wingdings" w:hAnsi="Wingdings" w:cs="Wingdings" w:hint="default"/>
    </w:rPr>
  </w:style>
  <w:style w:type="character" w:customStyle="1" w:styleId="WW8Num13z4">
    <w:name w:val="WW8Num13z4"/>
    <w:rsid w:val="001839C9"/>
    <w:rPr>
      <w:rFonts w:ascii="Courier New" w:hAnsi="Courier New" w:cs="Courier New" w:hint="default"/>
    </w:rPr>
  </w:style>
  <w:style w:type="character" w:customStyle="1" w:styleId="24">
    <w:name w:val="Основной шрифт абзаца2"/>
    <w:rsid w:val="001839C9"/>
  </w:style>
  <w:style w:type="character" w:customStyle="1" w:styleId="WW8Num2z1">
    <w:name w:val="WW8Num2z1"/>
    <w:rsid w:val="001839C9"/>
    <w:rPr>
      <w:rFonts w:ascii="Courier New" w:hAnsi="Courier New" w:cs="Courier New" w:hint="default"/>
    </w:rPr>
  </w:style>
  <w:style w:type="character" w:customStyle="1" w:styleId="WW8Num2z2">
    <w:name w:val="WW8Num2z2"/>
    <w:rsid w:val="001839C9"/>
    <w:rPr>
      <w:rFonts w:ascii="Wingdings" w:hAnsi="Wingdings" w:cs="Wingdings" w:hint="default"/>
    </w:rPr>
  </w:style>
  <w:style w:type="character" w:customStyle="1" w:styleId="WW8Num3z1">
    <w:name w:val="WW8Num3z1"/>
    <w:rsid w:val="001839C9"/>
    <w:rPr>
      <w:rFonts w:ascii="Symbol" w:hAnsi="Symbol" w:cs="Symbol" w:hint="default"/>
    </w:rPr>
  </w:style>
  <w:style w:type="character" w:customStyle="1" w:styleId="WW8Num6z1">
    <w:name w:val="WW8Num6z1"/>
    <w:rsid w:val="001839C9"/>
    <w:rPr>
      <w:rFonts w:ascii="Courier New" w:hAnsi="Courier New" w:cs="Courier New" w:hint="default"/>
    </w:rPr>
  </w:style>
  <w:style w:type="character" w:customStyle="1" w:styleId="WW8Num6z2">
    <w:name w:val="WW8Num6z2"/>
    <w:rsid w:val="001839C9"/>
    <w:rPr>
      <w:rFonts w:ascii="Wingdings" w:hAnsi="Wingdings" w:cs="Wingdings" w:hint="default"/>
    </w:rPr>
  </w:style>
  <w:style w:type="character" w:customStyle="1" w:styleId="WW8Num7z1">
    <w:name w:val="WW8Num7z1"/>
    <w:rsid w:val="001839C9"/>
    <w:rPr>
      <w:rFonts w:ascii="Courier New" w:hAnsi="Courier New" w:cs="Courier New" w:hint="default"/>
    </w:rPr>
  </w:style>
  <w:style w:type="character" w:customStyle="1" w:styleId="WW8Num7z2">
    <w:name w:val="WW8Num7z2"/>
    <w:rsid w:val="001839C9"/>
    <w:rPr>
      <w:rFonts w:ascii="Wingdings" w:hAnsi="Wingdings" w:cs="Wingdings" w:hint="default"/>
    </w:rPr>
  </w:style>
  <w:style w:type="character" w:customStyle="1" w:styleId="WW8Num9z1">
    <w:name w:val="WW8Num9z1"/>
    <w:rsid w:val="001839C9"/>
    <w:rPr>
      <w:rFonts w:ascii="Courier New" w:hAnsi="Courier New" w:cs="Courier New" w:hint="default"/>
    </w:rPr>
  </w:style>
  <w:style w:type="character" w:customStyle="1" w:styleId="WW8Num9z2">
    <w:name w:val="WW8Num9z2"/>
    <w:rsid w:val="001839C9"/>
    <w:rPr>
      <w:rFonts w:ascii="Wingdings" w:hAnsi="Wingdings" w:cs="Wingdings" w:hint="default"/>
    </w:rPr>
  </w:style>
  <w:style w:type="character" w:customStyle="1" w:styleId="WW8Num12z1">
    <w:name w:val="WW8Num12z1"/>
    <w:rsid w:val="001839C9"/>
    <w:rPr>
      <w:rFonts w:ascii="Courier New" w:hAnsi="Courier New" w:cs="Courier New" w:hint="default"/>
    </w:rPr>
  </w:style>
  <w:style w:type="character" w:customStyle="1" w:styleId="WW8Num12z2">
    <w:name w:val="WW8Num12z2"/>
    <w:rsid w:val="001839C9"/>
    <w:rPr>
      <w:rFonts w:ascii="Wingdings" w:hAnsi="Wingdings" w:cs="Wingdings" w:hint="default"/>
    </w:rPr>
  </w:style>
  <w:style w:type="character" w:customStyle="1" w:styleId="WW8Num14z1">
    <w:name w:val="WW8Num14z1"/>
    <w:rsid w:val="001839C9"/>
    <w:rPr>
      <w:rFonts w:ascii="Courier New" w:hAnsi="Courier New" w:cs="Courier New" w:hint="default"/>
    </w:rPr>
  </w:style>
  <w:style w:type="character" w:customStyle="1" w:styleId="WW8Num14z2">
    <w:name w:val="WW8Num14z2"/>
    <w:rsid w:val="001839C9"/>
    <w:rPr>
      <w:rFonts w:ascii="Wingdings" w:hAnsi="Wingdings" w:cs="Wingdings" w:hint="default"/>
    </w:rPr>
  </w:style>
  <w:style w:type="character" w:customStyle="1" w:styleId="WW8Num15z0">
    <w:name w:val="WW8Num15z0"/>
    <w:rsid w:val="001839C9"/>
    <w:rPr>
      <w:rFonts w:ascii="Symbol" w:hAnsi="Symbol" w:cs="Symbol" w:hint="default"/>
    </w:rPr>
  </w:style>
  <w:style w:type="character" w:customStyle="1" w:styleId="WW8Num15z1">
    <w:name w:val="WW8Num15z1"/>
    <w:rsid w:val="001839C9"/>
    <w:rPr>
      <w:rFonts w:ascii="Courier New" w:hAnsi="Courier New" w:cs="Courier New" w:hint="default"/>
    </w:rPr>
  </w:style>
  <w:style w:type="character" w:customStyle="1" w:styleId="WW8Num15z2">
    <w:name w:val="WW8Num15z2"/>
    <w:rsid w:val="001839C9"/>
    <w:rPr>
      <w:rFonts w:ascii="Wingdings" w:hAnsi="Wingdings" w:cs="Wingdings" w:hint="default"/>
    </w:rPr>
  </w:style>
  <w:style w:type="character" w:customStyle="1" w:styleId="WW8Num16z0">
    <w:name w:val="WW8Num16z0"/>
    <w:rsid w:val="001839C9"/>
    <w:rPr>
      <w:rFonts w:ascii="Symbol" w:hAnsi="Symbol" w:cs="Symbol" w:hint="default"/>
    </w:rPr>
  </w:style>
  <w:style w:type="character" w:customStyle="1" w:styleId="WW8Num16z1">
    <w:name w:val="WW8Num16z1"/>
    <w:rsid w:val="001839C9"/>
    <w:rPr>
      <w:rFonts w:ascii="Courier New" w:hAnsi="Courier New" w:cs="Courier New" w:hint="default"/>
    </w:rPr>
  </w:style>
  <w:style w:type="character" w:customStyle="1" w:styleId="WW8Num16z2">
    <w:name w:val="WW8Num16z2"/>
    <w:rsid w:val="001839C9"/>
    <w:rPr>
      <w:rFonts w:ascii="Wingdings" w:hAnsi="Wingdings" w:cs="Wingdings" w:hint="default"/>
    </w:rPr>
  </w:style>
  <w:style w:type="character" w:customStyle="1" w:styleId="WW8Num17z0">
    <w:name w:val="WW8Num17z0"/>
    <w:rsid w:val="001839C9"/>
    <w:rPr>
      <w:rFonts w:ascii="Symbol" w:hAnsi="Symbol" w:cs="Symbol" w:hint="default"/>
    </w:rPr>
  </w:style>
  <w:style w:type="character" w:customStyle="1" w:styleId="WW8Num17z1">
    <w:name w:val="WW8Num17z1"/>
    <w:rsid w:val="001839C9"/>
    <w:rPr>
      <w:rFonts w:ascii="Courier New" w:hAnsi="Courier New" w:cs="Courier New" w:hint="default"/>
    </w:rPr>
  </w:style>
  <w:style w:type="character" w:customStyle="1" w:styleId="WW8Num17z2">
    <w:name w:val="WW8Num17z2"/>
    <w:rsid w:val="001839C9"/>
    <w:rPr>
      <w:rFonts w:ascii="Wingdings" w:hAnsi="Wingdings" w:cs="Wingdings" w:hint="default"/>
    </w:rPr>
  </w:style>
  <w:style w:type="character" w:customStyle="1" w:styleId="WW8Num18z0">
    <w:name w:val="WW8Num18z0"/>
    <w:rsid w:val="001839C9"/>
    <w:rPr>
      <w:rFonts w:ascii="Symbol" w:hAnsi="Symbol" w:cs="Symbol" w:hint="default"/>
    </w:rPr>
  </w:style>
  <w:style w:type="character" w:customStyle="1" w:styleId="WW8Num18z1">
    <w:name w:val="WW8Num18z1"/>
    <w:rsid w:val="001839C9"/>
    <w:rPr>
      <w:rFonts w:ascii="Courier New" w:hAnsi="Courier New" w:cs="Courier New" w:hint="default"/>
    </w:rPr>
  </w:style>
  <w:style w:type="character" w:customStyle="1" w:styleId="WW8Num18z2">
    <w:name w:val="WW8Num18z2"/>
    <w:rsid w:val="001839C9"/>
    <w:rPr>
      <w:rFonts w:ascii="Wingdings" w:hAnsi="Wingdings" w:cs="Wingdings" w:hint="default"/>
    </w:rPr>
  </w:style>
  <w:style w:type="character" w:customStyle="1" w:styleId="WW8Num19z0">
    <w:name w:val="WW8Num19z0"/>
    <w:rsid w:val="001839C9"/>
    <w:rPr>
      <w:rFonts w:ascii="Symbol" w:hAnsi="Symbol" w:cs="Symbol" w:hint="default"/>
    </w:rPr>
  </w:style>
  <w:style w:type="character" w:customStyle="1" w:styleId="WW8Num19z1">
    <w:name w:val="WW8Num19z1"/>
    <w:rsid w:val="001839C9"/>
    <w:rPr>
      <w:rFonts w:ascii="Courier New" w:hAnsi="Courier New" w:cs="Courier New" w:hint="default"/>
    </w:rPr>
  </w:style>
  <w:style w:type="character" w:customStyle="1" w:styleId="WW8Num19z2">
    <w:name w:val="WW8Num19z2"/>
    <w:rsid w:val="001839C9"/>
    <w:rPr>
      <w:rFonts w:ascii="Wingdings" w:hAnsi="Wingdings" w:cs="Wingdings" w:hint="default"/>
    </w:rPr>
  </w:style>
  <w:style w:type="character" w:customStyle="1" w:styleId="WW8Num20z1">
    <w:name w:val="WW8Num20z1"/>
    <w:rsid w:val="001839C9"/>
    <w:rPr>
      <w:rFonts w:ascii="Courier New" w:hAnsi="Courier New" w:cs="Courier New" w:hint="default"/>
    </w:rPr>
  </w:style>
  <w:style w:type="character" w:customStyle="1" w:styleId="WW8Num20z2">
    <w:name w:val="WW8Num20z2"/>
    <w:rsid w:val="001839C9"/>
    <w:rPr>
      <w:rFonts w:ascii="Wingdings" w:hAnsi="Wingdings" w:cs="Wingdings" w:hint="default"/>
    </w:rPr>
  </w:style>
  <w:style w:type="character" w:customStyle="1" w:styleId="WW8Num20z3">
    <w:name w:val="WW8Num20z3"/>
    <w:rsid w:val="001839C9"/>
    <w:rPr>
      <w:rFonts w:ascii="Symbol" w:hAnsi="Symbol" w:cs="Symbol" w:hint="default"/>
    </w:rPr>
  </w:style>
  <w:style w:type="character" w:customStyle="1" w:styleId="WW8Num21z0">
    <w:name w:val="WW8Num21z0"/>
    <w:rsid w:val="001839C9"/>
    <w:rPr>
      <w:rFonts w:ascii="Symbol" w:hAnsi="Symbol" w:cs="Symbol" w:hint="default"/>
    </w:rPr>
  </w:style>
  <w:style w:type="character" w:customStyle="1" w:styleId="WW8Num21z1">
    <w:name w:val="WW8Num21z1"/>
    <w:rsid w:val="001839C9"/>
    <w:rPr>
      <w:rFonts w:ascii="Courier New" w:hAnsi="Courier New" w:cs="Courier New" w:hint="default"/>
    </w:rPr>
  </w:style>
  <w:style w:type="character" w:customStyle="1" w:styleId="WW8Num21z2">
    <w:name w:val="WW8Num21z2"/>
    <w:rsid w:val="001839C9"/>
    <w:rPr>
      <w:rFonts w:ascii="Wingdings" w:hAnsi="Wingdings" w:cs="Wingdings" w:hint="default"/>
    </w:rPr>
  </w:style>
  <w:style w:type="character" w:customStyle="1" w:styleId="WW8Num22z0">
    <w:name w:val="WW8Num22z0"/>
    <w:rsid w:val="001839C9"/>
    <w:rPr>
      <w:rFonts w:ascii="Wingdings" w:hAnsi="Wingdings" w:cs="Wingdings" w:hint="default"/>
    </w:rPr>
  </w:style>
  <w:style w:type="character" w:customStyle="1" w:styleId="WW8Num22z1">
    <w:name w:val="WW8Num22z1"/>
    <w:rsid w:val="001839C9"/>
    <w:rPr>
      <w:rFonts w:ascii="Courier New" w:hAnsi="Courier New" w:cs="Courier New" w:hint="default"/>
    </w:rPr>
  </w:style>
  <w:style w:type="character" w:customStyle="1" w:styleId="WW8Num22z3">
    <w:name w:val="WW8Num22z3"/>
    <w:rsid w:val="001839C9"/>
    <w:rPr>
      <w:rFonts w:ascii="Symbol" w:hAnsi="Symbol" w:cs="Symbol" w:hint="default"/>
    </w:rPr>
  </w:style>
  <w:style w:type="character" w:customStyle="1" w:styleId="WW8Num23z0">
    <w:name w:val="WW8Num23z0"/>
    <w:rsid w:val="001839C9"/>
    <w:rPr>
      <w:rFonts w:ascii="Symbol" w:hAnsi="Symbol" w:cs="Symbol" w:hint="default"/>
    </w:rPr>
  </w:style>
  <w:style w:type="character" w:customStyle="1" w:styleId="WW8Num23z1">
    <w:name w:val="WW8Num23z1"/>
    <w:rsid w:val="001839C9"/>
    <w:rPr>
      <w:rFonts w:ascii="Courier New" w:hAnsi="Courier New" w:cs="Courier New" w:hint="default"/>
    </w:rPr>
  </w:style>
  <w:style w:type="character" w:customStyle="1" w:styleId="WW8Num23z2">
    <w:name w:val="WW8Num23z2"/>
    <w:rsid w:val="001839C9"/>
    <w:rPr>
      <w:rFonts w:ascii="Wingdings" w:hAnsi="Wingdings" w:cs="Wingdings" w:hint="default"/>
    </w:rPr>
  </w:style>
  <w:style w:type="character" w:customStyle="1" w:styleId="WW8Num24z0">
    <w:name w:val="WW8Num24z0"/>
    <w:rsid w:val="001839C9"/>
    <w:rPr>
      <w:rFonts w:ascii="Symbol" w:hAnsi="Symbol" w:cs="Symbol" w:hint="default"/>
    </w:rPr>
  </w:style>
  <w:style w:type="character" w:customStyle="1" w:styleId="WW8Num24z1">
    <w:name w:val="WW8Num24z1"/>
    <w:rsid w:val="001839C9"/>
    <w:rPr>
      <w:rFonts w:ascii="Courier New" w:hAnsi="Courier New" w:cs="Courier New" w:hint="default"/>
    </w:rPr>
  </w:style>
  <w:style w:type="character" w:customStyle="1" w:styleId="WW8Num24z5">
    <w:name w:val="WW8Num24z5"/>
    <w:rsid w:val="001839C9"/>
    <w:rPr>
      <w:rFonts w:ascii="Wingdings" w:hAnsi="Wingdings" w:cs="Wingdings" w:hint="default"/>
    </w:rPr>
  </w:style>
  <w:style w:type="character" w:customStyle="1" w:styleId="WW8Num25z0">
    <w:name w:val="WW8Num25z0"/>
    <w:rsid w:val="001839C9"/>
    <w:rPr>
      <w:rFonts w:ascii="Wingdings" w:hAnsi="Wingdings" w:cs="Wingdings" w:hint="default"/>
      <w:sz w:val="20"/>
    </w:rPr>
  </w:style>
  <w:style w:type="character" w:customStyle="1" w:styleId="WW8Num26z0">
    <w:name w:val="WW8Num26z0"/>
    <w:rsid w:val="001839C9"/>
    <w:rPr>
      <w:rFonts w:ascii="Symbol" w:hAnsi="Symbol" w:cs="Symbol" w:hint="default"/>
    </w:rPr>
  </w:style>
  <w:style w:type="character" w:customStyle="1" w:styleId="WW8Num26z1">
    <w:name w:val="WW8Num26z1"/>
    <w:rsid w:val="001839C9"/>
    <w:rPr>
      <w:rFonts w:ascii="Courier New" w:hAnsi="Courier New" w:cs="Courier New" w:hint="default"/>
    </w:rPr>
  </w:style>
  <w:style w:type="character" w:customStyle="1" w:styleId="WW8Num26z2">
    <w:name w:val="WW8Num26z2"/>
    <w:rsid w:val="001839C9"/>
    <w:rPr>
      <w:rFonts w:ascii="Wingdings" w:hAnsi="Wingdings" w:cs="Wingdings" w:hint="default"/>
    </w:rPr>
  </w:style>
  <w:style w:type="character" w:customStyle="1" w:styleId="WW8Num27z0">
    <w:name w:val="WW8Num27z0"/>
    <w:rsid w:val="001839C9"/>
    <w:rPr>
      <w:rFonts w:ascii="Symbol" w:hAnsi="Symbol" w:cs="Symbol" w:hint="default"/>
    </w:rPr>
  </w:style>
  <w:style w:type="character" w:customStyle="1" w:styleId="WW8Num27z1">
    <w:name w:val="WW8Num27z1"/>
    <w:rsid w:val="001839C9"/>
    <w:rPr>
      <w:rFonts w:ascii="Courier New" w:hAnsi="Courier New" w:cs="Courier New" w:hint="default"/>
    </w:rPr>
  </w:style>
  <w:style w:type="character" w:customStyle="1" w:styleId="WW8Num27z2">
    <w:name w:val="WW8Num27z2"/>
    <w:rsid w:val="001839C9"/>
    <w:rPr>
      <w:rFonts w:ascii="Wingdings" w:hAnsi="Wingdings" w:cs="Wingdings" w:hint="default"/>
    </w:rPr>
  </w:style>
  <w:style w:type="character" w:customStyle="1" w:styleId="WW8Num28z0">
    <w:name w:val="WW8Num28z0"/>
    <w:rsid w:val="001839C9"/>
    <w:rPr>
      <w:rFonts w:ascii="Symbol" w:hAnsi="Symbol" w:cs="Symbol" w:hint="default"/>
    </w:rPr>
  </w:style>
  <w:style w:type="character" w:customStyle="1" w:styleId="WW8Num28z1">
    <w:name w:val="WW8Num28z1"/>
    <w:rsid w:val="001839C9"/>
    <w:rPr>
      <w:rFonts w:ascii="Courier New" w:hAnsi="Courier New" w:cs="Courier New" w:hint="default"/>
    </w:rPr>
  </w:style>
  <w:style w:type="character" w:customStyle="1" w:styleId="WW8Num28z2">
    <w:name w:val="WW8Num28z2"/>
    <w:rsid w:val="001839C9"/>
    <w:rPr>
      <w:rFonts w:ascii="Wingdings" w:hAnsi="Wingdings" w:cs="Wingdings" w:hint="default"/>
    </w:rPr>
  </w:style>
  <w:style w:type="character" w:customStyle="1" w:styleId="WW8Num29z0">
    <w:name w:val="WW8Num29z0"/>
    <w:rsid w:val="001839C9"/>
    <w:rPr>
      <w:rFonts w:ascii="Symbol" w:hAnsi="Symbol" w:cs="Symbol" w:hint="default"/>
    </w:rPr>
  </w:style>
  <w:style w:type="character" w:customStyle="1" w:styleId="WW8Num29z1">
    <w:name w:val="WW8Num29z1"/>
    <w:rsid w:val="001839C9"/>
    <w:rPr>
      <w:rFonts w:ascii="Courier New" w:hAnsi="Courier New" w:cs="Courier New" w:hint="default"/>
    </w:rPr>
  </w:style>
  <w:style w:type="character" w:customStyle="1" w:styleId="WW8Num29z2">
    <w:name w:val="WW8Num29z2"/>
    <w:rsid w:val="001839C9"/>
    <w:rPr>
      <w:rFonts w:ascii="Wingdings" w:hAnsi="Wingdings" w:cs="Wingdings" w:hint="default"/>
    </w:rPr>
  </w:style>
  <w:style w:type="character" w:customStyle="1" w:styleId="WW8Num30z0">
    <w:name w:val="WW8Num30z0"/>
    <w:rsid w:val="001839C9"/>
    <w:rPr>
      <w:rFonts w:ascii="Symbol" w:hAnsi="Symbol" w:cs="Symbol" w:hint="default"/>
    </w:rPr>
  </w:style>
  <w:style w:type="character" w:customStyle="1" w:styleId="WW8Num30z1">
    <w:name w:val="WW8Num30z1"/>
    <w:rsid w:val="001839C9"/>
    <w:rPr>
      <w:rFonts w:ascii="Courier New" w:hAnsi="Courier New" w:cs="Courier New" w:hint="default"/>
    </w:rPr>
  </w:style>
  <w:style w:type="character" w:customStyle="1" w:styleId="WW8Num30z2">
    <w:name w:val="WW8Num30z2"/>
    <w:rsid w:val="001839C9"/>
    <w:rPr>
      <w:rFonts w:ascii="Wingdings" w:hAnsi="Wingdings" w:cs="Wingdings" w:hint="default"/>
    </w:rPr>
  </w:style>
  <w:style w:type="character" w:customStyle="1" w:styleId="WW8Num31z0">
    <w:name w:val="WW8Num31z0"/>
    <w:rsid w:val="001839C9"/>
    <w:rPr>
      <w:rFonts w:ascii="Symbol" w:hAnsi="Symbol" w:cs="Symbol" w:hint="default"/>
    </w:rPr>
  </w:style>
  <w:style w:type="character" w:customStyle="1" w:styleId="WW8Num31z1">
    <w:name w:val="WW8Num31z1"/>
    <w:rsid w:val="001839C9"/>
    <w:rPr>
      <w:rFonts w:ascii="Courier New" w:hAnsi="Courier New" w:cs="Courier New" w:hint="default"/>
    </w:rPr>
  </w:style>
  <w:style w:type="character" w:customStyle="1" w:styleId="WW8Num31z2">
    <w:name w:val="WW8Num31z2"/>
    <w:rsid w:val="001839C9"/>
    <w:rPr>
      <w:rFonts w:ascii="Wingdings" w:hAnsi="Wingdings" w:cs="Wingdings" w:hint="default"/>
    </w:rPr>
  </w:style>
  <w:style w:type="character" w:customStyle="1" w:styleId="WW8Num32z0">
    <w:name w:val="WW8Num32z0"/>
    <w:rsid w:val="001839C9"/>
    <w:rPr>
      <w:rFonts w:ascii="Symbol" w:hAnsi="Symbol" w:cs="Symbol" w:hint="default"/>
    </w:rPr>
  </w:style>
  <w:style w:type="character" w:customStyle="1" w:styleId="WW8Num32z1">
    <w:name w:val="WW8Num32z1"/>
    <w:rsid w:val="001839C9"/>
    <w:rPr>
      <w:rFonts w:ascii="Courier New" w:hAnsi="Courier New" w:cs="Courier New" w:hint="default"/>
    </w:rPr>
  </w:style>
  <w:style w:type="character" w:customStyle="1" w:styleId="WW8Num32z5">
    <w:name w:val="WW8Num32z5"/>
    <w:rsid w:val="001839C9"/>
    <w:rPr>
      <w:rFonts w:ascii="Wingdings" w:hAnsi="Wingdings" w:cs="Wingdings" w:hint="default"/>
    </w:rPr>
  </w:style>
  <w:style w:type="character" w:customStyle="1" w:styleId="WW8Num33z0">
    <w:name w:val="WW8Num33z0"/>
    <w:rsid w:val="001839C9"/>
    <w:rPr>
      <w:rFonts w:ascii="Symbol" w:hAnsi="Symbol" w:cs="Symbol" w:hint="default"/>
    </w:rPr>
  </w:style>
  <w:style w:type="character" w:customStyle="1" w:styleId="WW8Num33z1">
    <w:name w:val="WW8Num33z1"/>
    <w:rsid w:val="001839C9"/>
    <w:rPr>
      <w:rFonts w:ascii="Wingdings" w:hAnsi="Wingdings" w:cs="Wingdings" w:hint="default"/>
    </w:rPr>
  </w:style>
  <w:style w:type="character" w:customStyle="1" w:styleId="WW8Num33z4">
    <w:name w:val="WW8Num33z4"/>
    <w:rsid w:val="001839C9"/>
    <w:rPr>
      <w:rFonts w:ascii="Courier New" w:hAnsi="Courier New" w:cs="Courier New" w:hint="default"/>
    </w:rPr>
  </w:style>
  <w:style w:type="character" w:customStyle="1" w:styleId="WW8Num34z0">
    <w:name w:val="WW8Num34z0"/>
    <w:rsid w:val="001839C9"/>
    <w:rPr>
      <w:rFonts w:ascii="Symbol" w:hAnsi="Symbol" w:cs="Symbol" w:hint="default"/>
    </w:rPr>
  </w:style>
  <w:style w:type="character" w:customStyle="1" w:styleId="WW8Num34z1">
    <w:name w:val="WW8Num34z1"/>
    <w:rsid w:val="001839C9"/>
    <w:rPr>
      <w:rFonts w:ascii="Courier New" w:hAnsi="Courier New" w:cs="Courier New" w:hint="default"/>
    </w:rPr>
  </w:style>
  <w:style w:type="character" w:customStyle="1" w:styleId="WW8Num34z2">
    <w:name w:val="WW8Num34z2"/>
    <w:rsid w:val="001839C9"/>
    <w:rPr>
      <w:rFonts w:ascii="Wingdings" w:hAnsi="Wingdings" w:cs="Wingdings" w:hint="default"/>
    </w:rPr>
  </w:style>
  <w:style w:type="character" w:customStyle="1" w:styleId="WW8Num35z0">
    <w:name w:val="WW8Num35z0"/>
    <w:rsid w:val="001839C9"/>
    <w:rPr>
      <w:rFonts w:ascii="Symbol" w:hAnsi="Symbol" w:cs="Symbol" w:hint="default"/>
    </w:rPr>
  </w:style>
  <w:style w:type="character" w:customStyle="1" w:styleId="WW8Num35z1">
    <w:name w:val="WW8Num35z1"/>
    <w:rsid w:val="001839C9"/>
    <w:rPr>
      <w:rFonts w:ascii="Courier New" w:hAnsi="Courier New" w:cs="Courier New" w:hint="default"/>
    </w:rPr>
  </w:style>
  <w:style w:type="character" w:customStyle="1" w:styleId="WW8Num35z2">
    <w:name w:val="WW8Num35z2"/>
    <w:rsid w:val="001839C9"/>
    <w:rPr>
      <w:rFonts w:ascii="Wingdings" w:hAnsi="Wingdings" w:cs="Wingdings" w:hint="default"/>
    </w:rPr>
  </w:style>
  <w:style w:type="character" w:customStyle="1" w:styleId="WW8Num36z0">
    <w:name w:val="WW8Num36z0"/>
    <w:rsid w:val="001839C9"/>
    <w:rPr>
      <w:rFonts w:ascii="Symbol" w:hAnsi="Symbol" w:cs="Symbol" w:hint="default"/>
    </w:rPr>
  </w:style>
  <w:style w:type="character" w:customStyle="1" w:styleId="WW8Num36z1">
    <w:name w:val="WW8Num36z1"/>
    <w:rsid w:val="001839C9"/>
    <w:rPr>
      <w:rFonts w:ascii="Courier New" w:hAnsi="Courier New" w:cs="Courier New" w:hint="default"/>
    </w:rPr>
  </w:style>
  <w:style w:type="character" w:customStyle="1" w:styleId="WW8Num36z2">
    <w:name w:val="WW8Num36z2"/>
    <w:rsid w:val="001839C9"/>
    <w:rPr>
      <w:rFonts w:ascii="Wingdings" w:hAnsi="Wingdings" w:cs="Wingdings" w:hint="default"/>
    </w:rPr>
  </w:style>
  <w:style w:type="character" w:customStyle="1" w:styleId="WW8Num37z0">
    <w:name w:val="WW8Num37z0"/>
    <w:rsid w:val="001839C9"/>
    <w:rPr>
      <w:rFonts w:ascii="Symbol" w:hAnsi="Symbol" w:cs="Symbol" w:hint="default"/>
    </w:rPr>
  </w:style>
  <w:style w:type="character" w:customStyle="1" w:styleId="WW8Num37z1">
    <w:name w:val="WW8Num37z1"/>
    <w:rsid w:val="001839C9"/>
    <w:rPr>
      <w:rFonts w:ascii="Courier New" w:hAnsi="Courier New" w:cs="Courier New" w:hint="default"/>
    </w:rPr>
  </w:style>
  <w:style w:type="character" w:customStyle="1" w:styleId="WW8Num37z2">
    <w:name w:val="WW8Num37z2"/>
    <w:rsid w:val="001839C9"/>
    <w:rPr>
      <w:rFonts w:ascii="Wingdings" w:hAnsi="Wingdings" w:cs="Wingdings" w:hint="default"/>
    </w:rPr>
  </w:style>
  <w:style w:type="character" w:customStyle="1" w:styleId="WW8Num38z0">
    <w:name w:val="WW8Num38z0"/>
    <w:rsid w:val="001839C9"/>
    <w:rPr>
      <w:rFonts w:ascii="Symbol" w:hAnsi="Symbol" w:cs="Symbol" w:hint="default"/>
    </w:rPr>
  </w:style>
  <w:style w:type="character" w:customStyle="1" w:styleId="WW8Num38z2">
    <w:name w:val="WW8Num38z2"/>
    <w:rsid w:val="001839C9"/>
    <w:rPr>
      <w:rFonts w:ascii="Wingdings" w:hAnsi="Wingdings" w:cs="Wingdings" w:hint="default"/>
    </w:rPr>
  </w:style>
  <w:style w:type="character" w:customStyle="1" w:styleId="WW8Num38z4">
    <w:name w:val="WW8Num38z4"/>
    <w:rsid w:val="001839C9"/>
    <w:rPr>
      <w:rFonts w:ascii="Courier New" w:hAnsi="Courier New" w:cs="Courier New" w:hint="default"/>
    </w:rPr>
  </w:style>
  <w:style w:type="character" w:customStyle="1" w:styleId="WW8Num39z0">
    <w:name w:val="WW8Num39z0"/>
    <w:rsid w:val="001839C9"/>
    <w:rPr>
      <w:rFonts w:ascii="Symbol" w:hAnsi="Symbol" w:cs="Symbol" w:hint="default"/>
    </w:rPr>
  </w:style>
  <w:style w:type="character" w:customStyle="1" w:styleId="WW8Num39z1">
    <w:name w:val="WW8Num39z1"/>
    <w:rsid w:val="001839C9"/>
    <w:rPr>
      <w:rFonts w:ascii="Courier New" w:hAnsi="Courier New" w:cs="Courier New" w:hint="default"/>
    </w:rPr>
  </w:style>
  <w:style w:type="character" w:customStyle="1" w:styleId="WW8Num39z2">
    <w:name w:val="WW8Num39z2"/>
    <w:rsid w:val="001839C9"/>
    <w:rPr>
      <w:rFonts w:ascii="Wingdings" w:hAnsi="Wingdings" w:cs="Wingdings" w:hint="default"/>
    </w:rPr>
  </w:style>
  <w:style w:type="character" w:customStyle="1" w:styleId="WW8Num40z0">
    <w:name w:val="WW8Num40z0"/>
    <w:rsid w:val="001839C9"/>
    <w:rPr>
      <w:rFonts w:ascii="Symbol" w:hAnsi="Symbol" w:cs="Symbol" w:hint="default"/>
    </w:rPr>
  </w:style>
  <w:style w:type="character" w:customStyle="1" w:styleId="WW8Num40z1">
    <w:name w:val="WW8Num40z1"/>
    <w:rsid w:val="001839C9"/>
    <w:rPr>
      <w:rFonts w:ascii="Courier New" w:hAnsi="Courier New" w:cs="Courier New" w:hint="default"/>
    </w:rPr>
  </w:style>
  <w:style w:type="character" w:customStyle="1" w:styleId="WW8Num40z2">
    <w:name w:val="WW8Num40z2"/>
    <w:rsid w:val="001839C9"/>
    <w:rPr>
      <w:rFonts w:ascii="Wingdings" w:hAnsi="Wingdings" w:cs="Wingdings" w:hint="default"/>
    </w:rPr>
  </w:style>
  <w:style w:type="character" w:customStyle="1" w:styleId="WW8Num41z0">
    <w:name w:val="WW8Num41z0"/>
    <w:rsid w:val="001839C9"/>
    <w:rPr>
      <w:rFonts w:ascii="Symbol" w:hAnsi="Symbol" w:cs="Symbol" w:hint="default"/>
    </w:rPr>
  </w:style>
  <w:style w:type="character" w:customStyle="1" w:styleId="WW8Num41z1">
    <w:name w:val="WW8Num41z1"/>
    <w:rsid w:val="001839C9"/>
    <w:rPr>
      <w:rFonts w:ascii="Courier New" w:hAnsi="Courier New" w:cs="Courier New" w:hint="default"/>
    </w:rPr>
  </w:style>
  <w:style w:type="character" w:customStyle="1" w:styleId="WW8Num41z2">
    <w:name w:val="WW8Num41z2"/>
    <w:rsid w:val="001839C9"/>
    <w:rPr>
      <w:rFonts w:ascii="Wingdings" w:hAnsi="Wingdings" w:cs="Wingdings" w:hint="default"/>
    </w:rPr>
  </w:style>
  <w:style w:type="character" w:customStyle="1" w:styleId="WW8Num42z0">
    <w:name w:val="WW8Num42z0"/>
    <w:rsid w:val="001839C9"/>
    <w:rPr>
      <w:rFonts w:ascii="Symbol" w:hAnsi="Symbol" w:cs="Symbol" w:hint="default"/>
    </w:rPr>
  </w:style>
  <w:style w:type="character" w:customStyle="1" w:styleId="WW8Num42z1">
    <w:name w:val="WW8Num42z1"/>
    <w:rsid w:val="001839C9"/>
    <w:rPr>
      <w:rFonts w:ascii="Courier New" w:hAnsi="Courier New" w:cs="Courier New" w:hint="default"/>
      <w:color w:val="auto"/>
    </w:rPr>
  </w:style>
  <w:style w:type="character" w:customStyle="1" w:styleId="WW8Num42z2">
    <w:name w:val="WW8Num42z2"/>
    <w:rsid w:val="001839C9"/>
    <w:rPr>
      <w:rFonts w:ascii="Wingdings" w:hAnsi="Wingdings" w:cs="Wingdings" w:hint="default"/>
    </w:rPr>
  </w:style>
  <w:style w:type="character" w:customStyle="1" w:styleId="WW8Num42z4">
    <w:name w:val="WW8Num42z4"/>
    <w:rsid w:val="001839C9"/>
    <w:rPr>
      <w:rFonts w:ascii="Courier New" w:hAnsi="Courier New" w:cs="Courier New" w:hint="default"/>
    </w:rPr>
  </w:style>
  <w:style w:type="character" w:customStyle="1" w:styleId="WW8Num43z0">
    <w:name w:val="WW8Num43z0"/>
    <w:rsid w:val="001839C9"/>
    <w:rPr>
      <w:rFonts w:ascii="Symbol" w:hAnsi="Symbol" w:cs="Symbol" w:hint="default"/>
    </w:rPr>
  </w:style>
  <w:style w:type="character" w:customStyle="1" w:styleId="WW8Num43z1">
    <w:name w:val="WW8Num43z1"/>
    <w:rsid w:val="001839C9"/>
    <w:rPr>
      <w:rFonts w:ascii="Courier New" w:hAnsi="Courier New" w:cs="Courier New" w:hint="default"/>
    </w:rPr>
  </w:style>
  <w:style w:type="character" w:customStyle="1" w:styleId="WW8Num43z2">
    <w:name w:val="WW8Num43z2"/>
    <w:rsid w:val="001839C9"/>
    <w:rPr>
      <w:rFonts w:ascii="Wingdings" w:hAnsi="Wingdings" w:cs="Wingdings" w:hint="default"/>
    </w:rPr>
  </w:style>
  <w:style w:type="character" w:customStyle="1" w:styleId="17">
    <w:name w:val="Основной шрифт абзаца1"/>
    <w:rsid w:val="001839C9"/>
  </w:style>
  <w:style w:type="character" w:customStyle="1" w:styleId="aff">
    <w:name w:val="Маркеры списка"/>
    <w:rsid w:val="001839C9"/>
    <w:rPr>
      <w:rFonts w:ascii="OpenSymbol" w:eastAsia="OpenSymbol" w:hAnsi="OpenSymbol" w:cs="OpenSymbol" w:hint="default"/>
    </w:rPr>
  </w:style>
  <w:style w:type="character" w:styleId="aff0">
    <w:name w:val="page number"/>
    <w:basedOn w:val="17"/>
    <w:rsid w:val="00A41F64"/>
  </w:style>
  <w:style w:type="paragraph" w:styleId="aff1">
    <w:name w:val="Normal (Web)"/>
    <w:basedOn w:val="a"/>
    <w:rsid w:val="00A41F64"/>
    <w:pPr>
      <w:suppressAutoHyphens/>
      <w:spacing w:after="150" w:line="240" w:lineRule="auto"/>
      <w:ind w:right="150"/>
      <w:jc w:val="both"/>
    </w:pPr>
    <w:rPr>
      <w:rFonts w:ascii="Times New Roman" w:eastAsia="Times New Roman" w:hAnsi="Times New Roman" w:cs="Times New Roman"/>
      <w:sz w:val="24"/>
      <w:szCs w:val="24"/>
      <w:lang w:eastAsia="ar-SA"/>
    </w:rPr>
  </w:style>
  <w:style w:type="paragraph" w:styleId="aff2">
    <w:name w:val="No Spacing"/>
    <w:link w:val="aff3"/>
    <w:uiPriority w:val="1"/>
    <w:qFormat/>
    <w:rsid w:val="00C10D9B"/>
    <w:pPr>
      <w:spacing w:after="0" w:line="240" w:lineRule="auto"/>
    </w:pPr>
  </w:style>
  <w:style w:type="character" w:customStyle="1" w:styleId="aff3">
    <w:name w:val="Без интервала Знак"/>
    <w:link w:val="aff2"/>
    <w:uiPriority w:val="1"/>
    <w:locked/>
    <w:rsid w:val="00920D1E"/>
  </w:style>
</w:styles>
</file>

<file path=word/webSettings.xml><?xml version="1.0" encoding="utf-8"?>
<w:webSettings xmlns:r="http://schemas.openxmlformats.org/officeDocument/2006/relationships" xmlns:w="http://schemas.openxmlformats.org/wordprocessingml/2006/main">
  <w:divs>
    <w:div w:id="609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ninskaya-r58.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D408-8BB6-4482-B424-48FB2BC3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2024-05-03T06:37:00Z</cp:lastPrinted>
  <dcterms:created xsi:type="dcterms:W3CDTF">2023-03-23T08:24:00Z</dcterms:created>
  <dcterms:modified xsi:type="dcterms:W3CDTF">2024-05-06T05:46:00Z</dcterms:modified>
</cp:coreProperties>
</file>